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Hroby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Hroby 12, 39155 Chýnov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Bítov u Radenína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Hroby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Kozmice u Chýnova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14 186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Lažany u Chýnova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74 846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10 151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č.45N01/47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4510147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7.9.2001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10 151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