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90F3D" w:rsidRDefault="00090F3D" w:rsidP="00083B9E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PS2000</w:t>
      </w:r>
      <w:r>
        <w:rPr>
          <w:b/>
          <w:sz w:val="32"/>
          <w:szCs w:val="32"/>
        </w:rPr>
        <w:t>97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D135B2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 w:rsidR="003B0353">
        <w:rPr>
          <w:sz w:val="20"/>
          <w:szCs w:val="20"/>
        </w:rPr>
        <w:t xml:space="preserve">Ing. Radomír Lesák a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D135B2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r w:rsidR="003C0A30">
        <w:rPr>
          <w:sz w:val="20"/>
          <w:szCs w:val="20"/>
        </w:rPr>
        <w:t>Komerční banka, a.s., č. účtu</w:t>
      </w:r>
      <w:r w:rsidR="006C120E">
        <w:rPr>
          <w:sz w:val="20"/>
          <w:szCs w:val="20"/>
        </w:rPr>
        <w:t>:</w:t>
      </w:r>
      <w:r w:rsidR="003C0A30">
        <w:rPr>
          <w:sz w:val="20"/>
          <w:szCs w:val="20"/>
        </w:rPr>
        <w:t xml:space="preserve"> </w:t>
      </w:r>
      <w:proofErr w:type="spellStart"/>
      <w:r w:rsidR="00D135B2">
        <w:rPr>
          <w:sz w:val="20"/>
          <w:szCs w:val="20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D135B2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D135B2" w:rsidRPr="00D135B2">
        <w:rPr>
          <w:sz w:val="20"/>
          <w:szCs w:val="20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</w:t>
      </w:r>
      <w:proofErr w:type="spellStart"/>
      <w:r w:rsidR="00D135B2">
        <w:rPr>
          <w:sz w:val="20"/>
          <w:szCs w:val="20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  <w:bookmarkStart w:id="0" w:name="_GoBack"/>
      <w:bookmarkEnd w:id="0"/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4E486B">
        <w:rPr>
          <w:b/>
          <w:sz w:val="20"/>
          <w:szCs w:val="20"/>
        </w:rPr>
        <w:t>200</w:t>
      </w:r>
      <w:r w:rsidR="007F2DCE">
        <w:rPr>
          <w:b/>
          <w:sz w:val="20"/>
          <w:szCs w:val="20"/>
        </w:rPr>
        <w:t xml:space="preserve"> t řepko</w:t>
      </w:r>
      <w:r w:rsidR="004E486B">
        <w:rPr>
          <w:b/>
          <w:sz w:val="20"/>
          <w:szCs w:val="20"/>
        </w:rPr>
        <w:t>vého extrahovaného šrotu</w:t>
      </w:r>
      <w:r w:rsidR="004E486B">
        <w:rPr>
          <w:sz w:val="20"/>
          <w:szCs w:val="20"/>
        </w:rPr>
        <w:t xml:space="preserve"> pro výrobu krmných směsí </w:t>
      </w:r>
      <w:r w:rsidR="004E486B">
        <w:rPr>
          <w:b/>
          <w:sz w:val="20"/>
          <w:szCs w:val="20"/>
        </w:rPr>
        <w:t>s </w:t>
      </w:r>
      <w:r w:rsidR="004E486B">
        <w:rPr>
          <w:sz w:val="20"/>
          <w:szCs w:val="20"/>
        </w:rPr>
        <w:t>min. 32</w:t>
      </w:r>
      <w:r w:rsidR="004E486B" w:rsidRPr="00F511E9">
        <w:rPr>
          <w:sz w:val="20"/>
          <w:szCs w:val="20"/>
        </w:rPr>
        <w:t xml:space="preserve"> % hrubého proteinu</w:t>
      </w:r>
      <w:r w:rsidR="004E486B">
        <w:rPr>
          <w:b/>
          <w:sz w:val="20"/>
          <w:szCs w:val="20"/>
        </w:rPr>
        <w:t xml:space="preserve"> </w:t>
      </w:r>
      <w:r w:rsidR="004E486B">
        <w:rPr>
          <w:sz w:val="20"/>
          <w:szCs w:val="20"/>
        </w:rPr>
        <w:t xml:space="preserve">v kvalitě ČSN pro období </w:t>
      </w:r>
      <w:r w:rsidR="004E486B" w:rsidRPr="004E486B">
        <w:rPr>
          <w:b/>
          <w:sz w:val="20"/>
          <w:szCs w:val="20"/>
        </w:rPr>
        <w:t>červen</w:t>
      </w:r>
      <w:r w:rsidR="004E486B">
        <w:rPr>
          <w:sz w:val="20"/>
          <w:szCs w:val="20"/>
        </w:rPr>
        <w:t xml:space="preserve"> </w:t>
      </w:r>
      <w:r w:rsidR="004E486B" w:rsidRPr="00FD0A59">
        <w:rPr>
          <w:b/>
          <w:sz w:val="20"/>
          <w:szCs w:val="20"/>
        </w:rPr>
        <w:t>2020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Pr="00012AC6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12AC6">
        <w:rPr>
          <w:sz w:val="20"/>
          <w:szCs w:val="20"/>
        </w:rPr>
        <w:t xml:space="preserve">2.4. V případě prodlení prodávajícího s předmětem plnění </w:t>
      </w:r>
      <w:r w:rsidR="00090F3D" w:rsidRPr="00012AC6">
        <w:rPr>
          <w:sz w:val="20"/>
          <w:szCs w:val="20"/>
        </w:rPr>
        <w:t xml:space="preserve">může kupující účtovat prodávajícímu poplatek z prodlení ve výši 0,05 </w:t>
      </w:r>
      <w:r w:rsidR="00090F3D" w:rsidRPr="00012AC6">
        <w:rPr>
          <w:sz w:val="20"/>
          <w:szCs w:val="20"/>
          <w:lang w:val="en-US"/>
        </w:rPr>
        <w:t>%</w:t>
      </w:r>
      <w:r w:rsidR="00090F3D" w:rsidRPr="00012AC6">
        <w:rPr>
          <w:sz w:val="20"/>
          <w:szCs w:val="20"/>
        </w:rPr>
        <w:t xml:space="preserve"> z dlužné částky za každý </w:t>
      </w:r>
      <w:r w:rsidRPr="00012AC6">
        <w:rPr>
          <w:sz w:val="20"/>
          <w:szCs w:val="20"/>
        </w:rPr>
        <w:t>i započatý den prodlení.</w:t>
      </w:r>
    </w:p>
    <w:p w:rsidR="00CE6344" w:rsidRPr="00012AC6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012AC6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012AC6" w:rsidRDefault="00083B9E" w:rsidP="00EE5936">
      <w:pPr>
        <w:rPr>
          <w:b/>
          <w:sz w:val="22"/>
          <w:szCs w:val="22"/>
        </w:rPr>
      </w:pPr>
      <w:r w:rsidRPr="00012AC6">
        <w:rPr>
          <w:b/>
          <w:sz w:val="22"/>
          <w:szCs w:val="22"/>
        </w:rPr>
        <w:t>I</w:t>
      </w:r>
      <w:r w:rsidR="00385479" w:rsidRPr="00012AC6">
        <w:rPr>
          <w:b/>
          <w:sz w:val="22"/>
          <w:szCs w:val="22"/>
        </w:rPr>
        <w:t>II</w:t>
      </w:r>
      <w:r w:rsidRPr="00012AC6">
        <w:rPr>
          <w:b/>
          <w:sz w:val="22"/>
          <w:szCs w:val="22"/>
        </w:rPr>
        <w:t>. Cenové a platební podmínky</w:t>
      </w:r>
    </w:p>
    <w:p w:rsidR="00083B9E" w:rsidRPr="00012AC6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12AC6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012AC6">
        <w:rPr>
          <w:sz w:val="20"/>
          <w:szCs w:val="20"/>
        </w:rPr>
        <w:t>3</w:t>
      </w:r>
      <w:r w:rsidR="00083B9E" w:rsidRPr="00012AC6">
        <w:rPr>
          <w:sz w:val="20"/>
          <w:szCs w:val="20"/>
        </w:rPr>
        <w:t xml:space="preserve">.1. </w:t>
      </w:r>
      <w:r w:rsidR="0047714D" w:rsidRPr="00012AC6">
        <w:rPr>
          <w:sz w:val="20"/>
          <w:szCs w:val="20"/>
        </w:rPr>
        <w:t>Cena j</w:t>
      </w:r>
      <w:r w:rsidR="003C48EF" w:rsidRPr="00012AC6">
        <w:rPr>
          <w:sz w:val="20"/>
          <w:szCs w:val="20"/>
        </w:rPr>
        <w:t xml:space="preserve">e </w:t>
      </w:r>
      <w:r w:rsidR="00A25A29" w:rsidRPr="00012AC6">
        <w:rPr>
          <w:sz w:val="20"/>
          <w:szCs w:val="20"/>
        </w:rPr>
        <w:t>doh</w:t>
      </w:r>
      <w:r w:rsidR="004B7FC2" w:rsidRPr="00012AC6">
        <w:rPr>
          <w:sz w:val="20"/>
          <w:szCs w:val="20"/>
        </w:rPr>
        <w:t xml:space="preserve">odnuta ve výši </w:t>
      </w:r>
      <w:r w:rsidR="0004671D" w:rsidRPr="00012AC6">
        <w:rPr>
          <w:b/>
          <w:sz w:val="20"/>
          <w:szCs w:val="20"/>
        </w:rPr>
        <w:t>6.347</w:t>
      </w:r>
      <w:r w:rsidR="000E4589" w:rsidRPr="00012AC6">
        <w:rPr>
          <w:b/>
          <w:sz w:val="20"/>
          <w:szCs w:val="20"/>
        </w:rPr>
        <w:t>,</w:t>
      </w:r>
      <w:r w:rsidR="00AD04E4" w:rsidRPr="00012AC6">
        <w:rPr>
          <w:b/>
          <w:sz w:val="20"/>
          <w:szCs w:val="20"/>
        </w:rPr>
        <w:t>-</w:t>
      </w:r>
      <w:r w:rsidRPr="00012AC6">
        <w:rPr>
          <w:b/>
          <w:sz w:val="20"/>
          <w:szCs w:val="20"/>
        </w:rPr>
        <w:t xml:space="preserve"> Kč/ tunu</w:t>
      </w:r>
      <w:r w:rsidRPr="00012AC6">
        <w:rPr>
          <w:b/>
          <w:color w:val="FF0000"/>
          <w:sz w:val="20"/>
          <w:szCs w:val="20"/>
        </w:rPr>
        <w:t xml:space="preserve"> </w:t>
      </w:r>
      <w:r w:rsidRPr="00012AC6">
        <w:rPr>
          <w:sz w:val="20"/>
          <w:szCs w:val="20"/>
        </w:rPr>
        <w:t xml:space="preserve">bez DPH na </w:t>
      </w:r>
      <w:r w:rsidRPr="00012AC6">
        <w:rPr>
          <w:b/>
          <w:sz w:val="20"/>
          <w:szCs w:val="20"/>
        </w:rPr>
        <w:t>místo určení - Kunín</w:t>
      </w:r>
      <w:r w:rsidRPr="00012AC6">
        <w:rPr>
          <w:sz w:val="20"/>
          <w:szCs w:val="20"/>
        </w:rPr>
        <w:t>.</w:t>
      </w:r>
      <w:r w:rsidR="000D631C" w:rsidRPr="00012AC6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Pr="00012AC6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12AC6">
        <w:rPr>
          <w:sz w:val="20"/>
          <w:szCs w:val="20"/>
        </w:rPr>
        <w:t>3</w:t>
      </w:r>
      <w:r w:rsidR="00083B9E" w:rsidRPr="00012AC6">
        <w:rPr>
          <w:sz w:val="20"/>
          <w:szCs w:val="20"/>
        </w:rPr>
        <w:t>.</w:t>
      </w:r>
      <w:r w:rsidR="003C48EF" w:rsidRPr="00012AC6">
        <w:rPr>
          <w:sz w:val="20"/>
          <w:szCs w:val="20"/>
        </w:rPr>
        <w:t>2</w:t>
      </w:r>
      <w:r w:rsidR="00083B9E" w:rsidRPr="00012AC6">
        <w:rPr>
          <w:sz w:val="20"/>
          <w:szCs w:val="20"/>
        </w:rPr>
        <w:t xml:space="preserve">. Kupní cenu dodaného zboží vyúčtuje prodávající kupujícímu </w:t>
      </w:r>
      <w:r w:rsidR="008D0A86" w:rsidRPr="00012AC6">
        <w:rPr>
          <w:sz w:val="20"/>
          <w:szCs w:val="20"/>
        </w:rPr>
        <w:t xml:space="preserve">na základě potvrzených </w:t>
      </w:r>
      <w:r w:rsidR="00A07494" w:rsidRPr="00012AC6">
        <w:rPr>
          <w:sz w:val="20"/>
          <w:szCs w:val="20"/>
        </w:rPr>
        <w:t>dodacích listů osob</w:t>
      </w:r>
      <w:r w:rsidR="008D0A86" w:rsidRPr="00012AC6">
        <w:rPr>
          <w:sz w:val="20"/>
          <w:szCs w:val="20"/>
        </w:rPr>
        <w:t>a</w:t>
      </w:r>
      <w:r w:rsidR="00A07494" w:rsidRPr="00012AC6">
        <w:rPr>
          <w:sz w:val="20"/>
          <w:szCs w:val="20"/>
        </w:rPr>
        <w:t>m</w:t>
      </w:r>
      <w:r w:rsidR="008D0A86" w:rsidRPr="00012AC6">
        <w:rPr>
          <w:sz w:val="20"/>
          <w:szCs w:val="20"/>
        </w:rPr>
        <w:t>i</w:t>
      </w:r>
      <w:r w:rsidR="00A07494" w:rsidRPr="00012AC6">
        <w:rPr>
          <w:sz w:val="20"/>
          <w:szCs w:val="20"/>
        </w:rPr>
        <w:t>, které mají oprávnění odebírat zboží.</w:t>
      </w:r>
      <w:r w:rsidR="00083B9E" w:rsidRPr="00012AC6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12AC6">
        <w:rPr>
          <w:sz w:val="20"/>
          <w:szCs w:val="20"/>
        </w:rPr>
        <w:t>3</w:t>
      </w:r>
      <w:r w:rsidR="00083B9E" w:rsidRPr="00012AC6">
        <w:rPr>
          <w:sz w:val="20"/>
          <w:szCs w:val="20"/>
        </w:rPr>
        <w:t>.</w:t>
      </w:r>
      <w:r w:rsidR="003C48EF" w:rsidRPr="00012AC6">
        <w:rPr>
          <w:sz w:val="20"/>
          <w:szCs w:val="20"/>
        </w:rPr>
        <w:t>3</w:t>
      </w:r>
      <w:r w:rsidR="00083B9E" w:rsidRPr="00012AC6">
        <w:rPr>
          <w:sz w:val="20"/>
          <w:szCs w:val="20"/>
        </w:rPr>
        <w:t xml:space="preserve">. Smluvní strany se dohodly, že prodávající bude kupujícímu poskytovat </w:t>
      </w:r>
      <w:r w:rsidR="003C48EF" w:rsidRPr="00012AC6">
        <w:rPr>
          <w:b/>
          <w:sz w:val="20"/>
          <w:szCs w:val="20"/>
        </w:rPr>
        <w:t>m</w:t>
      </w:r>
      <w:r w:rsidR="00090F3D" w:rsidRPr="00012AC6">
        <w:rPr>
          <w:b/>
          <w:sz w:val="20"/>
          <w:szCs w:val="20"/>
        </w:rPr>
        <w:t>aximálně</w:t>
      </w:r>
      <w:r w:rsidR="003C48EF" w:rsidRPr="00012AC6">
        <w:rPr>
          <w:b/>
          <w:sz w:val="20"/>
          <w:szCs w:val="20"/>
        </w:rPr>
        <w:t xml:space="preserve"> </w:t>
      </w:r>
      <w:r w:rsidR="00700BE2" w:rsidRPr="00012AC6">
        <w:rPr>
          <w:b/>
          <w:sz w:val="20"/>
          <w:szCs w:val="20"/>
        </w:rPr>
        <w:t>2</w:t>
      </w:r>
      <w:r w:rsidR="003C48EF" w:rsidRPr="00012AC6">
        <w:rPr>
          <w:b/>
          <w:sz w:val="20"/>
          <w:szCs w:val="20"/>
        </w:rPr>
        <w:t>1</w:t>
      </w:r>
      <w:r w:rsidR="00083B9E" w:rsidRPr="00012AC6">
        <w:rPr>
          <w:b/>
          <w:sz w:val="20"/>
          <w:szCs w:val="20"/>
        </w:rPr>
        <w:t xml:space="preserve"> denní lhůtu</w:t>
      </w:r>
      <w:r w:rsidR="00090F3D" w:rsidRPr="00012AC6">
        <w:rPr>
          <w:b/>
          <w:sz w:val="20"/>
          <w:szCs w:val="20"/>
        </w:rPr>
        <w:t xml:space="preserve"> </w:t>
      </w:r>
      <w:r w:rsidR="00083B9E" w:rsidRPr="00012AC6">
        <w:rPr>
          <w:b/>
          <w:sz w:val="20"/>
          <w:szCs w:val="20"/>
        </w:rPr>
        <w:t>pro úhradu ceny</w:t>
      </w:r>
      <w:r w:rsidR="00083B9E" w:rsidRPr="00012AC6">
        <w:rPr>
          <w:sz w:val="20"/>
          <w:szCs w:val="20"/>
        </w:rPr>
        <w:t xml:space="preserve"> za odebrané zboží. </w:t>
      </w:r>
      <w:r w:rsidR="008D0A86" w:rsidRPr="00012AC6">
        <w:rPr>
          <w:sz w:val="20"/>
          <w:szCs w:val="20"/>
        </w:rPr>
        <w:t>T</w:t>
      </w:r>
      <w:r w:rsidR="00A01259" w:rsidRPr="00012AC6">
        <w:rPr>
          <w:sz w:val="20"/>
          <w:szCs w:val="20"/>
        </w:rPr>
        <w:t>a</w:t>
      </w:r>
      <w:r w:rsidR="008D0A86" w:rsidRPr="00012AC6">
        <w:rPr>
          <w:sz w:val="20"/>
          <w:szCs w:val="20"/>
        </w:rPr>
        <w:t xml:space="preserve"> poběží ode dne </w:t>
      </w:r>
      <w:r w:rsidR="00090F3D" w:rsidRPr="00012AC6">
        <w:rPr>
          <w:b/>
          <w:sz w:val="20"/>
          <w:szCs w:val="20"/>
        </w:rPr>
        <w:t>dodání zboží</w:t>
      </w:r>
      <w:r w:rsidR="008D0A86" w:rsidRPr="00012AC6">
        <w:rPr>
          <w:sz w:val="20"/>
          <w:szCs w:val="20"/>
        </w:rPr>
        <w:t xml:space="preserve">. </w:t>
      </w:r>
      <w:r w:rsidR="00083B9E" w:rsidRPr="00012AC6">
        <w:rPr>
          <w:sz w:val="20"/>
          <w:szCs w:val="20"/>
        </w:rPr>
        <w:t>Úhrada</w:t>
      </w:r>
      <w:r w:rsidR="00083B9E" w:rsidRPr="0044286E">
        <w:rPr>
          <w:sz w:val="20"/>
          <w:szCs w:val="20"/>
        </w:rPr>
        <w:t xml:space="preserve">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účinnosti dnem uveřejnění v Národním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EB6845">
        <w:rPr>
          <w:sz w:val="20"/>
          <w:szCs w:val="20"/>
        </w:rPr>
        <w:t xml:space="preserve">e Svitavách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EB6845">
        <w:rPr>
          <w:sz w:val="20"/>
          <w:szCs w:val="20"/>
        </w:rPr>
        <w:t>12. 5. 2020</w:t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12AC6"/>
    <w:rsid w:val="00040A0E"/>
    <w:rsid w:val="0004671D"/>
    <w:rsid w:val="00053048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4D48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A12CF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4413B"/>
    <w:rsid w:val="00854151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135B2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70B31"/>
    <w:rsid w:val="00F75D9B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5</cp:revision>
  <cp:lastPrinted>2018-03-28T16:37:00Z</cp:lastPrinted>
  <dcterms:created xsi:type="dcterms:W3CDTF">2020-05-12T18:06:00Z</dcterms:created>
  <dcterms:modified xsi:type="dcterms:W3CDTF">2020-05-29T10:02:00Z</dcterms:modified>
</cp:coreProperties>
</file>