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AA0DBE">
        <w:trPr>
          <w:trHeight w:val="148"/>
        </w:trPr>
        <w:tc>
          <w:tcPr>
            <w:tcW w:w="115" w:type="dxa"/>
          </w:tcPr>
          <w:p w:rsidR="00AA0DBE" w:rsidRDefault="00AA0DBE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</w:tr>
      <w:tr w:rsidR="00DE5265" w:rsidTr="00DE5265">
        <w:trPr>
          <w:trHeight w:val="340"/>
        </w:trPr>
        <w:tc>
          <w:tcPr>
            <w:tcW w:w="115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A0DBE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AA0DBE" w:rsidRDefault="00AA0DBE">
            <w:pPr>
              <w:spacing w:after="0" w:line="240" w:lineRule="auto"/>
            </w:pPr>
          </w:p>
        </w:tc>
        <w:tc>
          <w:tcPr>
            <w:tcW w:w="7714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</w:tr>
      <w:tr w:rsidR="00AA0DBE">
        <w:trPr>
          <w:trHeight w:val="100"/>
        </w:trPr>
        <w:tc>
          <w:tcPr>
            <w:tcW w:w="115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</w:tr>
      <w:tr w:rsidR="00DE5265" w:rsidTr="00DE5265">
        <w:tc>
          <w:tcPr>
            <w:tcW w:w="115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AA0DBE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Jiřice u Miroslavi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Jiřice u Miroslavi 147, 67178 Jiřice u Miroslavi</w:t>
                  </w:r>
                </w:p>
              </w:tc>
            </w:tr>
          </w:tbl>
          <w:p w:rsidR="00AA0DBE" w:rsidRDefault="00AA0DBE">
            <w:pPr>
              <w:spacing w:after="0" w:line="240" w:lineRule="auto"/>
            </w:pPr>
          </w:p>
        </w:tc>
        <w:tc>
          <w:tcPr>
            <w:tcW w:w="168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</w:tr>
      <w:tr w:rsidR="00AA0DBE">
        <w:trPr>
          <w:trHeight w:val="349"/>
        </w:trPr>
        <w:tc>
          <w:tcPr>
            <w:tcW w:w="115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</w:tr>
      <w:tr w:rsidR="00AA0DBE">
        <w:trPr>
          <w:trHeight w:val="340"/>
        </w:trPr>
        <w:tc>
          <w:tcPr>
            <w:tcW w:w="115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A0DBE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AA0DBE" w:rsidRDefault="00AA0DBE">
            <w:pPr>
              <w:spacing w:after="0" w:line="240" w:lineRule="auto"/>
            </w:pPr>
          </w:p>
        </w:tc>
        <w:tc>
          <w:tcPr>
            <w:tcW w:w="801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</w:tr>
      <w:tr w:rsidR="00AA0DBE">
        <w:trPr>
          <w:trHeight w:val="229"/>
        </w:trPr>
        <w:tc>
          <w:tcPr>
            <w:tcW w:w="115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</w:tr>
      <w:tr w:rsidR="00DE5265" w:rsidTr="00DE5265">
        <w:tc>
          <w:tcPr>
            <w:tcW w:w="115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9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AA0DBE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E5265" w:rsidTr="00DE526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Damnice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74,53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157,23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303,24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15,32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182,76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131,71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89,50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146,69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2 188,51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1 559,07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2 573,47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50,03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104,14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246,20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581,32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4 581,64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1 811,72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732,30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924,16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4 641,11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672,53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2 310,98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943,89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641,37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641,37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641,65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643,08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641,65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699,70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2 607,21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1 559,52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 w:rsidP="00DE5265">
                  <w:pPr>
                    <w:tabs>
                      <w:tab w:val="left" w:pos="363"/>
                      <w:tab w:val="right" w:pos="485"/>
                    </w:tabs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ab/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ab/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1 679,90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347,13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474,09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199,87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1 345,64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360,29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359,43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182,14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164,70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697,70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160,70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311,39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870,41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629,93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677,68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669,10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597,90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573,31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1 127,75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1 271,01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1 369,09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1 737,38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712,57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797,78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479,81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907,86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239,05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388,88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511,26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1 908,37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556,73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957,33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939,89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343,99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343,99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1 470,31</w:t>
                  </w:r>
                </w:p>
              </w:tc>
            </w:tr>
            <w:tr w:rsidR="00DE5265" w:rsidTr="00DE526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199 621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59 461,95</w:t>
                  </w:r>
                </w:p>
              </w:tc>
            </w:tr>
            <w:tr w:rsidR="00DE5265" w:rsidTr="00DE526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Dolenice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Pronajatá 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422,51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6 539,47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728,07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5 128,86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2 311,34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303,94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69,34</w:t>
                  </w:r>
                </w:p>
              </w:tc>
            </w:tr>
            <w:tr w:rsidR="00DE5265" w:rsidTr="00DE526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67 076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15 503,54</w:t>
                  </w:r>
                </w:p>
              </w:tc>
            </w:tr>
            <w:tr w:rsidR="00DE5265" w:rsidTr="00DE526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Jiřice u Miroslavi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5 011,66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1 353,37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7 450,02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2 535,57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2 810,29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1 087,71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32,60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12,08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40,45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31,40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2 025,98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1 737,37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3 816,79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222,49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25,36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1 898,58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115,02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1 523,64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218,57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421,14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1 271,26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881,21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10 535,33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6 625,87</w:t>
                  </w:r>
                </w:p>
              </w:tc>
            </w:tr>
            <w:tr w:rsidR="00DE5265" w:rsidTr="00DE526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171 201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51 683,75</w:t>
                  </w:r>
                </w:p>
              </w:tc>
            </w:tr>
            <w:tr w:rsidR="00DE5265" w:rsidTr="00DE526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Suchohrdly u Miroslavi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11 643,30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12,94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499,87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494,63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1 299,28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844,10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449,94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78,89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3 037,41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1 101,74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9,55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1 184,95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1 978,51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1 837,36</w:t>
                  </w:r>
                </w:p>
              </w:tc>
            </w:tr>
            <w:tr w:rsidR="00DE5265" w:rsidTr="00DE526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79 410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24 472,47</w:t>
                  </w:r>
                </w:p>
              </w:tc>
            </w:tr>
            <w:tr w:rsidR="00DE5265" w:rsidTr="00DE526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Trnové Pole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368,07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391,04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446,69</w:t>
                  </w:r>
                </w:p>
              </w:tc>
            </w:tr>
            <w:tr w:rsidR="00DE5265" w:rsidTr="00DE526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1 979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1 205,80</w:t>
                  </w:r>
                </w:p>
              </w:tc>
            </w:tr>
            <w:tr w:rsidR="00DE5265" w:rsidTr="00DE526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Troskotovice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992,32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4 633,17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1 118,70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4 151,31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2 640,54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8 610,44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18 502,56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17 197,20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11 300,19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381,31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329,03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1 937,59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53,81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61,50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1 256,77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10 357,99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8 449,92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236,47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140,53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937,89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652,53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2 936,06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2 726,95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2 481,56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552,59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4 611,96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1 548,90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579,34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10 637,51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1 742,63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808,43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14 866,32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215,25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3 990,80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1 690,35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4 809,37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4 527,70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36 150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11 116,30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1 604,56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1 968,95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344,41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1 184,20</w:t>
                  </w:r>
                </w:p>
              </w:tc>
            </w:tr>
            <w:tr w:rsidR="00AA0D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3 079,05</w:t>
                  </w:r>
                </w:p>
              </w:tc>
            </w:tr>
            <w:tr w:rsidR="00DE5265" w:rsidTr="00DE526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559 227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171 964,97</w:t>
                  </w:r>
                </w:p>
              </w:tc>
            </w:tr>
            <w:tr w:rsidR="00DE5265" w:rsidTr="00DE5265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Celkem: nájemné dohodou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1 078 514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324 292</w:t>
                  </w:r>
                </w:p>
              </w:tc>
            </w:tr>
            <w:tr w:rsidR="00DE5265" w:rsidTr="00DE5265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AA0DBE">
                  <w:pPr>
                    <w:spacing w:after="0" w:line="240" w:lineRule="auto"/>
                  </w:pPr>
                </w:p>
              </w:tc>
            </w:tr>
          </w:tbl>
          <w:p w:rsidR="00AA0DBE" w:rsidRDefault="00AA0DBE">
            <w:pPr>
              <w:spacing w:after="0" w:line="240" w:lineRule="auto"/>
            </w:pPr>
          </w:p>
        </w:tc>
        <w:tc>
          <w:tcPr>
            <w:tcW w:w="168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</w:tr>
      <w:tr w:rsidR="00AA0DBE">
        <w:trPr>
          <w:trHeight w:val="349"/>
        </w:trPr>
        <w:tc>
          <w:tcPr>
            <w:tcW w:w="115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</w:tr>
      <w:tr w:rsidR="00DE5265" w:rsidTr="00DE5265">
        <w:trPr>
          <w:trHeight w:val="1305"/>
        </w:trPr>
        <w:tc>
          <w:tcPr>
            <w:tcW w:w="115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AA0DBE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DBE" w:rsidRDefault="00DE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AA0DBE" w:rsidRDefault="00DE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AA0DBE" w:rsidRDefault="00DE52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AA0DBE" w:rsidRDefault="00DE52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AA0DBE" w:rsidRDefault="00DE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AA0DBE" w:rsidRDefault="00AA0DBE">
            <w:pPr>
              <w:spacing w:after="0" w:line="240" w:lineRule="auto"/>
            </w:pPr>
          </w:p>
        </w:tc>
        <w:tc>
          <w:tcPr>
            <w:tcW w:w="480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A0DBE" w:rsidRDefault="00AA0DBE">
            <w:pPr>
              <w:pStyle w:val="EmptyCellLayoutStyle"/>
              <w:spacing w:after="0" w:line="240" w:lineRule="auto"/>
            </w:pPr>
          </w:p>
        </w:tc>
      </w:tr>
    </w:tbl>
    <w:p w:rsidR="00AA0DBE" w:rsidRDefault="00AA0DBE">
      <w:pPr>
        <w:spacing w:after="0" w:line="240" w:lineRule="auto"/>
      </w:pPr>
    </w:p>
    <w:sectPr w:rsidR="00AA0DBE" w:rsidSect="00DE5265">
      <w:headerReference w:type="default" r:id="rId7"/>
      <w:footerReference w:type="default" r:id="rId8"/>
      <w:pgSz w:w="11905" w:h="16837"/>
      <w:pgMar w:top="737" w:right="566" w:bottom="737" w:left="566" w:header="284" w:footer="2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9C3" w:rsidRDefault="00DE5265">
      <w:pPr>
        <w:spacing w:after="0" w:line="240" w:lineRule="auto"/>
      </w:pPr>
      <w:r>
        <w:separator/>
      </w:r>
    </w:p>
  </w:endnote>
  <w:endnote w:type="continuationSeparator" w:id="0">
    <w:p w:rsidR="00C829C3" w:rsidRDefault="00DE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AA0DBE">
      <w:tc>
        <w:tcPr>
          <w:tcW w:w="9097" w:type="dxa"/>
        </w:tcPr>
        <w:p w:rsidR="00AA0DBE" w:rsidRDefault="00AA0D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A0DBE" w:rsidRDefault="00AA0DBE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AA0DBE" w:rsidRDefault="00AA0DBE">
          <w:pPr>
            <w:pStyle w:val="EmptyCellLayoutStyle"/>
            <w:spacing w:after="0" w:line="240" w:lineRule="auto"/>
          </w:pPr>
        </w:p>
      </w:tc>
    </w:tr>
    <w:tr w:rsidR="00AA0DBE">
      <w:tc>
        <w:tcPr>
          <w:tcW w:w="9097" w:type="dxa"/>
        </w:tcPr>
        <w:p w:rsidR="00AA0DBE" w:rsidRDefault="00AA0D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A0DB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A0DBE" w:rsidRDefault="00DE526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AA0DBE" w:rsidRDefault="00AA0DBE">
          <w:pPr>
            <w:spacing w:after="0" w:line="240" w:lineRule="auto"/>
          </w:pPr>
        </w:p>
      </w:tc>
      <w:tc>
        <w:tcPr>
          <w:tcW w:w="185" w:type="dxa"/>
        </w:tcPr>
        <w:p w:rsidR="00AA0DBE" w:rsidRDefault="00AA0DBE">
          <w:pPr>
            <w:pStyle w:val="EmptyCellLayoutStyle"/>
            <w:spacing w:after="0" w:line="240" w:lineRule="auto"/>
          </w:pPr>
        </w:p>
      </w:tc>
    </w:tr>
    <w:tr w:rsidR="00AA0DBE">
      <w:tc>
        <w:tcPr>
          <w:tcW w:w="9097" w:type="dxa"/>
        </w:tcPr>
        <w:p w:rsidR="00AA0DBE" w:rsidRDefault="00AA0D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A0DBE" w:rsidRDefault="00AA0DBE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AA0DBE" w:rsidRDefault="00AA0DB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9C3" w:rsidRDefault="00DE5265">
      <w:pPr>
        <w:spacing w:after="0" w:line="240" w:lineRule="auto"/>
      </w:pPr>
      <w:r>
        <w:separator/>
      </w:r>
    </w:p>
  </w:footnote>
  <w:footnote w:type="continuationSeparator" w:id="0">
    <w:p w:rsidR="00C829C3" w:rsidRDefault="00DE5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AA0DBE">
      <w:tc>
        <w:tcPr>
          <w:tcW w:w="144" w:type="dxa"/>
        </w:tcPr>
        <w:p w:rsidR="00AA0DBE" w:rsidRDefault="00AA0DB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AA0DBE" w:rsidRDefault="00AA0DBE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AA0DBE" w:rsidRDefault="00AA0DBE">
          <w:pPr>
            <w:pStyle w:val="EmptyCellLayoutStyle"/>
            <w:spacing w:after="0" w:line="240" w:lineRule="auto"/>
          </w:pPr>
        </w:p>
      </w:tc>
    </w:tr>
    <w:tr w:rsidR="00AA0DBE">
      <w:tc>
        <w:tcPr>
          <w:tcW w:w="144" w:type="dxa"/>
        </w:tcPr>
        <w:p w:rsidR="00AA0DBE" w:rsidRDefault="00AA0DB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4"/>
            <w:gridCol w:w="538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AA0DBE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</w:tr>
          <w:tr w:rsidR="00DE5265" w:rsidTr="00DE526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AA0DBE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A0DBE" w:rsidRDefault="00DE52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č.710N04/27   Dodatek č. 18</w:t>
                      </w:r>
                    </w:p>
                  </w:tc>
                </w:tr>
              </w:tbl>
              <w:p w:rsidR="00AA0DBE" w:rsidRDefault="00AA0DBE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</w:tr>
          <w:tr w:rsidR="00AA0DBE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</w:tr>
          <w:tr w:rsidR="00DE5265" w:rsidTr="00DE526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AA0DBE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A0DBE" w:rsidRDefault="00DE52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AA0DBE" w:rsidRDefault="00AA0DB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AA0DBE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A0DBE" w:rsidRDefault="00DE52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71010427</w:t>
                      </w:r>
                    </w:p>
                  </w:tc>
                </w:tr>
              </w:tbl>
              <w:p w:rsidR="00AA0DBE" w:rsidRDefault="00AA0DBE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A0DBE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A0DBE" w:rsidRDefault="00DE52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AA0DBE" w:rsidRDefault="00AA0DB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AA0DBE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A0DBE" w:rsidRDefault="00DE52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13.9.2004</w:t>
                      </w:r>
                    </w:p>
                  </w:tc>
                </w:tr>
              </w:tbl>
              <w:p w:rsidR="00AA0DBE" w:rsidRDefault="00AA0DBE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AA0DBE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A0DBE" w:rsidRDefault="00DE52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AA0DBE" w:rsidRDefault="00AA0DB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1"/>
                </w:tblGrid>
                <w:tr w:rsidR="00AA0DBE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A0DBE" w:rsidRDefault="00DE52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324 292 Kč</w:t>
                      </w:r>
                    </w:p>
                  </w:tc>
                </w:tr>
              </w:tbl>
              <w:p w:rsidR="00AA0DBE" w:rsidRDefault="00AA0DBE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</w:tr>
          <w:tr w:rsidR="00AA0DB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</w:tr>
          <w:tr w:rsidR="00AA0DBE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</w:tr>
          <w:tr w:rsidR="00AA0DB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4"/>
                </w:tblGrid>
                <w:tr w:rsidR="00AA0DBE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A0DBE" w:rsidRDefault="00AA0DBE">
                      <w:pPr>
                        <w:spacing w:after="0" w:line="240" w:lineRule="auto"/>
                      </w:pPr>
                    </w:p>
                  </w:tc>
                </w:tr>
              </w:tbl>
              <w:p w:rsidR="00AA0DBE" w:rsidRDefault="00AA0DB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</w:tr>
          <w:tr w:rsidR="00DE5265" w:rsidTr="00DE526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AA0DBE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A0DBE" w:rsidRDefault="00AA0DBE">
                      <w:pPr>
                        <w:spacing w:after="0" w:line="240" w:lineRule="auto"/>
                      </w:pPr>
                    </w:p>
                  </w:tc>
                </w:tr>
              </w:tbl>
              <w:p w:rsidR="00AA0DBE" w:rsidRDefault="00AA0DB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A0DBE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A0DBE" w:rsidRDefault="00DE52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AA0DBE" w:rsidRDefault="00AA0DB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</w:tr>
          <w:tr w:rsidR="00DE5265" w:rsidTr="00DE526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AA0DBE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A0DBE" w:rsidRDefault="00DE52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1.10.2004</w:t>
                      </w:r>
                    </w:p>
                  </w:tc>
                </w:tr>
              </w:tbl>
              <w:p w:rsidR="00AA0DBE" w:rsidRDefault="00AA0DBE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</w:tr>
          <w:tr w:rsidR="00DE5265" w:rsidTr="00DE526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</w:tr>
          <w:tr w:rsidR="00AA0DBE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AA0DBE" w:rsidRDefault="00AA0DB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A0DBE" w:rsidRDefault="00AA0DBE">
          <w:pPr>
            <w:spacing w:after="0" w:line="240" w:lineRule="auto"/>
          </w:pPr>
        </w:p>
      </w:tc>
      <w:tc>
        <w:tcPr>
          <w:tcW w:w="168" w:type="dxa"/>
        </w:tcPr>
        <w:p w:rsidR="00AA0DBE" w:rsidRDefault="00AA0DBE">
          <w:pPr>
            <w:pStyle w:val="EmptyCellLayoutStyle"/>
            <w:spacing w:after="0" w:line="240" w:lineRule="auto"/>
          </w:pPr>
        </w:p>
      </w:tc>
    </w:tr>
    <w:tr w:rsidR="00AA0DBE">
      <w:tc>
        <w:tcPr>
          <w:tcW w:w="144" w:type="dxa"/>
        </w:tcPr>
        <w:p w:rsidR="00AA0DBE" w:rsidRDefault="00AA0DB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AA0DBE" w:rsidRDefault="00AA0DBE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AA0DBE" w:rsidRDefault="00AA0DB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0DBE"/>
    <w:rsid w:val="008352F7"/>
    <w:rsid w:val="00AA0DBE"/>
    <w:rsid w:val="00C829C3"/>
    <w:rsid w:val="00DE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E5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5265"/>
  </w:style>
  <w:style w:type="paragraph" w:styleId="Zpat">
    <w:name w:val="footer"/>
    <w:basedOn w:val="Normln"/>
    <w:link w:val="ZpatChar"/>
    <w:uiPriority w:val="99"/>
    <w:unhideWhenUsed/>
    <w:rsid w:val="00DE5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5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1425</Words>
  <Characters>8414</Characters>
  <Application>Microsoft Office Word</Application>
  <DocSecurity>0</DocSecurity>
  <Lines>70</Lines>
  <Paragraphs>19</Paragraphs>
  <ScaleCrop>false</ScaleCrop>
  <Company/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2020-05-27T12:39:00Z</dcterms:created>
  <dcterms:modified xsi:type="dcterms:W3CDTF">2020-05-27T12:40:00Z</dcterms:modified>
</cp:coreProperties>
</file>