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 Slavonice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 72 Písečné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32 572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1 930,93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2 092,37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26 446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555 206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75 074,10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58 127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5 701,11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711 765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92 796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29010317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92 796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