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 Slavonice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 72 Písečné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34 716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32 572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1 930,93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3 766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2 092,37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26 446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3 543,68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555 206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75 074,10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58 127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5 701,11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711 765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92 796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29010317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92 796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19.5.2020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