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Pacáková Jaroslava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jaroslava.pacakova@czechtrade.cz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INOB201700198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Spielwarenmesse 2017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Spielwarenmesse 2017/009N. Cena bez DPH 240 000,-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2017/009N Spielwarenmesse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31.1.2017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Münchener Str. 330,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