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Bc. Vránová Viktorie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+420224907553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viktorie.vranova@czechtrade.cz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Sun Drive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26273896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Chudčice 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664 71 Veverská Bítýška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INOB201700168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Zajištění expozice CzechTrade na veletrhu Power Gen Europe 2017/016K, Německo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CT na veletrhu Power Gen Europe 2017/016K, Německo - NOVUMM KET. Cena bez DPH 240 000,00 Kč. Prosím uvést na faktuře: NOVUMM KET CZ.01.2.111/0.0/0.0/15_023/0005665 - spolufinancováno z OPPIK.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na smluvní pokutu či jinou sankci nebo nároku na náhradu škody. Zrušení objednávky musí být sděleno dodavateli písemně či jinou formou.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290 400,00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27.6.2017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Kölnmesse, Kolín nad Rýnem ,  Kolín nad Rýnem, DE - Německo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KB Praha 1 č.ú.: 87434011/0100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