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Pacáková Jaroslava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+420 224 907 545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jaroslava.pacakova@czechtrade.cz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MAEP,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25045245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Kadaňská 3546/41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43003 Chomutov Chomutov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INOB201700198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Spielwarenmesse 2017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Spielwarenmesse 2017/009N. Cena bez DPH 240 000,-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Veletrh  2017/009N Spielwarenmesse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290 400,00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31.1.2017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Münchener Str. 330,  Norimberk, DE - Německo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KB Praha 1 č.ú.: 87434011/0100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