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Šumava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Švermova 161, 382 26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12 061,33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11 690,08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1 399 891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75 298,09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Drkolná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Planá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478 872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200 337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11 379,65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114 772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6 200,03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233 212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13 463,31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461 216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3 193 789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167 585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167 585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