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B6" w:rsidRDefault="00D769B1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DODATEK č.</w:t>
      </w:r>
      <w:r w:rsidR="0041679F">
        <w:rPr>
          <w:b/>
          <w:sz w:val="44"/>
          <w:szCs w:val="44"/>
        </w:rPr>
        <w:t xml:space="preserve"> </w:t>
      </w:r>
      <w:r w:rsidR="00954AA9">
        <w:rPr>
          <w:b/>
          <w:sz w:val="44"/>
          <w:szCs w:val="44"/>
        </w:rPr>
        <w:t>1</w:t>
      </w:r>
    </w:p>
    <w:p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3E5BDB">
        <w:rPr>
          <w:b/>
        </w:rPr>
        <w:t>uvě o dílo č. OSM –  D/0007/2020</w:t>
      </w:r>
      <w:r w:rsidR="007F1F12">
        <w:rPr>
          <w:b/>
        </w:rPr>
        <w:t xml:space="preserve"> uzavřené dne</w:t>
      </w:r>
      <w:r w:rsidR="00923EF3">
        <w:rPr>
          <w:b/>
        </w:rPr>
        <w:t xml:space="preserve"> </w:t>
      </w:r>
      <w:r w:rsidR="003E5BDB">
        <w:rPr>
          <w:b/>
        </w:rPr>
        <w:t>24. 02. 2020</w:t>
      </w:r>
    </w:p>
    <w:p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:rsidR="00AF0841" w:rsidRPr="00AB6489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  <w:u w:val="single"/>
        </w:rPr>
      </w:pPr>
      <w:r w:rsidRPr="00AB6489">
        <w:rPr>
          <w:b/>
          <w:sz w:val="22"/>
          <w:szCs w:val="22"/>
          <w:u w:val="single"/>
        </w:rPr>
        <w:t>Smluvní strany</w:t>
      </w:r>
      <w:r>
        <w:rPr>
          <w:b/>
          <w:sz w:val="22"/>
          <w:szCs w:val="22"/>
          <w:u w:val="single"/>
        </w:rPr>
        <w:t>:</w:t>
      </w:r>
    </w:p>
    <w:p w:rsidR="00AF0841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b/>
          <w:sz w:val="22"/>
          <w:szCs w:val="22"/>
        </w:rPr>
        <w:t xml:space="preserve"> </w:t>
      </w:r>
      <w:proofErr w:type="gramStart"/>
      <w:r w:rsidRPr="00C558EF">
        <w:rPr>
          <w:b/>
          <w:sz w:val="22"/>
          <w:szCs w:val="22"/>
          <w:u w:val="single"/>
        </w:rPr>
        <w:t>Objednatel :</w:t>
      </w:r>
      <w:r w:rsidRPr="00C558EF">
        <w:rPr>
          <w:b/>
          <w:sz w:val="22"/>
          <w:szCs w:val="22"/>
        </w:rPr>
        <w:t xml:space="preserve"> </w:t>
      </w:r>
      <w:r w:rsidRPr="00C558EF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C558EF">
        <w:rPr>
          <w:b/>
          <w:sz w:val="22"/>
          <w:szCs w:val="22"/>
        </w:rPr>
        <w:t>Město</w:t>
      </w:r>
      <w:proofErr w:type="gramEnd"/>
      <w:r w:rsidRPr="00C558EF">
        <w:rPr>
          <w:b/>
          <w:sz w:val="22"/>
          <w:szCs w:val="22"/>
        </w:rPr>
        <w:t xml:space="preserve"> Rakovník</w:t>
      </w: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Pr="00C558EF">
        <w:rPr>
          <w:sz w:val="22"/>
          <w:szCs w:val="22"/>
        </w:rPr>
        <w:t>Husovo náměstí 27</w:t>
      </w: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proofErr w:type="gramStart"/>
      <w:r w:rsidRPr="00C558EF">
        <w:rPr>
          <w:sz w:val="22"/>
          <w:szCs w:val="22"/>
        </w:rPr>
        <w:t xml:space="preserve">Rakovník </w:t>
      </w:r>
      <w:r>
        <w:rPr>
          <w:sz w:val="22"/>
          <w:szCs w:val="22"/>
        </w:rPr>
        <w:t xml:space="preserve"> </w:t>
      </w:r>
      <w:r w:rsidRPr="00C558EF">
        <w:rPr>
          <w:sz w:val="22"/>
          <w:szCs w:val="22"/>
        </w:rPr>
        <w:t>269 18</w:t>
      </w:r>
      <w:proofErr w:type="gramEnd"/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  <w:t>Zastoupené</w:t>
      </w:r>
      <w:r w:rsidR="00E34127">
        <w:rPr>
          <w:sz w:val="22"/>
          <w:szCs w:val="22"/>
        </w:rPr>
        <w:t xml:space="preserve"> </w:t>
      </w:r>
      <w:r w:rsidR="005972A8">
        <w:rPr>
          <w:sz w:val="22"/>
          <w:szCs w:val="22"/>
        </w:rPr>
        <w:t xml:space="preserve">PaedDr. Luďkem </w:t>
      </w:r>
      <w:proofErr w:type="spellStart"/>
      <w:r w:rsidR="005972A8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 w:rsidRPr="00C558EF">
        <w:rPr>
          <w:sz w:val="22"/>
          <w:szCs w:val="22"/>
        </w:rPr>
        <w:t xml:space="preserve">Bankovní spojení: </w:t>
      </w:r>
      <w:proofErr w:type="gramStart"/>
      <w:r w:rsidRPr="00C558EF">
        <w:rPr>
          <w:sz w:val="22"/>
          <w:szCs w:val="22"/>
        </w:rPr>
        <w:t>ČSOB  Rakovník</w:t>
      </w:r>
      <w:proofErr w:type="gramEnd"/>
    </w:p>
    <w:p w:rsidR="00AF0841" w:rsidRPr="00C558EF" w:rsidRDefault="00AF0841" w:rsidP="00A8611A">
      <w:pPr>
        <w:tabs>
          <w:tab w:val="left" w:pos="1701"/>
        </w:tabs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Pr="00C558EF">
        <w:rPr>
          <w:sz w:val="22"/>
          <w:szCs w:val="22"/>
        </w:rPr>
        <w:t xml:space="preserve">Číslo účtu: </w:t>
      </w:r>
      <w:r w:rsidR="00A8611A">
        <w:rPr>
          <w:sz w:val="22"/>
          <w:szCs w:val="22"/>
        </w:rPr>
        <w:t>50205020/0300</w:t>
      </w:r>
    </w:p>
    <w:p w:rsidR="00AF0841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="00267927" w:rsidRPr="003716E3">
        <w:rPr>
          <w:sz w:val="22"/>
          <w:szCs w:val="22"/>
        </w:rPr>
        <w:t>IČ</w:t>
      </w:r>
      <w:r w:rsidRPr="003716E3">
        <w:rPr>
          <w:sz w:val="22"/>
          <w:szCs w:val="22"/>
        </w:rPr>
        <w:t xml:space="preserve">: </w:t>
      </w:r>
      <w:r w:rsidR="00D036CE" w:rsidRPr="003716E3">
        <w:rPr>
          <w:sz w:val="22"/>
          <w:szCs w:val="22"/>
        </w:rPr>
        <w:t>00</w:t>
      </w:r>
      <w:r w:rsidRPr="003716E3">
        <w:rPr>
          <w:sz w:val="22"/>
          <w:szCs w:val="22"/>
        </w:rPr>
        <w:t>244</w:t>
      </w:r>
      <w:r w:rsidR="00267927" w:rsidRPr="003716E3">
        <w:rPr>
          <w:sz w:val="22"/>
          <w:szCs w:val="22"/>
        </w:rPr>
        <w:t> </w:t>
      </w:r>
      <w:r w:rsidRPr="003716E3">
        <w:rPr>
          <w:sz w:val="22"/>
          <w:szCs w:val="22"/>
        </w:rPr>
        <w:t>309</w:t>
      </w:r>
    </w:p>
    <w:p w:rsidR="00267927" w:rsidRPr="00C558EF" w:rsidRDefault="00267927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DIČ:CZ00244309</w:t>
      </w:r>
    </w:p>
    <w:p w:rsidR="00AF0841" w:rsidRDefault="00AF0841" w:rsidP="00AF0841">
      <w:pPr>
        <w:tabs>
          <w:tab w:val="left" w:pos="1701"/>
        </w:tabs>
        <w:ind w:left="426" w:hanging="426"/>
        <w:rPr>
          <w:b/>
          <w:sz w:val="22"/>
          <w:szCs w:val="22"/>
          <w:u w:val="single"/>
        </w:rPr>
      </w:pPr>
    </w:p>
    <w:p w:rsidR="00AF0841" w:rsidRPr="00C558EF" w:rsidRDefault="00AF0841" w:rsidP="00AF0841">
      <w:pPr>
        <w:tabs>
          <w:tab w:val="left" w:pos="1701"/>
        </w:tabs>
        <w:ind w:left="426" w:hanging="426"/>
        <w:rPr>
          <w:b/>
          <w:sz w:val="22"/>
          <w:szCs w:val="22"/>
          <w:u w:val="single"/>
        </w:rPr>
      </w:pPr>
    </w:p>
    <w:p w:rsidR="00575745" w:rsidRPr="008D777B" w:rsidRDefault="00AF0841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proofErr w:type="gramStart"/>
      <w:r w:rsidRPr="00C558EF">
        <w:rPr>
          <w:b/>
          <w:sz w:val="22"/>
          <w:szCs w:val="22"/>
          <w:u w:val="single"/>
        </w:rPr>
        <w:t>Zhotovitel :</w:t>
      </w:r>
      <w:r w:rsidRPr="00C558EF">
        <w:rPr>
          <w:sz w:val="22"/>
          <w:szCs w:val="22"/>
        </w:rPr>
        <w:t xml:space="preserve">        </w:t>
      </w:r>
      <w:r w:rsidR="00954AA9">
        <w:rPr>
          <w:sz w:val="22"/>
          <w:szCs w:val="22"/>
        </w:rPr>
        <w:t xml:space="preserve">   </w:t>
      </w:r>
      <w:proofErr w:type="spellStart"/>
      <w:r w:rsidR="003E5BDB">
        <w:rPr>
          <w:b/>
          <w:sz w:val="22"/>
          <w:szCs w:val="22"/>
        </w:rPr>
        <w:t>Mazurstav</w:t>
      </w:r>
      <w:proofErr w:type="spellEnd"/>
      <w:proofErr w:type="gramEnd"/>
      <w:r w:rsidR="002A4FDB">
        <w:rPr>
          <w:b/>
          <w:sz w:val="22"/>
          <w:szCs w:val="22"/>
        </w:rPr>
        <w:t xml:space="preserve"> s.r.o.</w:t>
      </w:r>
    </w:p>
    <w:p w:rsidR="00575745" w:rsidRPr="008D777B" w:rsidRDefault="00575745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8D777B">
        <w:rPr>
          <w:b/>
          <w:sz w:val="22"/>
          <w:szCs w:val="22"/>
        </w:rPr>
        <w:tab/>
      </w:r>
      <w:r w:rsidRPr="008D777B">
        <w:rPr>
          <w:b/>
          <w:sz w:val="22"/>
          <w:szCs w:val="22"/>
        </w:rPr>
        <w:tab/>
      </w:r>
      <w:r w:rsidR="003E5BDB">
        <w:rPr>
          <w:sz w:val="22"/>
          <w:szCs w:val="22"/>
        </w:rPr>
        <w:t>Libušina 132</w:t>
      </w:r>
    </w:p>
    <w:p w:rsidR="00575745" w:rsidRDefault="008D777B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BDB">
        <w:rPr>
          <w:sz w:val="22"/>
          <w:szCs w:val="22"/>
        </w:rPr>
        <w:t>270 01 Kněževes</w:t>
      </w:r>
    </w:p>
    <w:p w:rsidR="003F7061" w:rsidRDefault="00D769B1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</w:t>
      </w:r>
      <w:r w:rsidR="00D036CE">
        <w:rPr>
          <w:sz w:val="22"/>
          <w:szCs w:val="22"/>
        </w:rPr>
        <w:t>:</w:t>
      </w:r>
      <w:r w:rsidR="003E5BDB">
        <w:rPr>
          <w:sz w:val="22"/>
          <w:szCs w:val="22"/>
        </w:rPr>
        <w:t xml:space="preserve"> 06816631</w:t>
      </w:r>
    </w:p>
    <w:p w:rsidR="00575745" w:rsidRDefault="003E5BDB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 CZ06816631</w:t>
      </w:r>
    </w:p>
    <w:p w:rsidR="00D769B1" w:rsidRPr="008D777B" w:rsidRDefault="00954AA9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BDB">
        <w:rPr>
          <w:sz w:val="22"/>
          <w:szCs w:val="22"/>
        </w:rPr>
        <w:t xml:space="preserve">Bank. </w:t>
      </w:r>
      <w:proofErr w:type="gramStart"/>
      <w:r w:rsidR="003E5BDB">
        <w:rPr>
          <w:sz w:val="22"/>
          <w:szCs w:val="22"/>
        </w:rPr>
        <w:t>spoj</w:t>
      </w:r>
      <w:proofErr w:type="gramEnd"/>
      <w:r w:rsidR="003E5BDB">
        <w:rPr>
          <w:sz w:val="22"/>
          <w:szCs w:val="22"/>
        </w:rPr>
        <w:t>. ČSOB a.s., pobočka Rakovník</w:t>
      </w:r>
    </w:p>
    <w:p w:rsidR="00575745" w:rsidRPr="008D777B" w:rsidRDefault="003E5BDB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Číslo účtu: 283477369/0300</w:t>
      </w:r>
    </w:p>
    <w:p w:rsidR="00575745" w:rsidRPr="008D777B" w:rsidRDefault="008D777B" w:rsidP="003F7061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10754" w:rsidRPr="008E0C85" w:rsidRDefault="008E0C85" w:rsidP="008E0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uzavřely </w:t>
      </w:r>
      <w:r w:rsidRPr="008042F6">
        <w:rPr>
          <w:sz w:val="22"/>
          <w:szCs w:val="22"/>
        </w:rPr>
        <w:t xml:space="preserve">dnešního dne, měsíce a roku dle </w:t>
      </w:r>
      <w:proofErr w:type="spellStart"/>
      <w:r w:rsidRPr="008042F6">
        <w:rPr>
          <w:sz w:val="22"/>
          <w:szCs w:val="22"/>
        </w:rPr>
        <w:t>ust</w:t>
      </w:r>
      <w:proofErr w:type="spellEnd"/>
      <w:r w:rsidRPr="008042F6">
        <w:rPr>
          <w:sz w:val="22"/>
          <w:szCs w:val="22"/>
        </w:rPr>
        <w:t>. § 2586 a násl. zák. č. 89/2012 Sb., občanský zákoník, v</w:t>
      </w:r>
      <w:r>
        <w:rPr>
          <w:sz w:val="22"/>
          <w:szCs w:val="22"/>
        </w:rPr>
        <w:t> </w:t>
      </w:r>
      <w:r w:rsidRPr="008042F6">
        <w:rPr>
          <w:sz w:val="22"/>
          <w:szCs w:val="22"/>
        </w:rPr>
        <w:t>platném znění, t</w:t>
      </w:r>
      <w:r>
        <w:rPr>
          <w:sz w:val="22"/>
          <w:szCs w:val="22"/>
        </w:rPr>
        <w:t>ento:</w:t>
      </w:r>
    </w:p>
    <w:p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:rsidR="003F60B6" w:rsidRPr="008D777B" w:rsidRDefault="00696796">
      <w:pPr>
        <w:jc w:val="center"/>
        <w:rPr>
          <w:b/>
          <w:sz w:val="36"/>
          <w:szCs w:val="36"/>
        </w:rPr>
      </w:pPr>
      <w:r w:rsidRPr="008D777B">
        <w:rPr>
          <w:b/>
          <w:sz w:val="36"/>
          <w:szCs w:val="36"/>
        </w:rPr>
        <w:t>dodate</w:t>
      </w:r>
      <w:r w:rsidR="00954AA9">
        <w:rPr>
          <w:b/>
          <w:sz w:val="36"/>
          <w:szCs w:val="36"/>
        </w:rPr>
        <w:t>k č.</w:t>
      </w:r>
      <w:r w:rsidR="00885F4A">
        <w:rPr>
          <w:b/>
          <w:sz w:val="36"/>
          <w:szCs w:val="36"/>
        </w:rPr>
        <w:t xml:space="preserve"> </w:t>
      </w:r>
      <w:r w:rsidR="00954AA9">
        <w:rPr>
          <w:b/>
          <w:sz w:val="36"/>
          <w:szCs w:val="36"/>
        </w:rPr>
        <w:t>1</w:t>
      </w:r>
    </w:p>
    <w:p w:rsidR="003F60B6" w:rsidRPr="00525E9D" w:rsidRDefault="00F723FE">
      <w:pPr>
        <w:jc w:val="center"/>
        <w:rPr>
          <w:b/>
          <w:sz w:val="28"/>
          <w:szCs w:val="28"/>
          <w:highlight w:val="yellow"/>
        </w:rPr>
      </w:pPr>
      <w:r w:rsidRPr="008D777B">
        <w:rPr>
          <w:b/>
          <w:sz w:val="28"/>
          <w:szCs w:val="28"/>
        </w:rPr>
        <w:t xml:space="preserve">ke </w:t>
      </w:r>
      <w:r w:rsidR="002D17C5">
        <w:rPr>
          <w:b/>
          <w:sz w:val="28"/>
          <w:szCs w:val="28"/>
        </w:rPr>
        <w:t>smlouvě o dílo č</w:t>
      </w:r>
      <w:r w:rsidR="003E5BDB">
        <w:rPr>
          <w:b/>
          <w:sz w:val="28"/>
          <w:szCs w:val="28"/>
        </w:rPr>
        <w:t>. OSM – D/0007/2020</w:t>
      </w:r>
      <w:r w:rsidR="007F1F12" w:rsidRPr="008D777B">
        <w:rPr>
          <w:b/>
          <w:sz w:val="28"/>
          <w:szCs w:val="28"/>
        </w:rPr>
        <w:t xml:space="preserve"> uzavřené dne</w:t>
      </w:r>
      <w:r w:rsidR="00923EF3">
        <w:rPr>
          <w:b/>
          <w:sz w:val="28"/>
          <w:szCs w:val="28"/>
        </w:rPr>
        <w:t xml:space="preserve"> </w:t>
      </w:r>
      <w:r w:rsidR="003E5BDB">
        <w:rPr>
          <w:b/>
          <w:sz w:val="28"/>
          <w:szCs w:val="28"/>
        </w:rPr>
        <w:t>24. 02. 2020</w:t>
      </w:r>
    </w:p>
    <w:p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:rsid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885F4A" w:rsidRDefault="00885F4A" w:rsidP="008E0C85">
      <w:pPr>
        <w:tabs>
          <w:tab w:val="left" w:pos="1620"/>
        </w:tabs>
        <w:jc w:val="center"/>
        <w:rPr>
          <w:b/>
          <w:sz w:val="22"/>
          <w:szCs w:val="22"/>
        </w:rPr>
      </w:pPr>
    </w:p>
    <w:p w:rsidR="008E0C85" w:rsidRPr="003716E3" w:rsidRDefault="008E0C85" w:rsidP="008E0C85">
      <w:pPr>
        <w:jc w:val="both"/>
        <w:rPr>
          <w:sz w:val="22"/>
          <w:szCs w:val="22"/>
        </w:rPr>
      </w:pPr>
      <w:r w:rsidRPr="003716E3">
        <w:rPr>
          <w:sz w:val="22"/>
          <w:szCs w:val="22"/>
        </w:rPr>
        <w:t xml:space="preserve">Smluvní </w:t>
      </w:r>
      <w:r w:rsidR="00923EF3">
        <w:rPr>
          <w:sz w:val="22"/>
          <w:szCs w:val="22"/>
        </w:rPr>
        <w:t xml:space="preserve">strany uzavřely dne </w:t>
      </w:r>
      <w:r w:rsidR="003E5BDB">
        <w:rPr>
          <w:sz w:val="22"/>
          <w:szCs w:val="22"/>
        </w:rPr>
        <w:t xml:space="preserve">24. 02. </w:t>
      </w:r>
      <w:proofErr w:type="gramStart"/>
      <w:r w:rsidR="003E5BDB">
        <w:rPr>
          <w:sz w:val="22"/>
          <w:szCs w:val="22"/>
        </w:rPr>
        <w:t xml:space="preserve">2020 </w:t>
      </w:r>
      <w:r w:rsidR="00954AA9">
        <w:rPr>
          <w:sz w:val="22"/>
          <w:szCs w:val="22"/>
        </w:rPr>
        <w:t xml:space="preserve"> </w:t>
      </w:r>
      <w:r w:rsidR="00DB2A6E">
        <w:rPr>
          <w:sz w:val="22"/>
          <w:szCs w:val="22"/>
        </w:rPr>
        <w:t>smlouvu</w:t>
      </w:r>
      <w:proofErr w:type="gramEnd"/>
      <w:r w:rsidR="00DB2A6E">
        <w:rPr>
          <w:sz w:val="22"/>
          <w:szCs w:val="22"/>
        </w:rPr>
        <w:t xml:space="preserve"> o dílo č. OSM-D00</w:t>
      </w:r>
      <w:r w:rsidR="003E5BDB">
        <w:rPr>
          <w:sz w:val="22"/>
          <w:szCs w:val="22"/>
        </w:rPr>
        <w:t>07/2020</w:t>
      </w:r>
      <w:r w:rsidRPr="003716E3">
        <w:rPr>
          <w:sz w:val="22"/>
          <w:szCs w:val="22"/>
        </w:rPr>
        <w:t>. Nyní mají obě smluvní strany zájem na změně obsahu uzavřené smlou</w:t>
      </w:r>
      <w:r w:rsidR="005972A8">
        <w:rPr>
          <w:sz w:val="22"/>
          <w:szCs w:val="22"/>
        </w:rPr>
        <w:t>v</w:t>
      </w:r>
      <w:r w:rsidR="009E3C9F">
        <w:rPr>
          <w:sz w:val="22"/>
          <w:szCs w:val="22"/>
        </w:rPr>
        <w:t>y a uzavírají tento dodatek č.</w:t>
      </w:r>
      <w:r w:rsidR="00885F4A">
        <w:rPr>
          <w:sz w:val="22"/>
          <w:szCs w:val="22"/>
        </w:rPr>
        <w:t xml:space="preserve"> </w:t>
      </w:r>
      <w:r w:rsidR="00954AA9">
        <w:rPr>
          <w:sz w:val="22"/>
          <w:szCs w:val="22"/>
        </w:rPr>
        <w:t>1</w:t>
      </w:r>
      <w:r w:rsidR="00033C61">
        <w:rPr>
          <w:sz w:val="22"/>
          <w:szCs w:val="22"/>
        </w:rPr>
        <w:t xml:space="preserve">, </w:t>
      </w:r>
      <w:r w:rsidR="003833C0">
        <w:rPr>
          <w:sz w:val="22"/>
          <w:szCs w:val="22"/>
        </w:rPr>
        <w:t>jehož předmětem je změna čl. IV</w:t>
      </w:r>
      <w:r w:rsidRPr="003716E3">
        <w:rPr>
          <w:sz w:val="22"/>
          <w:szCs w:val="22"/>
        </w:rPr>
        <w:t xml:space="preserve"> uzavřené smlouvy o dílo. </w:t>
      </w: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  <w:r w:rsidRPr="003833C0">
        <w:rPr>
          <w:b/>
          <w:bCs/>
          <w:sz w:val="22"/>
          <w:szCs w:val="22"/>
          <w:u w:val="single"/>
        </w:rPr>
        <w:t xml:space="preserve">Čl. </w:t>
      </w:r>
      <w:r w:rsidR="00954AA9">
        <w:rPr>
          <w:b/>
          <w:bCs/>
          <w:sz w:val="22"/>
          <w:szCs w:val="22"/>
          <w:u w:val="single"/>
        </w:rPr>
        <w:t>I</w:t>
      </w:r>
      <w:r w:rsidRPr="003833C0">
        <w:rPr>
          <w:b/>
          <w:bCs/>
          <w:sz w:val="22"/>
          <w:szCs w:val="22"/>
          <w:u w:val="single"/>
        </w:rPr>
        <w:t xml:space="preserve">V. Cena za dílo </w:t>
      </w:r>
      <w:r>
        <w:rPr>
          <w:b/>
          <w:bCs/>
          <w:sz w:val="22"/>
          <w:szCs w:val="22"/>
          <w:u w:val="single"/>
        </w:rPr>
        <w:t xml:space="preserve">se mění a </w:t>
      </w:r>
      <w:r w:rsidRPr="003833C0">
        <w:rPr>
          <w:b/>
          <w:bCs/>
          <w:sz w:val="22"/>
          <w:szCs w:val="22"/>
          <w:u w:val="single"/>
        </w:rPr>
        <w:t>po změně zní:</w:t>
      </w: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  <w:r w:rsidRPr="00E06CA1">
        <w:rPr>
          <w:bCs/>
          <w:sz w:val="22"/>
          <w:szCs w:val="22"/>
        </w:rPr>
        <w:t xml:space="preserve">Cena díla: </w:t>
      </w:r>
      <w:r w:rsidR="003E5BDB">
        <w:rPr>
          <w:bCs/>
          <w:sz w:val="22"/>
          <w:szCs w:val="22"/>
        </w:rPr>
        <w:t>204 916,30</w:t>
      </w:r>
      <w:r w:rsidR="00954AA9">
        <w:rPr>
          <w:bCs/>
          <w:sz w:val="22"/>
          <w:szCs w:val="22"/>
        </w:rPr>
        <w:t xml:space="preserve"> </w:t>
      </w:r>
      <w:r w:rsidRPr="00E06CA1">
        <w:rPr>
          <w:bCs/>
          <w:sz w:val="22"/>
          <w:szCs w:val="22"/>
        </w:rPr>
        <w:t>Kč bez DPH + 21 % DPH</w:t>
      </w:r>
      <w:r w:rsidR="00885F4A">
        <w:rPr>
          <w:bCs/>
          <w:sz w:val="22"/>
          <w:szCs w:val="22"/>
        </w:rPr>
        <w:t>,</w:t>
      </w:r>
      <w:r w:rsidRPr="00E06CA1">
        <w:rPr>
          <w:bCs/>
          <w:sz w:val="22"/>
          <w:szCs w:val="22"/>
        </w:rPr>
        <w:t xml:space="preserve"> cena celkem včetně DPH </w:t>
      </w:r>
      <w:r w:rsidR="003E5BDB">
        <w:rPr>
          <w:bCs/>
          <w:sz w:val="22"/>
          <w:szCs w:val="22"/>
        </w:rPr>
        <w:t>247 948,72</w:t>
      </w:r>
      <w:r w:rsidR="00E06CA1" w:rsidRPr="00E06CA1">
        <w:rPr>
          <w:bCs/>
          <w:sz w:val="22"/>
          <w:szCs w:val="22"/>
        </w:rPr>
        <w:t xml:space="preserve"> Kč.</w:t>
      </w:r>
    </w:p>
    <w:p w:rsidR="00E06CA1" w:rsidRDefault="00E06CA1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</w:t>
      </w:r>
      <w:r w:rsidR="00954AA9">
        <w:rPr>
          <w:bCs/>
          <w:sz w:val="22"/>
          <w:szCs w:val="22"/>
        </w:rPr>
        <w:t xml:space="preserve">je navýšena o částku </w:t>
      </w:r>
      <w:r w:rsidR="003E5BDB">
        <w:rPr>
          <w:bCs/>
          <w:sz w:val="22"/>
          <w:szCs w:val="22"/>
        </w:rPr>
        <w:t>2</w:t>
      </w:r>
      <w:r w:rsidR="00885F4A">
        <w:rPr>
          <w:bCs/>
          <w:sz w:val="22"/>
          <w:szCs w:val="22"/>
        </w:rPr>
        <w:t xml:space="preserve">5 606,61 </w:t>
      </w:r>
      <w:r>
        <w:rPr>
          <w:bCs/>
          <w:sz w:val="22"/>
          <w:szCs w:val="22"/>
        </w:rPr>
        <w:t>Kč bez DPH + 21% DPH</w:t>
      </w:r>
      <w:r w:rsidR="00885F4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cena celkem včetně DPH </w:t>
      </w:r>
      <w:r w:rsidR="003E5BDB">
        <w:rPr>
          <w:bCs/>
          <w:sz w:val="22"/>
          <w:szCs w:val="22"/>
        </w:rPr>
        <w:t>33 983,99</w:t>
      </w:r>
      <w:r>
        <w:rPr>
          <w:bCs/>
          <w:sz w:val="22"/>
          <w:szCs w:val="22"/>
        </w:rPr>
        <w:t xml:space="preserve"> Kč</w:t>
      </w:r>
    </w:p>
    <w:p w:rsidR="00E06CA1" w:rsidRPr="00E06CA1" w:rsidRDefault="00E06CA1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  <w:r w:rsidRPr="00E06CA1">
        <w:rPr>
          <w:b/>
          <w:bCs/>
          <w:sz w:val="22"/>
          <w:szCs w:val="22"/>
        </w:rPr>
        <w:t xml:space="preserve">Celková cena </w:t>
      </w:r>
      <w:r w:rsidR="00377428">
        <w:rPr>
          <w:b/>
          <w:bCs/>
          <w:sz w:val="22"/>
          <w:szCs w:val="22"/>
        </w:rPr>
        <w:t>230 522,91</w:t>
      </w:r>
      <w:r w:rsidRPr="00E06CA1">
        <w:rPr>
          <w:b/>
          <w:bCs/>
          <w:sz w:val="22"/>
          <w:szCs w:val="22"/>
        </w:rPr>
        <w:t xml:space="preserve"> bez DPH + 21% DPH</w:t>
      </w:r>
      <w:r w:rsidR="00885F4A">
        <w:rPr>
          <w:b/>
          <w:bCs/>
          <w:sz w:val="22"/>
          <w:szCs w:val="22"/>
        </w:rPr>
        <w:t>,</w:t>
      </w:r>
      <w:r w:rsidRPr="00E06CA1">
        <w:rPr>
          <w:b/>
          <w:bCs/>
          <w:sz w:val="22"/>
          <w:szCs w:val="22"/>
        </w:rPr>
        <w:t xml:space="preserve"> cena ce</w:t>
      </w:r>
      <w:r w:rsidR="00403799">
        <w:rPr>
          <w:b/>
          <w:bCs/>
          <w:sz w:val="22"/>
          <w:szCs w:val="22"/>
        </w:rPr>
        <w:t xml:space="preserve">lkem včetně DPH </w:t>
      </w:r>
      <w:r w:rsidR="00377428">
        <w:rPr>
          <w:b/>
          <w:bCs/>
          <w:sz w:val="22"/>
          <w:szCs w:val="22"/>
        </w:rPr>
        <w:t>278 932,72</w:t>
      </w:r>
      <w:r w:rsidRPr="00E06CA1">
        <w:rPr>
          <w:b/>
          <w:bCs/>
          <w:sz w:val="22"/>
          <w:szCs w:val="22"/>
        </w:rPr>
        <w:t xml:space="preserve"> Kč</w:t>
      </w:r>
    </w:p>
    <w:p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:rsidR="00310754" w:rsidRPr="008E0C85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C5335B" w:rsidRPr="00033C61" w:rsidRDefault="003F7061" w:rsidP="00033C61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>Ten</w:t>
      </w:r>
      <w:r w:rsidR="00C5335B" w:rsidRPr="008E0C85">
        <w:rPr>
          <w:sz w:val="22"/>
          <w:szCs w:val="22"/>
        </w:rPr>
        <w:t xml:space="preserve">to </w:t>
      </w:r>
      <w:r w:rsidRPr="008E0C85">
        <w:rPr>
          <w:sz w:val="22"/>
          <w:szCs w:val="22"/>
        </w:rPr>
        <w:t>dodatek ke smlouvě</w:t>
      </w:r>
      <w:r w:rsidR="00E34127" w:rsidRPr="008E0C85">
        <w:rPr>
          <w:sz w:val="22"/>
          <w:szCs w:val="22"/>
        </w:rPr>
        <w:t xml:space="preserve"> o dílo </w:t>
      </w:r>
      <w:r w:rsidR="00C5335B" w:rsidRPr="008E0C85">
        <w:rPr>
          <w:sz w:val="22"/>
          <w:szCs w:val="22"/>
        </w:rPr>
        <w:t>se uzavírá ve 3 vyh</w:t>
      </w:r>
      <w:r w:rsidR="008E0C85" w:rsidRPr="008E0C85">
        <w:rPr>
          <w:sz w:val="22"/>
          <w:szCs w:val="22"/>
        </w:rPr>
        <w:t xml:space="preserve">otoveních s platností originálu, přičemž </w:t>
      </w:r>
      <w:r w:rsidR="005972A8">
        <w:rPr>
          <w:sz w:val="22"/>
          <w:szCs w:val="22"/>
        </w:rPr>
        <w:t>objednatel obdrží</w:t>
      </w:r>
      <w:r w:rsidR="00C5335B" w:rsidRPr="008E0C85">
        <w:rPr>
          <w:sz w:val="22"/>
          <w:szCs w:val="22"/>
        </w:rPr>
        <w:t xml:space="preserve"> 2 vyhotovení </w:t>
      </w:r>
      <w:r w:rsidR="005972A8">
        <w:rPr>
          <w:sz w:val="22"/>
          <w:szCs w:val="22"/>
        </w:rPr>
        <w:t>dodatku</w:t>
      </w:r>
      <w:r w:rsidR="00C5335B" w:rsidRPr="008E0C85">
        <w:rPr>
          <w:sz w:val="22"/>
          <w:szCs w:val="22"/>
        </w:rPr>
        <w:t xml:space="preserve"> a zhotovitel 1 vyhotovení </w:t>
      </w:r>
      <w:r w:rsidR="005972A8">
        <w:rPr>
          <w:sz w:val="22"/>
          <w:szCs w:val="22"/>
        </w:rPr>
        <w:t>dodatku.</w:t>
      </w:r>
    </w:p>
    <w:p w:rsidR="003F60B6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>Tento dodatek nabývá platnosti a účinnosti dnem podpisu oběma smluvními stranami.</w:t>
      </w:r>
    </w:p>
    <w:p w:rsidR="008E0C85" w:rsidRPr="003716E3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3716E3">
        <w:rPr>
          <w:sz w:val="22"/>
          <w:szCs w:val="22"/>
        </w:rPr>
        <w:lastRenderedPageBreak/>
        <w:t>Uzavření tohoto dodatku by</w:t>
      </w:r>
      <w:r w:rsidR="003716E3">
        <w:rPr>
          <w:sz w:val="22"/>
          <w:szCs w:val="22"/>
        </w:rPr>
        <w:t>lo sch</w:t>
      </w:r>
      <w:r w:rsidR="006F0831">
        <w:rPr>
          <w:sz w:val="22"/>
          <w:szCs w:val="22"/>
        </w:rPr>
        <w:t xml:space="preserve">váleno radou města dne </w:t>
      </w:r>
      <w:r w:rsidR="00377428">
        <w:rPr>
          <w:sz w:val="22"/>
          <w:szCs w:val="22"/>
        </w:rPr>
        <w:t>06. 05. 2020</w:t>
      </w:r>
      <w:r w:rsidR="003716E3">
        <w:rPr>
          <w:sz w:val="22"/>
          <w:szCs w:val="22"/>
        </w:rPr>
        <w:t xml:space="preserve"> </w:t>
      </w:r>
      <w:r w:rsidR="00A41FF7">
        <w:rPr>
          <w:sz w:val="22"/>
          <w:szCs w:val="22"/>
        </w:rPr>
        <w:t xml:space="preserve">usnesením č. </w:t>
      </w:r>
      <w:r w:rsidR="001B217B">
        <w:rPr>
          <w:sz w:val="22"/>
          <w:szCs w:val="22"/>
        </w:rPr>
        <w:t>297</w:t>
      </w:r>
      <w:r w:rsidR="00377428">
        <w:rPr>
          <w:sz w:val="22"/>
          <w:szCs w:val="22"/>
        </w:rPr>
        <w:t>/20</w:t>
      </w:r>
      <w:r w:rsidRPr="003716E3">
        <w:rPr>
          <w:sz w:val="22"/>
          <w:szCs w:val="22"/>
        </w:rPr>
        <w:t>.</w:t>
      </w:r>
    </w:p>
    <w:p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vůle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696796" w:rsidRDefault="00696796">
      <w:pPr>
        <w:widowControl w:val="0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Rakovníku </w:t>
      </w:r>
      <w:proofErr w:type="gramStart"/>
      <w:r>
        <w:rPr>
          <w:sz w:val="22"/>
          <w:szCs w:val="22"/>
        </w:rPr>
        <w:t>dne __________________                               V Rakovníku</w:t>
      </w:r>
      <w:proofErr w:type="gramEnd"/>
      <w:r>
        <w:rPr>
          <w:sz w:val="22"/>
          <w:szCs w:val="22"/>
        </w:rPr>
        <w:t xml:space="preserve"> dne __________________</w:t>
      </w: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1B217B" w:rsidRDefault="001B217B">
      <w:pPr>
        <w:tabs>
          <w:tab w:val="left" w:pos="1620"/>
        </w:tabs>
        <w:jc w:val="both"/>
        <w:rPr>
          <w:sz w:val="22"/>
          <w:szCs w:val="22"/>
        </w:rPr>
      </w:pPr>
    </w:p>
    <w:p w:rsidR="001B217B" w:rsidRDefault="001B217B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:rsidR="00551BA9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51BA9">
        <w:rPr>
          <w:sz w:val="22"/>
          <w:szCs w:val="22"/>
        </w:rPr>
        <w:t>Objednatel</w:t>
      </w:r>
      <w:r w:rsidR="00551BA9">
        <w:rPr>
          <w:sz w:val="22"/>
          <w:szCs w:val="22"/>
        </w:rPr>
        <w:tab/>
        <w:t>Zhotovitel</w:t>
      </w:r>
    </w:p>
    <w:p w:rsidR="003F60B6" w:rsidRDefault="00551BA9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F0831">
        <w:rPr>
          <w:sz w:val="22"/>
          <w:szCs w:val="22"/>
        </w:rPr>
        <w:t>P</w:t>
      </w:r>
      <w:r w:rsidR="00377428">
        <w:rPr>
          <w:sz w:val="22"/>
          <w:szCs w:val="22"/>
        </w:rPr>
        <w:t>aedDr. Luděk Štíbr</w:t>
      </w:r>
      <w:r w:rsidR="00377428">
        <w:rPr>
          <w:sz w:val="22"/>
          <w:szCs w:val="22"/>
        </w:rPr>
        <w:tab/>
        <w:t>Marek Mazur</w:t>
      </w:r>
    </w:p>
    <w:p w:rsidR="003F60B6" w:rsidRDefault="00AF0F68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575745">
        <w:rPr>
          <w:sz w:val="22"/>
          <w:szCs w:val="22"/>
        </w:rPr>
        <w:t xml:space="preserve"> </w:t>
      </w:r>
    </w:p>
    <w:sectPr w:rsidR="003F60B6">
      <w:headerReference w:type="default" r:id="rId7"/>
      <w:footnotePr>
        <w:pos w:val="beneathText"/>
      </w:footnotePr>
      <w:pgSz w:w="11905" w:h="16837"/>
      <w:pgMar w:top="1618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27" w:rsidRDefault="00562527" w:rsidP="000E780E">
      <w:r>
        <w:separator/>
      </w:r>
    </w:p>
  </w:endnote>
  <w:endnote w:type="continuationSeparator" w:id="0">
    <w:p w:rsidR="00562527" w:rsidRDefault="00562527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27" w:rsidRDefault="00562527" w:rsidP="000E780E">
      <w:r>
        <w:separator/>
      </w:r>
    </w:p>
  </w:footnote>
  <w:footnote w:type="continuationSeparator" w:id="0">
    <w:p w:rsidR="00562527" w:rsidRDefault="00562527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9" w:rsidRDefault="00404B79">
    <w:pPr>
      <w:pStyle w:val="Zhlav"/>
    </w:pPr>
    <w:r>
      <w:tab/>
    </w:r>
    <w:r w:rsidR="003E5BDB">
      <w:tab/>
      <w:t>OSM- D/0007</w:t>
    </w:r>
    <w:r w:rsidR="00954AA9">
      <w:t>/</w:t>
    </w:r>
    <w:r w:rsidR="003E5BDB">
      <w:t>2020</w:t>
    </w:r>
    <w:r w:rsidR="00954AA9">
      <w:t>/D1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1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4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14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F12"/>
    <w:rsid w:val="00020A0C"/>
    <w:rsid w:val="00025FCB"/>
    <w:rsid w:val="0003120F"/>
    <w:rsid w:val="00033C61"/>
    <w:rsid w:val="000E780E"/>
    <w:rsid w:val="00113A0D"/>
    <w:rsid w:val="00154536"/>
    <w:rsid w:val="001B217B"/>
    <w:rsid w:val="001B6A1C"/>
    <w:rsid w:val="001C1F9C"/>
    <w:rsid w:val="001E35EF"/>
    <w:rsid w:val="00226EEB"/>
    <w:rsid w:val="002303B6"/>
    <w:rsid w:val="00267927"/>
    <w:rsid w:val="002877A3"/>
    <w:rsid w:val="002905C5"/>
    <w:rsid w:val="002A1198"/>
    <w:rsid w:val="002A4FDB"/>
    <w:rsid w:val="002D17C5"/>
    <w:rsid w:val="00310754"/>
    <w:rsid w:val="00366ED1"/>
    <w:rsid w:val="003716E3"/>
    <w:rsid w:val="00377428"/>
    <w:rsid w:val="003833C0"/>
    <w:rsid w:val="003C5E6D"/>
    <w:rsid w:val="003E3C15"/>
    <w:rsid w:val="003E5BDB"/>
    <w:rsid w:val="003F60B6"/>
    <w:rsid w:val="003F7061"/>
    <w:rsid w:val="00403799"/>
    <w:rsid w:val="00404B79"/>
    <w:rsid w:val="0041679F"/>
    <w:rsid w:val="0048061F"/>
    <w:rsid w:val="0048591F"/>
    <w:rsid w:val="00494A39"/>
    <w:rsid w:val="00496E81"/>
    <w:rsid w:val="004F4242"/>
    <w:rsid w:val="00525E9D"/>
    <w:rsid w:val="00526259"/>
    <w:rsid w:val="00544A0D"/>
    <w:rsid w:val="00551BA9"/>
    <w:rsid w:val="00562527"/>
    <w:rsid w:val="005726CA"/>
    <w:rsid w:val="00575745"/>
    <w:rsid w:val="005972A8"/>
    <w:rsid w:val="005C5BB9"/>
    <w:rsid w:val="005D092E"/>
    <w:rsid w:val="00636054"/>
    <w:rsid w:val="00696796"/>
    <w:rsid w:val="006A0927"/>
    <w:rsid w:val="006F0831"/>
    <w:rsid w:val="00706611"/>
    <w:rsid w:val="00707D22"/>
    <w:rsid w:val="00735A40"/>
    <w:rsid w:val="00740C37"/>
    <w:rsid w:val="00742DD9"/>
    <w:rsid w:val="00743990"/>
    <w:rsid w:val="00760AA2"/>
    <w:rsid w:val="00771A85"/>
    <w:rsid w:val="00775309"/>
    <w:rsid w:val="007925FE"/>
    <w:rsid w:val="007B1E6E"/>
    <w:rsid w:val="007F1F12"/>
    <w:rsid w:val="007F5605"/>
    <w:rsid w:val="00816A14"/>
    <w:rsid w:val="00885F4A"/>
    <w:rsid w:val="008B4401"/>
    <w:rsid w:val="008B7F96"/>
    <w:rsid w:val="008D777B"/>
    <w:rsid w:val="008E0C85"/>
    <w:rsid w:val="008F6F34"/>
    <w:rsid w:val="00905DA5"/>
    <w:rsid w:val="00911EF8"/>
    <w:rsid w:val="00923EF3"/>
    <w:rsid w:val="00926BAD"/>
    <w:rsid w:val="00954AA9"/>
    <w:rsid w:val="00955FBD"/>
    <w:rsid w:val="00991E12"/>
    <w:rsid w:val="009A7354"/>
    <w:rsid w:val="009D3B39"/>
    <w:rsid w:val="009E3C9F"/>
    <w:rsid w:val="00A142B1"/>
    <w:rsid w:val="00A40997"/>
    <w:rsid w:val="00A41FF7"/>
    <w:rsid w:val="00A526F3"/>
    <w:rsid w:val="00A736DA"/>
    <w:rsid w:val="00A8611A"/>
    <w:rsid w:val="00A91770"/>
    <w:rsid w:val="00AF0841"/>
    <w:rsid w:val="00AF0F68"/>
    <w:rsid w:val="00AF6FCB"/>
    <w:rsid w:val="00B047BD"/>
    <w:rsid w:val="00B8601D"/>
    <w:rsid w:val="00C5335B"/>
    <w:rsid w:val="00C67A3E"/>
    <w:rsid w:val="00C77679"/>
    <w:rsid w:val="00C96871"/>
    <w:rsid w:val="00CD3D27"/>
    <w:rsid w:val="00CD6C74"/>
    <w:rsid w:val="00CE1518"/>
    <w:rsid w:val="00CF4574"/>
    <w:rsid w:val="00D036CE"/>
    <w:rsid w:val="00D30BAB"/>
    <w:rsid w:val="00D769B1"/>
    <w:rsid w:val="00D927A4"/>
    <w:rsid w:val="00DA0528"/>
    <w:rsid w:val="00DB2A6E"/>
    <w:rsid w:val="00DE5F95"/>
    <w:rsid w:val="00E06CA1"/>
    <w:rsid w:val="00E34127"/>
    <w:rsid w:val="00E608DB"/>
    <w:rsid w:val="00E841BB"/>
    <w:rsid w:val="00EB5FFA"/>
    <w:rsid w:val="00F27D36"/>
    <w:rsid w:val="00F55274"/>
    <w:rsid w:val="00F723FE"/>
    <w:rsid w:val="00F8167A"/>
    <w:rsid w:val="00F866D3"/>
    <w:rsid w:val="00F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Barbora Knorová</dc:creator>
  <cp:lastModifiedBy>Kreisslova Romana</cp:lastModifiedBy>
  <cp:revision>2</cp:revision>
  <cp:lastPrinted>2020-05-11T11:48:00Z</cp:lastPrinted>
  <dcterms:created xsi:type="dcterms:W3CDTF">2020-05-19T10:29:00Z</dcterms:created>
  <dcterms:modified xsi:type="dcterms:W3CDTF">2020-05-19T10:29:00Z</dcterms:modified>
</cp:coreProperties>
</file>