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4243BC" w:rsidP="000B0AA7">
      <w:pPr>
        <w:pStyle w:val="StylDoprava"/>
      </w:pPr>
      <w:r w:rsidRPr="00D06D0F">
        <w:t xml:space="preserve">Č.j. </w:t>
      </w:r>
      <w:r w:rsidR="003E5B1B" w:rsidRPr="003E5B1B">
        <w:t>SPU 435129/2019/141/Daňo</w:t>
      </w: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U Nisy 6a, 46057 Liberec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BC17A6" w:rsidRPr="00D06D0F" w:rsidRDefault="00BC17A6" w:rsidP="000B0AA7">
      <w:pPr>
        <w:pStyle w:val="VnitrniText"/>
        <w:ind w:firstLine="0"/>
      </w:pPr>
      <w:r w:rsidRPr="00D06D0F">
        <w:t>se sídlem Na Pankráci 546/56, Praha 4, PSČ 14505</w:t>
      </w:r>
    </w:p>
    <w:p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:rsidR="00BC17A6" w:rsidRDefault="00BC17A6" w:rsidP="000B0AA7">
      <w:pPr>
        <w:pStyle w:val="VnitrniText"/>
        <w:ind w:firstLine="0"/>
      </w:pPr>
      <w:r w:rsidRPr="00D06D0F">
        <w:t>DIČ: CZ65993390</w:t>
      </w:r>
    </w:p>
    <w:p w:rsidR="003E5B1B" w:rsidRPr="00D06D0F" w:rsidRDefault="003E5B1B" w:rsidP="000B0AA7">
      <w:pPr>
        <w:pStyle w:val="VnitrniText"/>
        <w:ind w:firstLine="0"/>
      </w:pPr>
      <w:r>
        <w:t xml:space="preserve">Jednající: Ing. Jan </w:t>
      </w:r>
      <w:proofErr w:type="spellStart"/>
      <w:r>
        <w:t>Wohlmuth</w:t>
      </w:r>
      <w:proofErr w:type="spellEnd"/>
      <w:r>
        <w:t>, ředitel Správy Liberec</w:t>
      </w:r>
    </w:p>
    <w:p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:rsidR="00CF17C0" w:rsidRPr="00D06D0F" w:rsidRDefault="00CF17C0" w:rsidP="000B0AA7">
      <w:pPr>
        <w:pStyle w:val="VnitrniText"/>
        <w:ind w:firstLine="0"/>
      </w:pPr>
    </w:p>
    <w:p w:rsidR="004638D5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</w:t>
      </w:r>
      <w:r w:rsidR="003E5B1B">
        <w:rPr>
          <w:rFonts w:ascii="Arial" w:hAnsi="Arial" w:cs="Arial"/>
          <w:sz w:val="20"/>
          <w:szCs w:val="20"/>
          <w:bdr w:val="none" w:sz="0" w:space="0" w:color="auto" w:frame="1"/>
        </w:rPr>
        <w:t xml:space="preserve"> znění pozdějších předpisů, </w:t>
      </w:r>
      <w:r w:rsidR="003E5B1B" w:rsidRPr="009F4274">
        <w:rPr>
          <w:rFonts w:ascii="Tahoma" w:hAnsi="Tahoma" w:cs="Tahoma"/>
          <w:sz w:val="20"/>
          <w:szCs w:val="20"/>
        </w:rPr>
        <w:t>a zák. č. 416/2009 Sb., o urychlení výstavby dopravní, vodní a energetické infrastruktury a infrastruktury elektronických komunikací, v platném znění</w:t>
      </w:r>
      <w:r w:rsidR="003E5B1B" w:rsidRPr="009F4274">
        <w:rPr>
          <w:rFonts w:ascii="Arial" w:hAnsi="Arial" w:cs="Arial"/>
          <w:sz w:val="20"/>
          <w:szCs w:val="20"/>
        </w:rPr>
        <w:t>, tuto</w:t>
      </w:r>
    </w:p>
    <w:p w:rsidR="00830569" w:rsidRPr="00D06D0F" w:rsidRDefault="005C5AF6" w:rsidP="00EF7973">
      <w:pPr>
        <w:pStyle w:val="VnitrniText"/>
        <w:ind w:firstLine="0"/>
      </w:pPr>
      <w:r w:rsidRPr="005C5AF6">
        <w:t xml:space="preserve"> </w:t>
      </w:r>
    </w:p>
    <w:p w:rsidR="001F1A58" w:rsidRPr="00A60F0D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A60F0D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3E5B1B" w:rsidRDefault="00CF17C0" w:rsidP="00D06D0F">
      <w:pPr>
        <w:jc w:val="center"/>
        <w:rPr>
          <w:rFonts w:ascii="Arial" w:hAnsi="Arial" w:cs="Arial"/>
          <w:b/>
          <w:sz w:val="28"/>
          <w:szCs w:val="28"/>
        </w:rPr>
      </w:pPr>
      <w:r w:rsidRPr="003E5B1B">
        <w:rPr>
          <w:rFonts w:ascii="Arial" w:hAnsi="Arial" w:cs="Arial"/>
          <w:b/>
          <w:sz w:val="28"/>
          <w:szCs w:val="28"/>
        </w:rPr>
        <w:t>č.</w:t>
      </w:r>
      <w:r w:rsidR="00263AF3" w:rsidRPr="003E5B1B">
        <w:rPr>
          <w:rFonts w:ascii="Arial" w:hAnsi="Arial" w:cs="Arial"/>
          <w:b/>
          <w:sz w:val="28"/>
          <w:szCs w:val="28"/>
        </w:rPr>
        <w:t xml:space="preserve"> </w:t>
      </w:r>
      <w:r w:rsidR="00BC17A6" w:rsidRPr="003E5B1B">
        <w:rPr>
          <w:rFonts w:ascii="Arial" w:hAnsi="Arial" w:cs="Arial"/>
          <w:b/>
          <w:sz w:val="28"/>
          <w:szCs w:val="28"/>
        </w:rPr>
        <w:t>1013H19/41</w:t>
      </w:r>
    </w:p>
    <w:p w:rsidR="00CF17C0" w:rsidRPr="00D06D0F" w:rsidRDefault="00CF17C0" w:rsidP="00D06D0F"/>
    <w:p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:rsidR="00F65859" w:rsidRDefault="00F65859" w:rsidP="003E5B1B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:rsidR="00152703" w:rsidRPr="00411A01" w:rsidRDefault="00152703" w:rsidP="003E5B1B">
      <w:pPr>
        <w:pStyle w:val="VnitrniText"/>
        <w:ind w:firstLine="0"/>
      </w:pPr>
    </w:p>
    <w:p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3E5B1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3E5B1B">
        <w:rPr>
          <w:rStyle w:val="tabulkyNemovitosti"/>
          <w:sz w:val="20"/>
          <w:szCs w:val="20"/>
        </w:rPr>
        <w:t>Katastr nemovitostí - pozemkové</w:t>
      </w:r>
    </w:p>
    <w:p w:rsidR="008505AD" w:rsidRPr="003E5B1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3E5B1B">
        <w:rPr>
          <w:rStyle w:val="tabulkyNemovitosti"/>
          <w:sz w:val="20"/>
          <w:szCs w:val="20"/>
        </w:rPr>
        <w:t>Hrádek nad Nisou</w:t>
      </w:r>
      <w:r w:rsidRPr="003E5B1B">
        <w:rPr>
          <w:rStyle w:val="tabulkyNemovitosti"/>
          <w:sz w:val="20"/>
          <w:szCs w:val="20"/>
        </w:rPr>
        <w:tab/>
        <w:t>Oldřichov na Hranicích</w:t>
      </w:r>
      <w:r w:rsidRPr="003E5B1B">
        <w:rPr>
          <w:rStyle w:val="tabulkyNemovitosti"/>
          <w:sz w:val="20"/>
          <w:szCs w:val="20"/>
        </w:rPr>
        <w:tab/>
        <w:t>350/12</w:t>
      </w:r>
      <w:r w:rsidRPr="003E5B1B">
        <w:rPr>
          <w:rStyle w:val="tabulkyNemovitosti"/>
          <w:sz w:val="20"/>
          <w:szCs w:val="20"/>
        </w:rPr>
        <w:tab/>
        <w:t>orná půda</w:t>
      </w:r>
      <w:r w:rsidRPr="003E5B1B">
        <w:rPr>
          <w:rStyle w:val="tabulkyNemovitosti"/>
          <w:sz w:val="20"/>
          <w:szCs w:val="20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A60F0D" w:rsidP="00916F06">
      <w:pPr>
        <w:pStyle w:val="VnitrniText"/>
        <w:ind w:firstLine="0"/>
      </w:pPr>
      <w:r>
        <w:t>který vznikl z pozemků p. č. 350/1 a 350/12 na základě geometrického plánu č. 224-228/2018 potvrzeného Katastrálním úřadem pro Liberecký kraj, Katastrální pracoviště Liberec, dne 13. 11. 2018.</w:t>
      </w: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:rsidR="00F65859" w:rsidRDefault="00F65859" w:rsidP="00EF7973">
      <w:pPr>
        <w:pStyle w:val="VnitrniText"/>
        <w:ind w:firstLine="0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235942">
        <w:t>že pozemek uvedený v čl. I. této smlouvy bude využit v rámci stavby „I/35 Oldřichov na Hranicích – úprava odvodnění“.</w:t>
      </w:r>
    </w:p>
    <w:p w:rsidR="005C5AF6" w:rsidRPr="005C5AF6" w:rsidRDefault="005C5AF6" w:rsidP="00F65859">
      <w:pPr>
        <w:pStyle w:val="VnitrniText"/>
      </w:pPr>
    </w:p>
    <w:p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III.</w:t>
      </w:r>
    </w:p>
    <w:p w:rsidR="00D4325F" w:rsidRPr="00D06D0F" w:rsidRDefault="001F1A58" w:rsidP="00EF7973">
      <w:pPr>
        <w:pStyle w:val="VnitrniText"/>
        <w:ind w:firstLine="0"/>
      </w:pPr>
      <w:r>
        <w:t>Předávající se s přejímajícím dohodl na předání majetku uvedeného v čl. I. této smlouvy. Předáním majetku uvedeného v čl. I. této smlouvy se současně mění příslušnost hospodařit s majetkem uvedeným v čl.</w:t>
      </w:r>
      <w:r w:rsidR="00235942">
        <w:t> </w:t>
      </w:r>
      <w:r>
        <w:t xml:space="preserve">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:rsidR="008A0410" w:rsidRDefault="008A0410" w:rsidP="00EF7973">
      <w:pPr>
        <w:pStyle w:val="VnitrniText"/>
        <w:ind w:firstLine="0"/>
        <w:rPr>
          <w:lang w:val="en-US"/>
        </w:rPr>
      </w:pPr>
      <w:r>
        <w:t>Příslušnost hospodařit k pozemk</w:t>
      </w:r>
      <w:r w:rsidR="00235942">
        <w:t>u</w:t>
      </w:r>
      <w:r w:rsidR="00152703">
        <w:t xml:space="preserve"> uvedené</w:t>
      </w:r>
      <w:r>
        <w:t>m</w:t>
      </w:r>
      <w:r w:rsidR="00235942">
        <w:t>u</w:t>
      </w:r>
      <w:r>
        <w:t xml:space="preserve"> v čl. I. předávajícímu zanikne a přejímajícímu vznikne k pozemk</w:t>
      </w:r>
      <w:r w:rsidR="00235942">
        <w:t>u</w:t>
      </w:r>
      <w:r>
        <w:t xml:space="preserve"> příslušnost hospodařit dnem podpisu této smlouvy oběma smluvními stranami.</w:t>
      </w:r>
    </w:p>
    <w:p w:rsidR="00864B6B" w:rsidRDefault="00864B6B" w:rsidP="00864B6B">
      <w:pPr>
        <w:pStyle w:val="VnitrniText"/>
      </w:pPr>
    </w:p>
    <w:p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V.</w:t>
      </w:r>
    </w:p>
    <w:p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:rsid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E36F12" w:rsidRPr="00E36F12" w:rsidRDefault="00E36F12" w:rsidP="0054701A">
      <w:pPr>
        <w:tabs>
          <w:tab w:val="left" w:pos="2835"/>
          <w:tab w:val="right" w:pos="6804"/>
          <w:tab w:val="right" w:pos="9639"/>
        </w:tabs>
        <w:rPr>
          <w:rStyle w:val="Styl11b"/>
        </w:rPr>
      </w:pPr>
      <w:r w:rsidRPr="00E36F12">
        <w:rPr>
          <w:rStyle w:val="Styl11b"/>
        </w:rPr>
        <w:t xml:space="preserve">Katastrální území </w:t>
      </w:r>
      <w:r w:rsidRPr="00E36F12">
        <w:rPr>
          <w:rStyle w:val="Styl11b"/>
        </w:rPr>
        <w:tab/>
        <w:t>Parcelní číslo</w:t>
      </w:r>
      <w:r w:rsidRPr="00E36F12">
        <w:rPr>
          <w:rStyle w:val="Styl11b"/>
        </w:rPr>
        <w:tab/>
        <w:t>Účetní hodnota</w:t>
      </w:r>
    </w:p>
    <w:p w:rsidR="00E36F12" w:rsidRPr="00E36F12" w:rsidRDefault="00E36F12" w:rsidP="0054701A">
      <w:pPr>
        <w:pStyle w:val="cary"/>
        <w:tabs>
          <w:tab w:val="left" w:pos="2835"/>
        </w:tabs>
      </w:pPr>
      <w:r>
        <w:t>-------------------------------------------------------------------------------------------------------------------------------------</w:t>
      </w:r>
    </w:p>
    <w:p w:rsidR="00E36F12" w:rsidRPr="00EF7973" w:rsidRDefault="005E73E2" w:rsidP="0054701A">
      <w:pPr>
        <w:tabs>
          <w:tab w:val="left" w:pos="2835"/>
          <w:tab w:val="right" w:pos="6804"/>
          <w:tab w:val="right" w:pos="9639"/>
        </w:tabs>
        <w:rPr>
          <w:rStyle w:val="Styl11b"/>
          <w:szCs w:val="20"/>
        </w:rPr>
      </w:pPr>
      <w:r>
        <w:rPr>
          <w:rStyle w:val="Styl11b"/>
          <w:szCs w:val="20"/>
        </w:rPr>
        <w:t>Oldřichov na Hranicích</w:t>
      </w:r>
      <w:r>
        <w:rPr>
          <w:rStyle w:val="Styl11b"/>
          <w:szCs w:val="20"/>
        </w:rPr>
        <w:tab/>
        <w:t>350/12</w:t>
      </w:r>
      <w:r>
        <w:rPr>
          <w:rStyle w:val="Styl11b"/>
          <w:szCs w:val="20"/>
        </w:rPr>
        <w:tab/>
      </w:r>
      <w:r w:rsidR="0054701A">
        <w:rPr>
          <w:rStyle w:val="Styl11b"/>
          <w:szCs w:val="20"/>
        </w:rPr>
        <w:t>25 034,20</w:t>
      </w:r>
      <w:r w:rsidR="00E36F12" w:rsidRPr="00EF7973">
        <w:rPr>
          <w:rStyle w:val="Styl11b"/>
          <w:szCs w:val="20"/>
        </w:rPr>
        <w:t xml:space="preserve"> Kč</w:t>
      </w:r>
    </w:p>
    <w:p w:rsidR="00E36F12" w:rsidRP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E36F12" w:rsidRPr="00E36F12" w:rsidRDefault="00E36F12" w:rsidP="00E36F12">
      <w:pPr>
        <w:pStyle w:val="VnitrniText"/>
        <w:ind w:firstLine="0"/>
        <w:rPr>
          <w:rFonts w:cs="Times New Roman"/>
        </w:rPr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:rsidR="00011A73" w:rsidRDefault="00152703" w:rsidP="00152703">
      <w:pPr>
        <w:pStyle w:val="VnitrniText"/>
      </w:pPr>
      <w:r w:rsidRPr="00152703">
        <w:t>1.</w:t>
      </w:r>
      <w:r>
        <w:t xml:space="preserve"> 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:rsidR="00152703" w:rsidRPr="00D06D0F" w:rsidRDefault="00152703" w:rsidP="00152703">
      <w:pPr>
        <w:pStyle w:val="VnitrniText"/>
      </w:pPr>
      <w:r>
        <w:t>2. Užívací vztah k předávanému pozemku je řešen nájemní smlouvou č. 240N08/41 uzavřenou s AGRO Chomutice a.s., sídlem Chomutice 92, 50753 Chomutice, IČ 64792226, jakožto nájemcem. S obsahem nájemní smlouvy byl přejímající seznámen před podpisem této smlouvy, což stvrzuje svým podpisem.</w:t>
      </w:r>
    </w:p>
    <w:p w:rsidR="0037157C" w:rsidRDefault="00152703" w:rsidP="000B0AA7">
      <w:pPr>
        <w:pStyle w:val="VnitrniText"/>
      </w:pPr>
      <w:r>
        <w:t xml:space="preserve">3. </w:t>
      </w:r>
      <w:r w:rsidR="00A66E77">
        <w:t>P</w:t>
      </w:r>
      <w:r w:rsidR="00FD5BE9">
        <w:t>ře</w:t>
      </w:r>
      <w:r w:rsidR="00A66E77"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:rsidR="00782107" w:rsidRPr="00D06D0F" w:rsidRDefault="00782107" w:rsidP="00EB6C54">
      <w:pPr>
        <w:pStyle w:val="VnitrniText"/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:rsidR="001A78C1" w:rsidRPr="00A80770" w:rsidRDefault="001A78C1" w:rsidP="001A78C1">
      <w:pPr>
        <w:jc w:val="both"/>
        <w:rPr>
          <w:rFonts w:ascii="Arial" w:hAnsi="Arial" w:cs="Arial"/>
          <w:i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uveřejnění této smlouvy </w:t>
      </w:r>
      <w:r w:rsidRPr="00A80770">
        <w:rPr>
          <w:rFonts w:ascii="Arial" w:hAnsi="Arial" w:cs="Arial"/>
          <w:sz w:val="20"/>
        </w:rPr>
        <w:t>v registru smluv dle zákona č. 340/2015 Sb., o zvláštních podmínkách účinnosti některých smluv, uveřejňování těchto smluv a o registru smluv.</w:t>
      </w:r>
    </w:p>
    <w:p w:rsidR="00D4325F" w:rsidRPr="00D06D0F" w:rsidRDefault="00D4325F" w:rsidP="00D4325F"/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:rsidR="00A4006E" w:rsidRDefault="0022782E" w:rsidP="00A4006E">
      <w:pPr>
        <w:pStyle w:val="VnitrniText"/>
      </w:pPr>
      <w:r>
        <w:t>2.</w:t>
      </w:r>
      <w:r w:rsidR="00396674">
        <w:t xml:space="preserve"> </w:t>
      </w:r>
      <w:r w:rsidR="00971877" w:rsidRPr="0022782E">
        <w:t>Tato smlouva je vyhotovena ve třech stejnopisech, z nichž jeden je určen pro předávajícího, jeden pro přejímajícího a jeden pro příslušný katastrální úřad.</w:t>
      </w:r>
    </w:p>
    <w:p w:rsidR="001A78C1" w:rsidRPr="00A80770" w:rsidRDefault="001A78C1" w:rsidP="001A78C1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1A78C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Pr="001A78C1">
        <w:rPr>
          <w:rFonts w:ascii="Arial" w:hAnsi="Arial" w:cs="Arial"/>
          <w:sz w:val="20"/>
          <w:szCs w:val="20"/>
        </w:rPr>
        <w:t xml:space="preserve"> </w:t>
      </w:r>
      <w:r w:rsidRPr="00A80770">
        <w:rPr>
          <w:rFonts w:ascii="Arial" w:hAnsi="Arial" w:cs="Arial"/>
          <w:sz w:val="20"/>
          <w:szCs w:val="20"/>
        </w:rPr>
        <w:t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Předávající zašle tuto smlouvu správci registru smluv k uveřejnění bez zbytečného odkladu, nejpozději však do 30 dnů od uzavření smlouvy. Předávající poskytne přejímajícímu doklad o uveřejnění smlouvy v registru smluv podle § 5 odst. 4 zákona o registru smluv, jako potvrzení skutečnosti, že smlouva byla zveřejněna.</w:t>
      </w:r>
    </w:p>
    <w:p w:rsidR="001A78C1" w:rsidRPr="00A80770" w:rsidRDefault="001A78C1" w:rsidP="001A78C1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Pro účely uveřejnění v registru smluv smluvní strany navzájem prohlašují, že smlouva neobsahuje žádné obchodní tajemství.</w:t>
      </w:r>
    </w:p>
    <w:p w:rsidR="00651DC0" w:rsidRDefault="00651DC0" w:rsidP="00651DC0">
      <w:pPr>
        <w:pStyle w:val="VnitrniText"/>
      </w:pPr>
    </w:p>
    <w:p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IX.</w:t>
      </w:r>
    </w:p>
    <w:p w:rsidR="00EB6C54" w:rsidRPr="006856AD" w:rsidRDefault="00230457" w:rsidP="00EF7973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EF7973" w:rsidRPr="00BC1C96" w:rsidRDefault="00EF7973" w:rsidP="00EF7973">
      <w:pPr>
        <w:pStyle w:val="adresa"/>
        <w:tabs>
          <w:tab w:val="clear" w:pos="6237"/>
          <w:tab w:val="left" w:pos="5103"/>
        </w:tabs>
        <w:spacing w:before="120"/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Liberci</w:t>
      </w:r>
      <w:r w:rsidRPr="00BC1C96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704F5">
        <w:rPr>
          <w:rFonts w:ascii="Arial" w:hAnsi="Arial" w:cs="Arial"/>
          <w:color w:val="000000"/>
          <w:sz w:val="20"/>
          <w:szCs w:val="20"/>
        </w:rPr>
        <w:t>19.5.2020</w:t>
      </w:r>
      <w:r w:rsidRPr="00BC1C96">
        <w:rPr>
          <w:rFonts w:ascii="Arial" w:hAnsi="Arial" w:cs="Arial"/>
          <w:color w:val="000000"/>
          <w:sz w:val="20"/>
          <w:szCs w:val="20"/>
        </w:rPr>
        <w:tab/>
      </w:r>
      <w:r w:rsidRPr="00BC1C96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>
        <w:rPr>
          <w:rFonts w:ascii="Arial" w:hAnsi="Arial" w:cs="Arial"/>
          <w:color w:val="000000"/>
          <w:sz w:val="20"/>
          <w:szCs w:val="20"/>
        </w:rPr>
        <w:t>Liberci</w:t>
      </w:r>
      <w:r w:rsidRPr="00BC1C96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704F5">
        <w:rPr>
          <w:rFonts w:ascii="Arial" w:hAnsi="Arial" w:cs="Arial"/>
          <w:color w:val="000000"/>
          <w:sz w:val="20"/>
          <w:szCs w:val="20"/>
        </w:rPr>
        <w:t>11.5.2020</w:t>
      </w:r>
    </w:p>
    <w:p w:rsidR="00EF7973" w:rsidRDefault="00EF7973" w:rsidP="00EF7973">
      <w:pPr>
        <w:pStyle w:val="adresa"/>
        <w:spacing w:before="12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EF7973" w:rsidRDefault="00EF7973" w:rsidP="00EF7973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EF7973" w:rsidRDefault="00EF7973" w:rsidP="00EF7973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EF7973" w:rsidRPr="00BC1C96" w:rsidRDefault="00EF7973" w:rsidP="00EF7973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EF7973" w:rsidRPr="00BC1C96" w:rsidRDefault="00EF7973" w:rsidP="00EF797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ab/>
        <w:t>….…………............................................</w:t>
      </w:r>
      <w:r w:rsidRPr="00BC1C96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</w:t>
      </w:r>
    </w:p>
    <w:p w:rsidR="00EF7973" w:rsidRPr="00BC1C96" w:rsidRDefault="00EF7973" w:rsidP="00EF797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ab/>
        <w:t>Státní pozemkový úřad</w:t>
      </w:r>
      <w:r w:rsidRPr="00BC1C96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Ředitelství silnic a dálnic ČR</w:t>
      </w:r>
    </w:p>
    <w:p w:rsidR="00EF7973" w:rsidRPr="00F80AA4" w:rsidRDefault="00EF7973" w:rsidP="00EF7973">
      <w:pPr>
        <w:tabs>
          <w:tab w:val="center" w:pos="1980"/>
          <w:tab w:val="center" w:pos="6660"/>
        </w:tabs>
        <w:rPr>
          <w:rFonts w:ascii="Arial" w:hAnsi="Arial" w:cs="Arial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ab/>
        <w:t xml:space="preserve">ředitel Krajského pozemkového úřadu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F80AA4">
        <w:rPr>
          <w:rFonts w:ascii="Arial" w:hAnsi="Arial" w:cs="Arial"/>
          <w:sz w:val="20"/>
          <w:szCs w:val="20"/>
        </w:rPr>
        <w:t>ředitel Správy Liberec</w:t>
      </w:r>
    </w:p>
    <w:p w:rsidR="00EF7973" w:rsidRPr="00F80AA4" w:rsidRDefault="00EF7973" w:rsidP="00EF7973">
      <w:pPr>
        <w:tabs>
          <w:tab w:val="center" w:pos="1980"/>
          <w:tab w:val="center" w:pos="6660"/>
        </w:tabs>
        <w:rPr>
          <w:rFonts w:ascii="Arial" w:hAnsi="Arial" w:cs="Arial"/>
          <w:sz w:val="20"/>
          <w:szCs w:val="20"/>
        </w:rPr>
      </w:pPr>
      <w:r w:rsidRPr="00F80AA4">
        <w:rPr>
          <w:rFonts w:ascii="Arial" w:hAnsi="Arial" w:cs="Arial"/>
          <w:sz w:val="20"/>
          <w:szCs w:val="20"/>
        </w:rPr>
        <w:tab/>
        <w:t>pro Liberecký kraj</w:t>
      </w:r>
      <w:r w:rsidRPr="00F80AA4">
        <w:rPr>
          <w:rFonts w:ascii="Arial" w:hAnsi="Arial" w:cs="Arial"/>
          <w:sz w:val="20"/>
          <w:szCs w:val="20"/>
        </w:rPr>
        <w:tab/>
      </w:r>
      <w:r w:rsidRPr="00F80AA4">
        <w:rPr>
          <w:rFonts w:ascii="Arial" w:hAnsi="Arial" w:cs="Arial"/>
          <w:b/>
          <w:sz w:val="20"/>
          <w:szCs w:val="20"/>
        </w:rPr>
        <w:t xml:space="preserve">Ing. Jan </w:t>
      </w:r>
      <w:proofErr w:type="spellStart"/>
      <w:r w:rsidRPr="00F80AA4">
        <w:rPr>
          <w:rFonts w:ascii="Arial" w:hAnsi="Arial" w:cs="Arial"/>
          <w:b/>
          <w:sz w:val="20"/>
          <w:szCs w:val="20"/>
        </w:rPr>
        <w:t>Wohlmuth</w:t>
      </w:r>
      <w:proofErr w:type="spellEnd"/>
    </w:p>
    <w:p w:rsidR="00EF7973" w:rsidRPr="00BC1C96" w:rsidRDefault="00EF7973" w:rsidP="00EF797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BC1C96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 xml:space="preserve">Ing. Bohuslav Kabátek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BC1C96">
        <w:rPr>
          <w:rFonts w:ascii="Arial" w:hAnsi="Arial" w:cs="Arial"/>
          <w:color w:val="000000"/>
          <w:sz w:val="20"/>
          <w:szCs w:val="20"/>
        </w:rPr>
        <w:t>přejímající</w:t>
      </w:r>
    </w:p>
    <w:p w:rsidR="00EF7973" w:rsidRPr="00BC1C96" w:rsidRDefault="00EF7973" w:rsidP="00EF7973">
      <w:pPr>
        <w:tabs>
          <w:tab w:val="center" w:pos="1980"/>
          <w:tab w:val="center" w:pos="6660"/>
        </w:tabs>
        <w:rPr>
          <w:rFonts w:ascii="Arial" w:hAnsi="Arial" w:cs="Arial"/>
          <w:sz w:val="20"/>
          <w:szCs w:val="20"/>
        </w:rPr>
      </w:pPr>
      <w:r w:rsidRPr="00BC1C96">
        <w:rPr>
          <w:rFonts w:ascii="Arial" w:hAnsi="Arial" w:cs="Arial"/>
          <w:color w:val="000000"/>
          <w:sz w:val="20"/>
          <w:szCs w:val="20"/>
        </w:rPr>
        <w:tab/>
      </w:r>
      <w:r w:rsidRPr="00BC1C96">
        <w:rPr>
          <w:rFonts w:ascii="Arial" w:hAnsi="Arial" w:cs="Arial"/>
          <w:sz w:val="20"/>
          <w:szCs w:val="20"/>
        </w:rPr>
        <w:t>předávající</w:t>
      </w:r>
      <w:r w:rsidRPr="00BC1C96">
        <w:rPr>
          <w:rFonts w:ascii="Arial" w:hAnsi="Arial" w:cs="Arial"/>
          <w:color w:val="000000"/>
          <w:sz w:val="20"/>
          <w:szCs w:val="20"/>
        </w:rPr>
        <w:tab/>
      </w:r>
    </w:p>
    <w:p w:rsidR="00A84636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8C08FC" w:rsidRPr="00D06D0F" w:rsidRDefault="008C08FC" w:rsidP="008C08FC">
      <w:pPr>
        <w:pStyle w:val="VnitrniText"/>
        <w:ind w:firstLine="0"/>
      </w:pPr>
    </w:p>
    <w:p w:rsidR="00EF7973" w:rsidRPr="00A80770" w:rsidRDefault="00EF7973" w:rsidP="00EF797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EF7973" w:rsidRDefault="00EF7973" w:rsidP="00EF7973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F7973" w:rsidRPr="00A80770" w:rsidRDefault="00EF7973" w:rsidP="00EF797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EF7973" w:rsidRDefault="00EF7973" w:rsidP="00EF7973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F7973" w:rsidRPr="00A80770" w:rsidRDefault="00EF7973" w:rsidP="00EF797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EF7973" w:rsidRDefault="00EF7973" w:rsidP="00EF7973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F7973" w:rsidRPr="00A80770" w:rsidRDefault="00EF7973" w:rsidP="00EF797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ID verze ………………………………..</w:t>
      </w:r>
    </w:p>
    <w:p w:rsidR="00EF7973" w:rsidRDefault="00EF7973" w:rsidP="00EF7973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F7973" w:rsidRPr="00A80770" w:rsidRDefault="00EF7973" w:rsidP="00EF7973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Registraci provedl ……………………………</w:t>
      </w:r>
      <w:r w:rsidRPr="00A80770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EF7973" w:rsidRPr="00A80770" w:rsidRDefault="00EF7973" w:rsidP="00EF7973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F7973" w:rsidRPr="00A80770" w:rsidRDefault="00EF7973" w:rsidP="00EF797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Liberci</w:t>
      </w:r>
      <w:r w:rsidRPr="00A80770">
        <w:rPr>
          <w:rFonts w:ascii="Arial" w:hAnsi="Arial" w:cs="Arial"/>
          <w:sz w:val="20"/>
          <w:szCs w:val="20"/>
        </w:rPr>
        <w:t xml:space="preserve"> dne ……………. </w:t>
      </w:r>
      <w:r w:rsidRPr="00A80770">
        <w:rPr>
          <w:rFonts w:ascii="Arial" w:hAnsi="Arial" w:cs="Arial"/>
          <w:sz w:val="20"/>
          <w:szCs w:val="20"/>
        </w:rPr>
        <w:tab/>
      </w:r>
      <w:r w:rsidRPr="00A80770">
        <w:rPr>
          <w:rFonts w:ascii="Arial" w:hAnsi="Arial" w:cs="Arial"/>
          <w:sz w:val="20"/>
          <w:szCs w:val="20"/>
        </w:rPr>
        <w:tab/>
      </w:r>
      <w:r w:rsidRPr="00A80770">
        <w:rPr>
          <w:rFonts w:ascii="Arial" w:hAnsi="Arial" w:cs="Arial"/>
          <w:sz w:val="20"/>
          <w:szCs w:val="20"/>
        </w:rPr>
        <w:tab/>
      </w:r>
      <w:r w:rsidRPr="00A8077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EF7973" w:rsidRPr="00A80770" w:rsidRDefault="00EF7973" w:rsidP="00EF7973">
      <w:pPr>
        <w:spacing w:before="12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i/>
          <w:iCs/>
          <w:sz w:val="20"/>
          <w:szCs w:val="20"/>
        </w:rPr>
        <w:t>podpis odpovědného zaměstnance</w:t>
      </w:r>
    </w:p>
    <w:p w:rsidR="008C08FC" w:rsidRDefault="008C08FC" w:rsidP="000B0AA7">
      <w:pPr>
        <w:pStyle w:val="VnitrniText"/>
        <w:ind w:firstLine="0"/>
      </w:pPr>
    </w:p>
    <w:p w:rsidR="008C08FC" w:rsidRDefault="008C08FC" w:rsidP="000B0AA7">
      <w:pPr>
        <w:pStyle w:val="VnitrniText"/>
        <w:ind w:firstLine="0"/>
      </w:pPr>
    </w:p>
    <w:p w:rsidR="00EF7973" w:rsidRDefault="00EF7973" w:rsidP="000B0AA7">
      <w:pPr>
        <w:pStyle w:val="VnitrniText"/>
        <w:ind w:firstLine="0"/>
      </w:pPr>
    </w:p>
    <w:p w:rsidR="00EF7973" w:rsidRDefault="00EF7973" w:rsidP="000B0AA7">
      <w:pPr>
        <w:pStyle w:val="VnitrniText"/>
        <w:ind w:firstLine="0"/>
      </w:pPr>
    </w:p>
    <w:p w:rsidR="00EF7973" w:rsidRDefault="00EF7973" w:rsidP="000B0AA7">
      <w:pPr>
        <w:pStyle w:val="VnitrniText"/>
        <w:ind w:firstLine="0"/>
      </w:pPr>
    </w:p>
    <w:p w:rsidR="00EF7973" w:rsidRDefault="00EF7973" w:rsidP="000B0AA7">
      <w:pPr>
        <w:pStyle w:val="VnitrniText"/>
        <w:ind w:firstLine="0"/>
      </w:pPr>
    </w:p>
    <w:p w:rsidR="00EF7973" w:rsidRDefault="00EF7973" w:rsidP="000B0AA7">
      <w:pPr>
        <w:pStyle w:val="VnitrniText"/>
        <w:ind w:firstLine="0"/>
      </w:pPr>
    </w:p>
    <w:p w:rsidR="00EF7973" w:rsidRDefault="00EF7973" w:rsidP="000B0AA7">
      <w:pPr>
        <w:pStyle w:val="VnitrniText"/>
        <w:ind w:firstLine="0"/>
      </w:pPr>
    </w:p>
    <w:p w:rsidR="00EF7973" w:rsidRPr="00D06D0F" w:rsidRDefault="00EF7973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 xml:space="preserve">vedoucí oddělení </w:t>
      </w:r>
      <w:r w:rsidR="001A78C1">
        <w:t>správy</w:t>
      </w:r>
      <w:r w:rsidRPr="0026235E">
        <w:t xml:space="preserve"> majetku státu </w:t>
      </w:r>
      <w:r w:rsidR="001A78C1">
        <w:t>Krajského pozemkového úřadu</w:t>
      </w:r>
      <w:r w:rsidRPr="0026235E">
        <w:t xml:space="preserve"> pro Liberecký kraj</w:t>
      </w:r>
      <w:r w:rsidR="001A78C1">
        <w:t xml:space="preserve">: </w:t>
      </w:r>
      <w:r w:rsidR="00EF7973">
        <w:t>Bc. Miloš Šolc, DiS.</w:t>
      </w:r>
    </w:p>
    <w:p w:rsidR="0026235E" w:rsidRDefault="0026235E" w:rsidP="000B0AA7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:rsidR="00EC299A" w:rsidRDefault="00EC299A" w:rsidP="00EC299A">
      <w:pPr>
        <w:pStyle w:val="VnitrniText"/>
        <w:ind w:firstLine="0"/>
      </w:pPr>
      <w:r>
        <w:tab/>
        <w:t>podpis</w:t>
      </w:r>
    </w:p>
    <w:p w:rsidR="00EC299A" w:rsidRDefault="00EC299A" w:rsidP="00EC299A">
      <w:pPr>
        <w:pStyle w:val="VnitrniText"/>
        <w:ind w:firstLine="0"/>
      </w:pPr>
    </w:p>
    <w:p w:rsidR="00EF7973" w:rsidRDefault="00EF7973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Za správnost KPÚ: Bc. Vladislav Daňo</w:t>
      </w: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:rsidR="00722C9B" w:rsidRPr="00D06D0F" w:rsidRDefault="00EC299A" w:rsidP="00EC299A">
      <w:pPr>
        <w:pStyle w:val="VnitrniText"/>
        <w:ind w:firstLine="0"/>
      </w:pPr>
      <w:r>
        <w:tab/>
        <w:t>podpis</w:t>
      </w: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40E" w:rsidRDefault="0097340E">
      <w:r>
        <w:separator/>
      </w:r>
    </w:p>
  </w:endnote>
  <w:endnote w:type="continuationSeparator" w:id="0">
    <w:p w:rsidR="0097340E" w:rsidRDefault="0097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40E" w:rsidRDefault="0097340E">
      <w:r>
        <w:separator/>
      </w:r>
    </w:p>
  </w:footnote>
  <w:footnote w:type="continuationSeparator" w:id="0">
    <w:p w:rsidR="0097340E" w:rsidRDefault="00973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8C374A5"/>
    <w:multiLevelType w:val="hybridMultilevel"/>
    <w:tmpl w:val="900493CA"/>
    <w:lvl w:ilvl="0" w:tplc="E86C2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04F5"/>
    <w:rsid w:val="000713C9"/>
    <w:rsid w:val="00072CC2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52703"/>
    <w:rsid w:val="001662E8"/>
    <w:rsid w:val="00170A4E"/>
    <w:rsid w:val="00181A52"/>
    <w:rsid w:val="0018318A"/>
    <w:rsid w:val="00190EA1"/>
    <w:rsid w:val="00194173"/>
    <w:rsid w:val="0019777F"/>
    <w:rsid w:val="001A00D9"/>
    <w:rsid w:val="001A78C1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942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18C"/>
    <w:rsid w:val="00261B6F"/>
    <w:rsid w:val="0026235E"/>
    <w:rsid w:val="00263AF3"/>
    <w:rsid w:val="002809F9"/>
    <w:rsid w:val="00284E1B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E5B1B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93E2C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4701A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E73E2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5D6F"/>
    <w:rsid w:val="008173E3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3613F"/>
    <w:rsid w:val="009579A9"/>
    <w:rsid w:val="009603E5"/>
    <w:rsid w:val="00961005"/>
    <w:rsid w:val="00961D10"/>
    <w:rsid w:val="00970C02"/>
    <w:rsid w:val="00970EE4"/>
    <w:rsid w:val="00971877"/>
    <w:rsid w:val="00971DFB"/>
    <w:rsid w:val="0097340E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0F0D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7A15"/>
    <w:rsid w:val="00C5272C"/>
    <w:rsid w:val="00C6727E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C603A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EF797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05714"/>
  <w14:defaultImageDpi w14:val="0"/>
  <w15:docId w15:val="{A1012362-DC21-491C-A86F-7837A7C5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937</Words>
  <Characters>6507</Characters>
  <Application>Microsoft Office Word</Application>
  <DocSecurity>0</DocSecurity>
  <Lines>54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</dc:creator>
  <cp:keywords/>
  <dc:description/>
  <cp:lastModifiedBy>Daňo Vladislav Bc.</cp:lastModifiedBy>
  <cp:revision>6</cp:revision>
  <cp:lastPrinted>2004-12-15T14:06:00Z</cp:lastPrinted>
  <dcterms:created xsi:type="dcterms:W3CDTF">2019-10-29T09:15:00Z</dcterms:created>
  <dcterms:modified xsi:type="dcterms:W3CDTF">2020-05-19T10:38:00Z</dcterms:modified>
</cp:coreProperties>
</file>