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1"/>
        <w:gridCol w:w="2491"/>
        <w:gridCol w:w="755"/>
        <w:gridCol w:w="7034"/>
        <w:gridCol w:w="455"/>
        <w:gridCol w:w="15"/>
      </w:tblGrid>
      <w:tr w:rsidR="009E628A">
        <w:trPr>
          <w:trHeight w:val="148"/>
        </w:trPr>
        <w:tc>
          <w:tcPr>
            <w:tcW w:w="115" w:type="dxa"/>
          </w:tcPr>
          <w:p w:rsidR="009E628A" w:rsidRDefault="009E628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</w:tr>
      <w:tr w:rsidR="005921A1" w:rsidTr="005921A1">
        <w:trPr>
          <w:trHeight w:val="340"/>
        </w:trPr>
        <w:tc>
          <w:tcPr>
            <w:tcW w:w="115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E628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E628A" w:rsidRDefault="009E628A">
            <w:pPr>
              <w:spacing w:after="0" w:line="240" w:lineRule="auto"/>
            </w:pPr>
          </w:p>
        </w:tc>
        <w:tc>
          <w:tcPr>
            <w:tcW w:w="7714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</w:tr>
      <w:tr w:rsidR="009E628A">
        <w:trPr>
          <w:trHeight w:val="100"/>
        </w:trPr>
        <w:tc>
          <w:tcPr>
            <w:tcW w:w="115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</w:tr>
      <w:tr w:rsidR="005921A1" w:rsidTr="005921A1">
        <w:tc>
          <w:tcPr>
            <w:tcW w:w="115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9E628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E628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Kotek Lukáš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Znojmo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Oblekovice</w:t>
                  </w:r>
                  <w:proofErr w:type="spellEnd"/>
                </w:p>
              </w:tc>
            </w:tr>
          </w:tbl>
          <w:p w:rsidR="009E628A" w:rsidRDefault="009E628A">
            <w:pPr>
              <w:spacing w:after="0" w:line="240" w:lineRule="auto"/>
            </w:pPr>
          </w:p>
        </w:tc>
        <w:tc>
          <w:tcPr>
            <w:tcW w:w="168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</w:tr>
      <w:tr w:rsidR="009E628A">
        <w:trPr>
          <w:trHeight w:val="349"/>
        </w:trPr>
        <w:tc>
          <w:tcPr>
            <w:tcW w:w="115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</w:tr>
      <w:tr w:rsidR="009E628A">
        <w:trPr>
          <w:trHeight w:val="340"/>
        </w:trPr>
        <w:tc>
          <w:tcPr>
            <w:tcW w:w="115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E628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E628A" w:rsidRDefault="009E628A">
            <w:pPr>
              <w:spacing w:after="0" w:line="240" w:lineRule="auto"/>
            </w:pPr>
          </w:p>
        </w:tc>
        <w:tc>
          <w:tcPr>
            <w:tcW w:w="801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</w:tr>
      <w:tr w:rsidR="009E628A">
        <w:trPr>
          <w:trHeight w:val="229"/>
        </w:trPr>
        <w:tc>
          <w:tcPr>
            <w:tcW w:w="115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</w:tr>
      <w:tr w:rsidR="005921A1" w:rsidTr="005921A1">
        <w:tc>
          <w:tcPr>
            <w:tcW w:w="115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1070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891"/>
              <w:gridCol w:w="485"/>
              <w:gridCol w:w="444"/>
              <w:gridCol w:w="19"/>
              <w:gridCol w:w="544"/>
              <w:gridCol w:w="19"/>
              <w:gridCol w:w="551"/>
              <w:gridCol w:w="19"/>
              <w:gridCol w:w="947"/>
              <w:gridCol w:w="19"/>
              <w:gridCol w:w="652"/>
              <w:gridCol w:w="19"/>
              <w:gridCol w:w="1414"/>
              <w:gridCol w:w="19"/>
              <w:gridCol w:w="1363"/>
              <w:gridCol w:w="19"/>
              <w:gridCol w:w="716"/>
              <w:gridCol w:w="19"/>
              <w:gridCol w:w="1392"/>
              <w:gridCol w:w="19"/>
            </w:tblGrid>
            <w:tr w:rsidR="009E628A" w:rsidTr="005921A1">
              <w:trPr>
                <w:trHeight w:val="487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63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21A1" w:rsidTr="005921A1">
              <w:trPr>
                <w:gridAfter w:val="1"/>
                <w:wAfter w:w="19" w:type="dxa"/>
                <w:trHeight w:val="262"/>
              </w:trPr>
              <w:tc>
                <w:tcPr>
                  <w:tcW w:w="10685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Nový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Šaldorf</w:t>
                  </w:r>
                  <w:proofErr w:type="spellEnd"/>
                </w:p>
              </w:tc>
            </w:tr>
            <w:tr w:rsidR="009E628A" w:rsidTr="005921A1">
              <w:trPr>
                <w:trHeight w:val="262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5921A1" w:rsidTr="005921A1">
              <w:trPr>
                <w:gridAfter w:val="1"/>
                <w:wAfter w:w="19" w:type="dxa"/>
                <w:trHeight w:val="262"/>
              </w:trPr>
              <w:tc>
                <w:tcPr>
                  <w:tcW w:w="295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2,24</w:t>
                  </w:r>
                </w:p>
              </w:tc>
            </w:tr>
            <w:tr w:rsidR="005921A1" w:rsidTr="005921A1">
              <w:trPr>
                <w:gridAfter w:val="1"/>
                <w:wAfter w:w="19" w:type="dxa"/>
                <w:trHeight w:val="262"/>
              </w:trPr>
              <w:tc>
                <w:tcPr>
                  <w:tcW w:w="10685" w:type="dxa"/>
                  <w:gridSpan w:val="20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Oblekovice</w:t>
                  </w:r>
                  <w:proofErr w:type="spellEnd"/>
                </w:p>
              </w:tc>
            </w:tr>
            <w:tr w:rsidR="009E628A" w:rsidTr="005921A1">
              <w:trPr>
                <w:trHeight w:val="262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138,28</w:t>
                  </w:r>
                </w:p>
              </w:tc>
            </w:tr>
            <w:tr w:rsidR="009E628A" w:rsidTr="005921A1">
              <w:trPr>
                <w:trHeight w:val="262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225,94</w:t>
                  </w:r>
                </w:p>
              </w:tc>
            </w:tr>
            <w:tr w:rsidR="009E628A" w:rsidTr="005921A1">
              <w:trPr>
                <w:trHeight w:val="262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8 152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1 841,86</w:t>
                  </w:r>
                </w:p>
              </w:tc>
            </w:tr>
            <w:tr w:rsidR="009E628A" w:rsidTr="005921A1">
              <w:trPr>
                <w:trHeight w:val="262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7 595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1 716,01</w:t>
                  </w:r>
                </w:p>
              </w:tc>
            </w:tr>
            <w:tr w:rsidR="009E628A" w:rsidTr="005921A1">
              <w:trPr>
                <w:trHeight w:val="262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7 200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1 626,77</w:t>
                  </w:r>
                </w:p>
              </w:tc>
            </w:tr>
            <w:tr w:rsidR="009E628A" w:rsidTr="005921A1">
              <w:trPr>
                <w:trHeight w:val="262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1 014,92</w:t>
                  </w:r>
                </w:p>
              </w:tc>
            </w:tr>
            <w:tr w:rsidR="009E628A" w:rsidTr="005921A1">
              <w:trPr>
                <w:trHeight w:val="262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158,16</w:t>
                  </w:r>
                </w:p>
              </w:tc>
            </w:tr>
            <w:tr w:rsidR="009E628A" w:rsidTr="005921A1">
              <w:trPr>
                <w:trHeight w:val="262"/>
              </w:trPr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1A1" w:rsidRDefault="005921A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Pr="005921A1" w:rsidRDefault="00AA55F6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</w:rPr>
                  </w:pPr>
                  <w:r w:rsidRPr="005921A1">
                    <w:rPr>
                      <w:rFonts w:ascii="Arial" w:eastAsia="Arial" w:hAnsi="Arial" w:cs="Arial"/>
                      <w:color w:val="000000"/>
                      <w:sz w:val="18"/>
                    </w:rPr>
                    <w:t>1</w:t>
                  </w:r>
                  <w:r w:rsidR="005921A1">
                    <w:rPr>
                      <w:rFonts w:ascii="Arial" w:eastAsia="Arial" w:hAnsi="Arial" w:cs="Arial"/>
                      <w:color w:val="000000"/>
                      <w:sz w:val="18"/>
                    </w:rPr>
                    <w:t>02</w:t>
                  </w:r>
                  <w:r w:rsidRPr="005921A1">
                    <w:rPr>
                      <w:rFonts w:ascii="Arial" w:eastAsia="Arial" w:hAnsi="Arial" w:cs="Arial"/>
                      <w:color w:val="000000"/>
                      <w:sz w:val="18"/>
                    </w:rPr>
                    <w:t> 7</w:t>
                  </w:r>
                  <w:r w:rsidR="005921A1">
                    <w:rPr>
                      <w:rFonts w:ascii="Arial" w:eastAsia="Arial" w:hAnsi="Arial" w:cs="Arial"/>
                      <w:color w:val="000000"/>
                      <w:sz w:val="18"/>
                    </w:rPr>
                    <w:t>00</w:t>
                  </w:r>
                  <w:r w:rsidRPr="005921A1">
                    <w:rPr>
                      <w:rFonts w:ascii="Arial" w:eastAsia="Arial" w:hAnsi="Arial" w:cs="Arial"/>
                      <w:color w:val="000000"/>
                      <w:sz w:val="18"/>
                    </w:rPr>
                    <w:t>,</w:t>
                  </w:r>
                  <w:r w:rsidR="005921A1">
                    <w:rPr>
                      <w:rFonts w:ascii="Arial" w:eastAsia="Arial" w:hAnsi="Arial" w:cs="Arial"/>
                      <w:color w:val="000000"/>
                      <w:sz w:val="18"/>
                    </w:rPr>
                    <w:t>00</w:t>
                  </w:r>
                </w:p>
                <w:p w:rsidR="005921A1" w:rsidRPr="005921A1" w:rsidRDefault="005921A1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5921A1">
                    <w:rPr>
                      <w:rFonts w:ascii="Arial" w:hAnsi="Arial" w:cs="Arial"/>
                      <w:sz w:val="18"/>
                    </w:rPr>
                    <w:t>200 Kč/ha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Pr="005921A1" w:rsidRDefault="00AA55F6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5921A1">
                    <w:rPr>
                      <w:rFonts w:ascii="Arial" w:eastAsia="Arial" w:hAnsi="Arial" w:cs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Pr="005921A1" w:rsidRDefault="00AA55F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5921A1">
                    <w:rPr>
                      <w:rFonts w:ascii="Arial" w:eastAsia="Arial" w:hAnsi="Arial" w:cs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Pr="005921A1" w:rsidRDefault="00AA55F6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</w:rPr>
                  </w:pPr>
                  <w:r w:rsidRPr="005921A1">
                    <w:rPr>
                      <w:rFonts w:ascii="Arial" w:eastAsia="Arial" w:hAnsi="Arial" w:cs="Arial"/>
                      <w:color w:val="000000"/>
                      <w:sz w:val="18"/>
                    </w:rPr>
                    <w:t>3</w:t>
                  </w:r>
                  <w:r w:rsidR="005921A1">
                    <w:rPr>
                      <w:rFonts w:ascii="Arial" w:eastAsia="Arial" w:hAnsi="Arial" w:cs="Arial"/>
                      <w:color w:val="000000"/>
                      <w:sz w:val="18"/>
                    </w:rPr>
                    <w:t>98</w:t>
                  </w:r>
                  <w:r w:rsidRPr="005921A1">
                    <w:rPr>
                      <w:rFonts w:ascii="Arial" w:eastAsia="Arial" w:hAnsi="Arial" w:cs="Arial"/>
                      <w:color w:val="000000"/>
                      <w:sz w:val="18"/>
                    </w:rPr>
                    <w:t>,</w:t>
                  </w:r>
                  <w:r w:rsidR="005921A1">
                    <w:rPr>
                      <w:rFonts w:ascii="Arial" w:eastAsia="Arial" w:hAnsi="Arial" w:cs="Arial"/>
                      <w:color w:val="000000"/>
                      <w:sz w:val="18"/>
                    </w:rPr>
                    <w:t>11</w:t>
                  </w:r>
                </w:p>
                <w:p w:rsidR="005921A1" w:rsidRPr="005921A1" w:rsidRDefault="005921A1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5921A1">
                    <w:rPr>
                      <w:rFonts w:ascii="Arial" w:hAnsi="Arial" w:cs="Arial"/>
                      <w:sz w:val="18"/>
                    </w:rPr>
                    <w:t>35,24</w:t>
                  </w:r>
                </w:p>
              </w:tc>
            </w:tr>
            <w:tr w:rsidR="009E628A" w:rsidTr="005921A1">
              <w:trPr>
                <w:trHeight w:val="262"/>
              </w:trPr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628,11</w:t>
                  </w:r>
                </w:p>
              </w:tc>
            </w:tr>
            <w:tr w:rsidR="009E628A" w:rsidTr="005921A1">
              <w:trPr>
                <w:trHeight w:val="262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338,91</w:t>
                  </w:r>
                </w:p>
              </w:tc>
            </w:tr>
            <w:tr w:rsidR="005921A1" w:rsidTr="005921A1">
              <w:trPr>
                <w:gridAfter w:val="1"/>
                <w:wAfter w:w="19" w:type="dxa"/>
                <w:trHeight w:val="262"/>
              </w:trPr>
              <w:tc>
                <w:tcPr>
                  <w:tcW w:w="295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35 793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8 122,31</w:t>
                  </w:r>
                </w:p>
              </w:tc>
            </w:tr>
            <w:tr w:rsidR="005921A1" w:rsidTr="005921A1">
              <w:trPr>
                <w:gridAfter w:val="1"/>
                <w:wAfter w:w="19" w:type="dxa"/>
                <w:trHeight w:val="262"/>
              </w:trPr>
              <w:tc>
                <w:tcPr>
                  <w:tcW w:w="7157" w:type="dxa"/>
                  <w:gridSpan w:val="14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5921A1">
                    <w:rPr>
                      <w:rFonts w:ascii="Arial" w:eastAsia="Arial" w:hAnsi="Arial"/>
                      <w:b/>
                      <w:color w:val="000000"/>
                    </w:rPr>
                    <w:t xml:space="preserve"> pachtovné dohodou včetně trvalých porostů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35 800</w:t>
                  </w:r>
                </w:p>
              </w:tc>
              <w:tc>
                <w:tcPr>
                  <w:tcW w:w="735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2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8 125</w:t>
                  </w:r>
                </w:p>
              </w:tc>
            </w:tr>
            <w:tr w:rsidR="005921A1" w:rsidTr="005921A1">
              <w:trPr>
                <w:gridAfter w:val="1"/>
                <w:wAfter w:w="19" w:type="dxa"/>
                <w:trHeight w:val="262"/>
              </w:trPr>
              <w:tc>
                <w:tcPr>
                  <w:tcW w:w="7157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9E628A">
                  <w:pPr>
                    <w:spacing w:after="0" w:line="240" w:lineRule="auto"/>
                  </w:pPr>
                </w:p>
              </w:tc>
            </w:tr>
          </w:tbl>
          <w:p w:rsidR="009E628A" w:rsidRDefault="009E628A">
            <w:pPr>
              <w:spacing w:after="0" w:line="240" w:lineRule="auto"/>
            </w:pPr>
          </w:p>
        </w:tc>
        <w:tc>
          <w:tcPr>
            <w:tcW w:w="168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</w:tr>
      <w:tr w:rsidR="009E628A">
        <w:trPr>
          <w:trHeight w:val="349"/>
        </w:trPr>
        <w:tc>
          <w:tcPr>
            <w:tcW w:w="115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</w:tr>
      <w:tr w:rsidR="005921A1" w:rsidTr="005921A1">
        <w:trPr>
          <w:trHeight w:val="1305"/>
        </w:trPr>
        <w:tc>
          <w:tcPr>
            <w:tcW w:w="115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9E628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E628A" w:rsidRDefault="00AA55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9E628A" w:rsidRDefault="00AA55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9E628A" w:rsidRDefault="00AA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E628A" w:rsidRDefault="009E628A">
            <w:pPr>
              <w:spacing w:after="0" w:line="240" w:lineRule="auto"/>
            </w:pPr>
          </w:p>
        </w:tc>
        <w:tc>
          <w:tcPr>
            <w:tcW w:w="480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E628A" w:rsidRDefault="009E628A">
            <w:pPr>
              <w:pStyle w:val="EmptyCellLayoutStyle"/>
              <w:spacing w:after="0" w:line="240" w:lineRule="auto"/>
            </w:pPr>
          </w:p>
        </w:tc>
      </w:tr>
    </w:tbl>
    <w:p w:rsidR="009E628A" w:rsidRDefault="009E628A">
      <w:pPr>
        <w:spacing w:after="0" w:line="240" w:lineRule="auto"/>
      </w:pPr>
    </w:p>
    <w:sectPr w:rsidR="009E628A" w:rsidSect="005921A1">
      <w:headerReference w:type="default" r:id="rId7"/>
      <w:footerReference w:type="default" r:id="rId8"/>
      <w:pgSz w:w="11905" w:h="16837"/>
      <w:pgMar w:top="737" w:right="566" w:bottom="737" w:left="566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85F" w:rsidRDefault="00AA55F6">
      <w:pPr>
        <w:spacing w:after="0" w:line="240" w:lineRule="auto"/>
      </w:pPr>
      <w:r>
        <w:separator/>
      </w:r>
    </w:p>
  </w:endnote>
  <w:endnote w:type="continuationSeparator" w:id="0">
    <w:p w:rsidR="005C285F" w:rsidRDefault="00AA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9E628A">
      <w:tc>
        <w:tcPr>
          <w:tcW w:w="9097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</w:tr>
    <w:tr w:rsidR="009E628A">
      <w:tc>
        <w:tcPr>
          <w:tcW w:w="9097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E628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E628A" w:rsidRDefault="00AA55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E628A" w:rsidRDefault="009E628A">
          <w:pPr>
            <w:spacing w:after="0" w:line="240" w:lineRule="auto"/>
          </w:pPr>
        </w:p>
      </w:tc>
      <w:tc>
        <w:tcPr>
          <w:tcW w:w="185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</w:tr>
    <w:tr w:rsidR="009E628A">
      <w:tc>
        <w:tcPr>
          <w:tcW w:w="9097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85F" w:rsidRDefault="00AA55F6">
      <w:pPr>
        <w:spacing w:after="0" w:line="240" w:lineRule="auto"/>
      </w:pPr>
      <w:r>
        <w:separator/>
      </w:r>
    </w:p>
  </w:footnote>
  <w:footnote w:type="continuationSeparator" w:id="0">
    <w:p w:rsidR="005C285F" w:rsidRDefault="00AA5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9E628A">
      <w:tc>
        <w:tcPr>
          <w:tcW w:w="144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</w:tr>
    <w:tr w:rsidR="009E628A">
      <w:tc>
        <w:tcPr>
          <w:tcW w:w="144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6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9E628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</w:tr>
          <w:tr w:rsidR="005921A1" w:rsidTr="005921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9E628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628A" w:rsidRDefault="00AA5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376N18/27</w:t>
                      </w:r>
                      <w:r w:rsidR="005921A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dodatek č. 1</w:t>
                      </w:r>
                    </w:p>
                  </w:tc>
                </w:tr>
              </w:tbl>
              <w:p w:rsidR="009E628A" w:rsidRDefault="009E628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</w:tr>
          <w:tr w:rsidR="009E628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</w:tr>
          <w:tr w:rsidR="005921A1" w:rsidTr="005921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9E628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628A" w:rsidRDefault="00AA5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E628A" w:rsidRDefault="009E628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E628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628A" w:rsidRDefault="00AA5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37611827</w:t>
                      </w:r>
                    </w:p>
                  </w:tc>
                </w:tr>
              </w:tbl>
              <w:p w:rsidR="009E628A" w:rsidRDefault="009E628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9E628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628A" w:rsidRDefault="009E628A">
                      <w:pPr>
                        <w:spacing w:after="0" w:line="240" w:lineRule="auto"/>
                      </w:pPr>
                    </w:p>
                  </w:tc>
                </w:tr>
              </w:tbl>
              <w:p w:rsidR="009E628A" w:rsidRDefault="009E628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9E628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628A" w:rsidRDefault="009E628A">
                      <w:pPr>
                        <w:spacing w:after="0" w:line="240" w:lineRule="auto"/>
                      </w:pPr>
                    </w:p>
                  </w:tc>
                </w:tr>
              </w:tbl>
              <w:p w:rsidR="009E628A" w:rsidRDefault="009E628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9E628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628A" w:rsidRDefault="00AA5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E628A" w:rsidRDefault="009E628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9E628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628A" w:rsidRDefault="00AA5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8 125 Kč</w:t>
                      </w:r>
                    </w:p>
                  </w:tc>
                </w:tr>
              </w:tbl>
              <w:p w:rsidR="009E628A" w:rsidRDefault="009E628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</w:tr>
          <w:tr w:rsidR="009E62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</w:tr>
          <w:tr w:rsidR="009E628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</w:tr>
          <w:tr w:rsidR="009E62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9E628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628A" w:rsidRDefault="009E628A">
                      <w:pPr>
                        <w:spacing w:after="0" w:line="240" w:lineRule="auto"/>
                      </w:pPr>
                    </w:p>
                  </w:tc>
                </w:tr>
              </w:tbl>
              <w:p w:rsidR="009E628A" w:rsidRDefault="009E628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</w:tr>
          <w:tr w:rsidR="005921A1" w:rsidTr="005921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E628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628A" w:rsidRDefault="009E628A">
                      <w:pPr>
                        <w:spacing w:after="0" w:line="240" w:lineRule="auto"/>
                      </w:pPr>
                    </w:p>
                  </w:tc>
                </w:tr>
              </w:tbl>
              <w:p w:rsidR="009E628A" w:rsidRDefault="009E628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9E628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628A" w:rsidRDefault="00AA5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E628A" w:rsidRDefault="009E62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</w:tr>
          <w:tr w:rsidR="005921A1" w:rsidTr="005921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9E628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E628A" w:rsidRDefault="00AA55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1.10.2018</w:t>
                      </w:r>
                    </w:p>
                  </w:tc>
                </w:tr>
              </w:tbl>
              <w:p w:rsidR="009E628A" w:rsidRDefault="009E628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</w:tr>
          <w:tr w:rsidR="005921A1" w:rsidTr="005921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</w:tr>
          <w:tr w:rsidR="009E628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E628A" w:rsidRDefault="009E628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E628A" w:rsidRDefault="009E628A">
          <w:pPr>
            <w:spacing w:after="0" w:line="240" w:lineRule="auto"/>
          </w:pPr>
        </w:p>
      </w:tc>
      <w:tc>
        <w:tcPr>
          <w:tcW w:w="168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</w:tr>
    <w:tr w:rsidR="009E628A">
      <w:tc>
        <w:tcPr>
          <w:tcW w:w="144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E628A" w:rsidRDefault="009E62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8A"/>
    <w:rsid w:val="00100EF7"/>
    <w:rsid w:val="005921A1"/>
    <w:rsid w:val="005C285F"/>
    <w:rsid w:val="009E628A"/>
    <w:rsid w:val="00AA55F6"/>
    <w:rsid w:val="00EC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92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21A1"/>
  </w:style>
  <w:style w:type="paragraph" w:styleId="Zpat">
    <w:name w:val="footer"/>
    <w:basedOn w:val="Normln"/>
    <w:link w:val="ZpatChar"/>
    <w:uiPriority w:val="99"/>
    <w:unhideWhenUsed/>
    <w:rsid w:val="00592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2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2020-05-18T10:57:00Z</dcterms:created>
  <dcterms:modified xsi:type="dcterms:W3CDTF">2020-05-18T10:57:00Z</dcterms:modified>
</cp:coreProperties>
</file>