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114 032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12 230,88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55 218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6 906,13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77 294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8 559,79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11 472,31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477 899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44 596,88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752 412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75 347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137N15/33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13711533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75 347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