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Rybářství Nové Hrady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Štiptoň 78, 37401 Nové Hrady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Zátes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2 620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3 016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č.5N04/33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510433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362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5.5.2020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