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9C389F">
        <w:trPr>
          <w:trHeight w:val="100"/>
        </w:trPr>
        <w:tc>
          <w:tcPr>
            <w:tcW w:w="107" w:type="dxa"/>
          </w:tcPr>
          <w:p w:rsidR="009C389F" w:rsidRDefault="009C389F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0" w:type="dxa"/>
          </w:tcPr>
          <w:p w:rsidR="009C389F" w:rsidRDefault="009C389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9C389F" w:rsidRDefault="009C389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9C389F" w:rsidRDefault="009C389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9C389F" w:rsidRDefault="009C389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C389F" w:rsidRDefault="009C389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9C389F" w:rsidRDefault="009C389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9C389F" w:rsidRDefault="009C389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C389F" w:rsidRDefault="009C389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C389F" w:rsidRDefault="009C389F">
            <w:pPr>
              <w:pStyle w:val="EmptyCellLayoutStyle"/>
              <w:spacing w:after="0" w:line="240" w:lineRule="auto"/>
            </w:pPr>
          </w:p>
        </w:tc>
      </w:tr>
      <w:tr w:rsidR="00787909" w:rsidTr="00787909">
        <w:trPr>
          <w:trHeight w:val="340"/>
        </w:trPr>
        <w:tc>
          <w:tcPr>
            <w:tcW w:w="107" w:type="dxa"/>
          </w:tcPr>
          <w:p w:rsidR="009C389F" w:rsidRDefault="009C389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9C389F" w:rsidRDefault="009C389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9C389F" w:rsidRDefault="009C389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9C389F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:rsidR="009C389F" w:rsidRDefault="009C389F">
            <w:pPr>
              <w:spacing w:after="0" w:line="240" w:lineRule="auto"/>
            </w:pPr>
          </w:p>
        </w:tc>
        <w:tc>
          <w:tcPr>
            <w:tcW w:w="2422" w:type="dxa"/>
          </w:tcPr>
          <w:p w:rsidR="009C389F" w:rsidRDefault="009C389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9C389F" w:rsidRDefault="009C389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C389F" w:rsidRDefault="009C389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C389F" w:rsidRDefault="009C389F">
            <w:pPr>
              <w:pStyle w:val="EmptyCellLayoutStyle"/>
              <w:spacing w:after="0" w:line="240" w:lineRule="auto"/>
            </w:pPr>
          </w:p>
        </w:tc>
      </w:tr>
      <w:tr w:rsidR="009C389F">
        <w:trPr>
          <w:trHeight w:val="167"/>
        </w:trPr>
        <w:tc>
          <w:tcPr>
            <w:tcW w:w="107" w:type="dxa"/>
          </w:tcPr>
          <w:p w:rsidR="009C389F" w:rsidRDefault="009C389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9C389F" w:rsidRDefault="009C389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9C389F" w:rsidRDefault="009C389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9C389F" w:rsidRDefault="009C389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9C389F" w:rsidRDefault="009C389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C389F" w:rsidRDefault="009C389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9C389F" w:rsidRDefault="009C389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9C389F" w:rsidRDefault="009C389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C389F" w:rsidRDefault="009C389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C389F" w:rsidRDefault="009C389F">
            <w:pPr>
              <w:pStyle w:val="EmptyCellLayoutStyle"/>
              <w:spacing w:after="0" w:line="240" w:lineRule="auto"/>
            </w:pPr>
          </w:p>
        </w:tc>
      </w:tr>
      <w:tr w:rsidR="00787909" w:rsidTr="00787909">
        <w:tc>
          <w:tcPr>
            <w:tcW w:w="107" w:type="dxa"/>
          </w:tcPr>
          <w:p w:rsidR="009C389F" w:rsidRDefault="009C389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9C389F" w:rsidRDefault="009C389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9C389F" w:rsidRDefault="009C389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9C389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87909" w:rsidTr="00787909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Čejkovice u Znojma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</w:tr>
            <w:tr w:rsidR="009C389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301,90</w:t>
                  </w:r>
                </w:p>
              </w:tc>
            </w:tr>
            <w:tr w:rsidR="00787909" w:rsidTr="00787909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1921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301,90</w:t>
                  </w:r>
                </w:p>
              </w:tc>
            </w:tr>
            <w:tr w:rsidR="00787909" w:rsidTr="00787909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České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Křídlovice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</w:tr>
            <w:tr w:rsidR="009C389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36,57</w:t>
                  </w:r>
                </w:p>
              </w:tc>
            </w:tr>
            <w:tr w:rsidR="00787909" w:rsidTr="00787909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172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36,57</w:t>
                  </w:r>
                </w:p>
              </w:tc>
            </w:tr>
            <w:tr w:rsidR="00787909" w:rsidTr="00787909">
              <w:trPr>
                <w:trHeight w:val="262"/>
              </w:trPr>
              <w:tc>
                <w:tcPr>
                  <w:tcW w:w="3915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2093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338,48</w:t>
                  </w:r>
                </w:p>
              </w:tc>
            </w:tr>
          </w:tbl>
          <w:p w:rsidR="009C389F" w:rsidRDefault="009C389F">
            <w:pPr>
              <w:spacing w:after="0" w:line="240" w:lineRule="auto"/>
            </w:pPr>
          </w:p>
        </w:tc>
        <w:tc>
          <w:tcPr>
            <w:tcW w:w="15" w:type="dxa"/>
          </w:tcPr>
          <w:p w:rsidR="009C389F" w:rsidRDefault="009C389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C389F" w:rsidRDefault="009C389F">
            <w:pPr>
              <w:pStyle w:val="EmptyCellLayoutStyle"/>
              <w:spacing w:after="0" w:line="240" w:lineRule="auto"/>
            </w:pPr>
          </w:p>
        </w:tc>
      </w:tr>
      <w:tr w:rsidR="009C389F">
        <w:trPr>
          <w:trHeight w:val="124"/>
        </w:trPr>
        <w:tc>
          <w:tcPr>
            <w:tcW w:w="107" w:type="dxa"/>
          </w:tcPr>
          <w:p w:rsidR="009C389F" w:rsidRDefault="009C389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9C389F" w:rsidRDefault="009C389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9C389F" w:rsidRDefault="009C389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9C389F" w:rsidRDefault="009C389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9C389F" w:rsidRDefault="009C389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C389F" w:rsidRDefault="009C389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9C389F" w:rsidRDefault="009C389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9C389F" w:rsidRDefault="009C389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C389F" w:rsidRDefault="009C389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C389F" w:rsidRDefault="009C389F">
            <w:pPr>
              <w:pStyle w:val="EmptyCellLayoutStyle"/>
              <w:spacing w:after="0" w:line="240" w:lineRule="auto"/>
            </w:pPr>
          </w:p>
        </w:tc>
      </w:tr>
      <w:tr w:rsidR="00787909" w:rsidTr="00787909">
        <w:trPr>
          <w:trHeight w:val="340"/>
        </w:trPr>
        <w:tc>
          <w:tcPr>
            <w:tcW w:w="107" w:type="dxa"/>
          </w:tcPr>
          <w:p w:rsidR="009C389F" w:rsidRDefault="009C389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9C389F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9C389F" w:rsidRDefault="009C389F">
            <w:pPr>
              <w:spacing w:after="0" w:line="240" w:lineRule="auto"/>
            </w:pPr>
          </w:p>
        </w:tc>
        <w:tc>
          <w:tcPr>
            <w:tcW w:w="40" w:type="dxa"/>
          </w:tcPr>
          <w:p w:rsidR="009C389F" w:rsidRDefault="009C389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9C389F" w:rsidRDefault="009C389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9C389F" w:rsidRDefault="009C389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C389F" w:rsidRDefault="009C389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C389F" w:rsidRDefault="009C389F">
            <w:pPr>
              <w:pStyle w:val="EmptyCellLayoutStyle"/>
              <w:spacing w:after="0" w:line="240" w:lineRule="auto"/>
            </w:pPr>
          </w:p>
        </w:tc>
      </w:tr>
      <w:tr w:rsidR="009C389F">
        <w:trPr>
          <w:trHeight w:val="225"/>
        </w:trPr>
        <w:tc>
          <w:tcPr>
            <w:tcW w:w="107" w:type="dxa"/>
          </w:tcPr>
          <w:p w:rsidR="009C389F" w:rsidRDefault="009C389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9C389F" w:rsidRDefault="009C389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9C389F" w:rsidRDefault="009C389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9C389F" w:rsidRDefault="009C389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9C389F" w:rsidRDefault="009C389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C389F" w:rsidRDefault="009C389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9C389F" w:rsidRDefault="009C389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9C389F" w:rsidRDefault="009C389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C389F" w:rsidRDefault="009C389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C389F" w:rsidRDefault="009C389F">
            <w:pPr>
              <w:pStyle w:val="EmptyCellLayoutStyle"/>
              <w:spacing w:after="0" w:line="240" w:lineRule="auto"/>
            </w:pPr>
          </w:p>
        </w:tc>
      </w:tr>
      <w:tr w:rsidR="00787909" w:rsidTr="00787909">
        <w:tc>
          <w:tcPr>
            <w:tcW w:w="107" w:type="dxa"/>
          </w:tcPr>
          <w:p w:rsidR="009C389F" w:rsidRDefault="009C389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87909" w:rsidTr="0078790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Bezkov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807,32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15325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3 737,82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23529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5 738,80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1 842,69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12745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3 108,55</w:t>
                  </w:r>
                </w:p>
              </w:tc>
            </w:tr>
            <w:tr w:rsidR="00787909" w:rsidTr="0078790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62464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15 235,17</w:t>
                  </w:r>
                </w:p>
              </w:tc>
            </w:tr>
            <w:tr w:rsidR="00787909" w:rsidTr="0078790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Bojanovice u Znojma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572,66</w:t>
                  </w:r>
                </w:p>
              </w:tc>
            </w:tr>
            <w:tr w:rsidR="00787909" w:rsidTr="0078790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3311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572,66</w:t>
                  </w:r>
                </w:p>
              </w:tc>
            </w:tr>
            <w:tr w:rsidR="00787909" w:rsidTr="0078790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Borotice nad Jevišovkou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697,06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391,49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285,33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69,01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310,54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1 082,58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2 449,48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510,27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27,87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144,65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32832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10 892,78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450,55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254,80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986,03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526,19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1 297,23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74,65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2 189,70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3 228,82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536,81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2 539,06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8,63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14924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4 951,38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2 259,38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89,91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972,43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387,18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2 733,81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404,76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5,31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418,03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2 108,42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22424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7 439,68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59,39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31,19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87,92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287,98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417,70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523,21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363,62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362,63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1 289,27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158,59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80,29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474,77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189,77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769,38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79,96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118,44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193,09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1 679,10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1 894,76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507,28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471,12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374,24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506,62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310,87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255,47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577,95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262,10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258,45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1 066,32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344,38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210,01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12094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4 012,47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1 446,20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21642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7 180,24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1 737,83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181825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60 324,67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1 953,48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1 405,06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17588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5 835,23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10134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3 362,19</w:t>
                  </w:r>
                </w:p>
              </w:tc>
            </w:tr>
            <w:tr w:rsidR="00787909" w:rsidTr="0078790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458708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152 187,05</w:t>
                  </w:r>
                </w:p>
              </w:tc>
            </w:tr>
            <w:tr w:rsidR="00787909" w:rsidTr="0078790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Božice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1 407,50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20824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6 001,19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1 812,98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1 295,11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524,21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1 912,11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196,54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1 440,93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9330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2 688,78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1 302,31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1 171,54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54,76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129,11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61,67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15915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3 443,00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15504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3 354,09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519,89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7,20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394,81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18303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5 274,67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54,76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288,47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575,80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576,37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576,66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574,93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576,37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440,92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221,90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363,98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110,66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701,44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15929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4 590,51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1 854,77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1 591,36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1 038,33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2 377,53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1 439,20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1 153,61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165,71</w:t>
                  </w:r>
                </w:p>
              </w:tc>
            </w:tr>
            <w:tr w:rsidR="00787909" w:rsidTr="0078790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190228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52 265,70</w:t>
                  </w:r>
                </w:p>
              </w:tc>
            </w:tr>
            <w:tr w:rsidR="00787909" w:rsidTr="0078790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Čejkovice u Znojma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498,16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88,16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4 607,82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130,99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6,29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6,76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1,57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415,64</w:t>
                  </w:r>
                </w:p>
              </w:tc>
            </w:tr>
            <w:tr w:rsidR="00787909" w:rsidTr="0078790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25715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5 755,40</w:t>
                  </w:r>
                </w:p>
              </w:tc>
            </w:tr>
            <w:tr w:rsidR="00787909" w:rsidTr="0078790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České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Křídlovice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176,86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635,55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581,48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79,84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668,32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41,03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15160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4 822,31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1 990,32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55,35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57,26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68,39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230,62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629,19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686,13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675,31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1 329,63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2 137,91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1 572,02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477,14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714,76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2 067,61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11271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3 585,24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71,89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663,23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24825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7 896,69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1 881,85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1 176,31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900,84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512,13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12905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4 105,01</w:t>
                  </w:r>
                </w:p>
              </w:tc>
            </w:tr>
            <w:tr w:rsidR="00787909" w:rsidTr="0078790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127290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40 490,22</w:t>
                  </w:r>
                </w:p>
              </w:tc>
            </w:tr>
            <w:tr w:rsidR="00787909" w:rsidTr="0078790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Břečkov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17,03</w:t>
                  </w:r>
                </w:p>
              </w:tc>
            </w:tr>
            <w:tr w:rsidR="00787909" w:rsidTr="0078790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83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17,03</w:t>
                  </w:r>
                </w:p>
              </w:tc>
            </w:tr>
            <w:tr w:rsidR="00787909" w:rsidTr="0078790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Lukov nad Dyjí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1 108,98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935,20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1 335,07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1 409,48</w:t>
                  </w:r>
                </w:p>
              </w:tc>
            </w:tr>
            <w:tr w:rsidR="00787909" w:rsidTr="0078790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21880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4 788,74</w:t>
                  </w:r>
                </w:p>
              </w:tc>
            </w:tr>
            <w:tr w:rsidR="00787909" w:rsidTr="0078790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Mašovice u Znojma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16,68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485,06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5,48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1 918,57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174,55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726,34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1 289,34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1 438,74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22791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5 675,05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1 076,69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173,56</w:t>
                  </w:r>
                </w:p>
              </w:tc>
            </w:tr>
            <w:tr w:rsidR="00787909" w:rsidTr="0078790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52128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12 980,07</w:t>
                  </w:r>
                </w:p>
              </w:tc>
            </w:tr>
            <w:tr w:rsidR="00787909" w:rsidTr="0078790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Oleksovice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592,27</w:t>
                  </w:r>
                </w:p>
              </w:tc>
            </w:tr>
            <w:tr w:rsidR="00787909" w:rsidTr="0078790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1988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592,27</w:t>
                  </w:r>
                </w:p>
              </w:tc>
            </w:tr>
            <w:tr w:rsidR="00787909" w:rsidTr="0078790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Podmolí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87,13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32,18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334,21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165,11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21521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5 054,45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1 659,29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31,71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217,25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101,69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164,59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141,74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12840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3 015,62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418,29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834,46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818,96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523,04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17303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4 063,80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23055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5 414,72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122,83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1 633,46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27720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6 510,35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1 903,31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10145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2 382,67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482,87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876,50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707,87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469,72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820,14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12555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2 948,68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1 063,69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1 027,28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22645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5 318,43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13513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3 173,68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719,61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678,28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3 945,67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15595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3 662,66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592,79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1 325,32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753,43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259,05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488,04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403,96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221,24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131,52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332,33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203,15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752,96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388,70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627,31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320,35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489,45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78,68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236,74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164,40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293,58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320,12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206,68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29,36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260,23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259,99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339,14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165,11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107,10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430,97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606,88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193,76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218,42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319,41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132,93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77,50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269,62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215,13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108,74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116,26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121,66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876,50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109,68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1 074,96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335,85</w:t>
                  </w:r>
                </w:p>
              </w:tc>
            </w:tr>
            <w:tr w:rsidR="00787909" w:rsidTr="0078790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325992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76 484,96</w:t>
                  </w:r>
                </w:p>
              </w:tc>
            </w:tr>
            <w:tr w:rsidR="00787909" w:rsidTr="0078790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Šanov nad Jevišovkou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130199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30 639,06</w:t>
                  </w:r>
                </w:p>
              </w:tc>
            </w:tr>
            <w:tr w:rsidR="00787909" w:rsidTr="0078790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130199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30 639,06</w:t>
                  </w:r>
                </w:p>
              </w:tc>
            </w:tr>
            <w:tr w:rsidR="00787909" w:rsidTr="0078790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Znojmo-Hradiště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1 153,03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1 822,25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348,10</w:t>
                  </w:r>
                </w:p>
              </w:tc>
            </w:tr>
            <w:tr w:rsidR="009C389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804,68</w:t>
                  </w:r>
                </w:p>
              </w:tc>
            </w:tr>
            <w:tr w:rsidR="00787909" w:rsidTr="0078790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16365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4 128,07</w:t>
                  </w:r>
                </w:p>
              </w:tc>
            </w:tr>
            <w:tr w:rsidR="00787909" w:rsidTr="00787909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1416351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9C389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396 136,39</w:t>
                  </w:r>
                </w:p>
              </w:tc>
            </w:tr>
          </w:tbl>
          <w:p w:rsidR="009C389F" w:rsidRDefault="009C389F">
            <w:pPr>
              <w:spacing w:after="0" w:line="240" w:lineRule="auto"/>
            </w:pPr>
          </w:p>
        </w:tc>
        <w:tc>
          <w:tcPr>
            <w:tcW w:w="40" w:type="dxa"/>
          </w:tcPr>
          <w:p w:rsidR="009C389F" w:rsidRDefault="009C389F">
            <w:pPr>
              <w:pStyle w:val="EmptyCellLayoutStyle"/>
              <w:spacing w:after="0" w:line="240" w:lineRule="auto"/>
            </w:pPr>
          </w:p>
        </w:tc>
      </w:tr>
      <w:tr w:rsidR="009C389F">
        <w:trPr>
          <w:trHeight w:val="107"/>
        </w:trPr>
        <w:tc>
          <w:tcPr>
            <w:tcW w:w="107" w:type="dxa"/>
          </w:tcPr>
          <w:p w:rsidR="009C389F" w:rsidRDefault="009C389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9C389F" w:rsidRDefault="009C389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9C389F" w:rsidRDefault="009C389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9C389F" w:rsidRDefault="009C389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9C389F" w:rsidRDefault="009C389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C389F" w:rsidRDefault="009C389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9C389F" w:rsidRDefault="009C389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9C389F" w:rsidRDefault="009C389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C389F" w:rsidRDefault="009C389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C389F" w:rsidRDefault="009C389F">
            <w:pPr>
              <w:pStyle w:val="EmptyCellLayoutStyle"/>
              <w:spacing w:after="0" w:line="240" w:lineRule="auto"/>
            </w:pPr>
          </w:p>
        </w:tc>
      </w:tr>
      <w:tr w:rsidR="00787909" w:rsidTr="00787909">
        <w:trPr>
          <w:trHeight w:val="30"/>
        </w:trPr>
        <w:tc>
          <w:tcPr>
            <w:tcW w:w="107" w:type="dxa"/>
          </w:tcPr>
          <w:p w:rsidR="009C389F" w:rsidRDefault="009C389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9C389F" w:rsidRDefault="009C389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9C389F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:rsidR="009C389F" w:rsidRDefault="009C389F">
            <w:pPr>
              <w:spacing w:after="0" w:line="240" w:lineRule="auto"/>
            </w:pPr>
          </w:p>
        </w:tc>
        <w:tc>
          <w:tcPr>
            <w:tcW w:w="1869" w:type="dxa"/>
          </w:tcPr>
          <w:p w:rsidR="009C389F" w:rsidRDefault="009C389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C389F" w:rsidRDefault="009C389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9C389F" w:rsidRDefault="009C389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9C389F" w:rsidRDefault="009C389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C389F" w:rsidRDefault="009C389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C389F" w:rsidRDefault="009C389F">
            <w:pPr>
              <w:pStyle w:val="EmptyCellLayoutStyle"/>
              <w:spacing w:after="0" w:line="240" w:lineRule="auto"/>
            </w:pPr>
          </w:p>
        </w:tc>
      </w:tr>
      <w:tr w:rsidR="00787909" w:rsidTr="00787909">
        <w:trPr>
          <w:trHeight w:val="310"/>
        </w:trPr>
        <w:tc>
          <w:tcPr>
            <w:tcW w:w="107" w:type="dxa"/>
          </w:tcPr>
          <w:p w:rsidR="009C389F" w:rsidRDefault="009C389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9C389F" w:rsidRDefault="009C389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:rsidR="009C389F" w:rsidRDefault="009C389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9C389F" w:rsidRDefault="009C389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C389F" w:rsidRDefault="009C389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9C389F" w:rsidRDefault="009C389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9C389F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389F" w:rsidRDefault="00787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396 475</w:t>
                  </w:r>
                </w:p>
              </w:tc>
            </w:tr>
          </w:tbl>
          <w:p w:rsidR="009C389F" w:rsidRDefault="009C389F">
            <w:pPr>
              <w:spacing w:after="0" w:line="240" w:lineRule="auto"/>
            </w:pPr>
          </w:p>
        </w:tc>
        <w:tc>
          <w:tcPr>
            <w:tcW w:w="15" w:type="dxa"/>
          </w:tcPr>
          <w:p w:rsidR="009C389F" w:rsidRDefault="009C389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C389F" w:rsidRDefault="009C389F">
            <w:pPr>
              <w:pStyle w:val="EmptyCellLayoutStyle"/>
              <w:spacing w:after="0" w:line="240" w:lineRule="auto"/>
            </w:pPr>
          </w:p>
        </w:tc>
      </w:tr>
      <w:tr w:rsidR="009C389F">
        <w:trPr>
          <w:trHeight w:val="137"/>
        </w:trPr>
        <w:tc>
          <w:tcPr>
            <w:tcW w:w="107" w:type="dxa"/>
          </w:tcPr>
          <w:p w:rsidR="009C389F" w:rsidRDefault="009C389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9C389F" w:rsidRDefault="009C389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9C389F" w:rsidRDefault="009C389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9C389F" w:rsidRDefault="009C389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9C389F" w:rsidRDefault="009C389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C389F" w:rsidRDefault="009C389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9C389F" w:rsidRDefault="009C389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9C389F" w:rsidRDefault="009C389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C389F" w:rsidRDefault="009C389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C389F" w:rsidRDefault="009C389F">
            <w:pPr>
              <w:pStyle w:val="EmptyCellLayoutStyle"/>
              <w:spacing w:after="0" w:line="240" w:lineRule="auto"/>
            </w:pPr>
          </w:p>
        </w:tc>
      </w:tr>
    </w:tbl>
    <w:p w:rsidR="009C389F" w:rsidRDefault="009C389F">
      <w:pPr>
        <w:spacing w:after="0" w:line="240" w:lineRule="auto"/>
      </w:pPr>
    </w:p>
    <w:sectPr w:rsidR="009C389F" w:rsidSect="00787909">
      <w:headerReference w:type="default" r:id="rId7"/>
      <w:footerReference w:type="default" r:id="rId8"/>
      <w:pgSz w:w="11905" w:h="16837"/>
      <w:pgMar w:top="850" w:right="850" w:bottom="850" w:left="850" w:header="426" w:footer="43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5772" w:rsidRDefault="00787909">
      <w:pPr>
        <w:spacing w:after="0" w:line="240" w:lineRule="auto"/>
      </w:pPr>
      <w:r>
        <w:separator/>
      </w:r>
    </w:p>
  </w:endnote>
  <w:endnote w:type="continuationSeparator" w:id="0">
    <w:p w:rsidR="00A95772" w:rsidRDefault="00787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9C389F">
      <w:tc>
        <w:tcPr>
          <w:tcW w:w="8570" w:type="dxa"/>
        </w:tcPr>
        <w:p w:rsidR="009C389F" w:rsidRDefault="009C389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9C389F" w:rsidRDefault="009C389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9C389F" w:rsidRDefault="009C389F">
          <w:pPr>
            <w:pStyle w:val="EmptyCellLayoutStyle"/>
            <w:spacing w:after="0" w:line="240" w:lineRule="auto"/>
          </w:pPr>
        </w:p>
      </w:tc>
    </w:tr>
    <w:tr w:rsidR="009C389F">
      <w:tc>
        <w:tcPr>
          <w:tcW w:w="8570" w:type="dxa"/>
        </w:tcPr>
        <w:p w:rsidR="009C389F" w:rsidRDefault="009C389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9C389F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9C389F" w:rsidRDefault="0078790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9C389F" w:rsidRDefault="009C389F">
          <w:pPr>
            <w:spacing w:after="0" w:line="240" w:lineRule="auto"/>
          </w:pPr>
        </w:p>
      </w:tc>
      <w:tc>
        <w:tcPr>
          <w:tcW w:w="55" w:type="dxa"/>
        </w:tcPr>
        <w:p w:rsidR="009C389F" w:rsidRDefault="009C389F">
          <w:pPr>
            <w:pStyle w:val="EmptyCellLayoutStyle"/>
            <w:spacing w:after="0" w:line="240" w:lineRule="auto"/>
          </w:pPr>
        </w:p>
      </w:tc>
    </w:tr>
    <w:tr w:rsidR="009C389F">
      <w:tc>
        <w:tcPr>
          <w:tcW w:w="8570" w:type="dxa"/>
        </w:tcPr>
        <w:p w:rsidR="009C389F" w:rsidRDefault="009C389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9C389F" w:rsidRDefault="009C389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9C389F" w:rsidRDefault="009C389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5772" w:rsidRDefault="00787909">
      <w:pPr>
        <w:spacing w:after="0" w:line="240" w:lineRule="auto"/>
      </w:pPr>
      <w:r>
        <w:separator/>
      </w:r>
    </w:p>
  </w:footnote>
  <w:footnote w:type="continuationSeparator" w:id="0">
    <w:p w:rsidR="00A95772" w:rsidRDefault="007879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9C389F">
      <w:tc>
        <w:tcPr>
          <w:tcW w:w="148" w:type="dxa"/>
        </w:tcPr>
        <w:p w:rsidR="009C389F" w:rsidRDefault="009C389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9C389F" w:rsidRDefault="009C389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9C389F" w:rsidRDefault="009C389F">
          <w:pPr>
            <w:pStyle w:val="EmptyCellLayoutStyle"/>
            <w:spacing w:after="0" w:line="240" w:lineRule="auto"/>
          </w:pPr>
        </w:p>
      </w:tc>
    </w:tr>
    <w:tr w:rsidR="009C389F">
      <w:tc>
        <w:tcPr>
          <w:tcW w:w="148" w:type="dxa"/>
        </w:tcPr>
        <w:p w:rsidR="009C389F" w:rsidRDefault="009C389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9"/>
            <w:gridCol w:w="1412"/>
            <w:gridCol w:w="100"/>
            <w:gridCol w:w="2290"/>
            <w:gridCol w:w="201"/>
            <w:gridCol w:w="2401"/>
            <w:gridCol w:w="69"/>
            <w:gridCol w:w="2115"/>
            <w:gridCol w:w="908"/>
            <w:gridCol w:w="171"/>
          </w:tblGrid>
          <w:tr w:rsidR="009C389F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9C389F" w:rsidRDefault="009C3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:rsidR="009C389F" w:rsidRDefault="009C3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9C389F" w:rsidRDefault="009C3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:rsidR="009C389F" w:rsidRDefault="009C3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:rsidR="009C389F" w:rsidRDefault="009C3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:rsidR="009C389F" w:rsidRDefault="009C3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9C389F" w:rsidRDefault="009C3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:rsidR="009C389F" w:rsidRDefault="009C3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:rsidR="009C389F" w:rsidRDefault="009C3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9C389F" w:rsidRDefault="009C389F">
                <w:pPr>
                  <w:pStyle w:val="EmptyCellLayoutStyle"/>
                  <w:spacing w:after="0" w:line="240" w:lineRule="auto"/>
                </w:pPr>
              </w:p>
            </w:tc>
          </w:tr>
          <w:tr w:rsidR="00787909" w:rsidTr="00787909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9C389F" w:rsidRDefault="009C3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6"/>
                </w:tblGrid>
                <w:tr w:rsidR="009C389F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C389F" w:rsidRDefault="0078790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4 pachtovní smlouvy č. 68N17/27</w:t>
                      </w:r>
                    </w:p>
                  </w:tc>
                </w:tr>
              </w:tbl>
              <w:p w:rsidR="009C389F" w:rsidRDefault="009C389F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9C389F" w:rsidRDefault="009C389F">
                <w:pPr>
                  <w:pStyle w:val="EmptyCellLayoutStyle"/>
                  <w:spacing w:after="0" w:line="240" w:lineRule="auto"/>
                </w:pPr>
              </w:p>
            </w:tc>
          </w:tr>
          <w:tr w:rsidR="009C389F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9C389F" w:rsidRDefault="009C3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:rsidR="009C389F" w:rsidRDefault="009C3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9C389F" w:rsidRDefault="009C3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9C389F" w:rsidRDefault="009C3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9C389F" w:rsidRDefault="009C3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:rsidR="009C389F" w:rsidRDefault="009C3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9C389F" w:rsidRDefault="009C3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:rsidR="009C389F" w:rsidRDefault="009C3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9C389F" w:rsidRDefault="009C3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9C389F" w:rsidRDefault="009C389F">
                <w:pPr>
                  <w:pStyle w:val="EmptyCellLayoutStyle"/>
                  <w:spacing w:after="0" w:line="240" w:lineRule="auto"/>
                </w:pPr>
              </w:p>
            </w:tc>
          </w:tr>
          <w:tr w:rsidR="009C389F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9C389F" w:rsidRDefault="009C3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2"/>
                </w:tblGrid>
                <w:tr w:rsidR="009C389F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C389F" w:rsidRDefault="009C389F">
                      <w:pPr>
                        <w:spacing w:after="0" w:line="240" w:lineRule="auto"/>
                      </w:pPr>
                    </w:p>
                  </w:tc>
                </w:tr>
              </w:tbl>
              <w:p w:rsidR="009C389F" w:rsidRDefault="009C389F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9C389F" w:rsidRDefault="009C3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0"/>
                </w:tblGrid>
                <w:tr w:rsidR="009C389F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C389F" w:rsidRDefault="009C389F">
                      <w:pPr>
                        <w:spacing w:after="0" w:line="240" w:lineRule="auto"/>
                      </w:pPr>
                    </w:p>
                  </w:tc>
                </w:tr>
              </w:tbl>
              <w:p w:rsidR="009C389F" w:rsidRDefault="009C389F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9C389F" w:rsidRDefault="009C3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1"/>
                </w:tblGrid>
                <w:tr w:rsidR="009C389F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C389F" w:rsidRDefault="0078790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9C389F" w:rsidRDefault="009C389F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9C389F" w:rsidRDefault="009C3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5"/>
                </w:tblGrid>
                <w:tr w:rsidR="009C389F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C389F" w:rsidRDefault="0078790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1. 10. 2020</w:t>
                      </w:r>
                    </w:p>
                  </w:tc>
                </w:tr>
              </w:tbl>
              <w:p w:rsidR="009C389F" w:rsidRDefault="009C389F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9C389F" w:rsidRDefault="009C3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9C389F" w:rsidRDefault="009C389F">
                <w:pPr>
                  <w:pStyle w:val="EmptyCellLayoutStyle"/>
                  <w:spacing w:after="0" w:line="240" w:lineRule="auto"/>
                </w:pPr>
              </w:p>
            </w:tc>
          </w:tr>
          <w:tr w:rsidR="009C389F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9C389F" w:rsidRDefault="009C3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:rsidR="009C389F" w:rsidRDefault="009C3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9C389F" w:rsidRDefault="009C3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:rsidR="009C389F" w:rsidRDefault="009C3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:rsidR="009C389F" w:rsidRDefault="009C3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:rsidR="009C389F" w:rsidRDefault="009C3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9C389F" w:rsidRDefault="009C3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:rsidR="009C389F" w:rsidRDefault="009C3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:rsidR="009C389F" w:rsidRDefault="009C3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9C389F" w:rsidRDefault="009C389F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9C389F" w:rsidRDefault="009C389F">
          <w:pPr>
            <w:spacing w:after="0" w:line="240" w:lineRule="auto"/>
          </w:pPr>
        </w:p>
      </w:tc>
      <w:tc>
        <w:tcPr>
          <w:tcW w:w="40" w:type="dxa"/>
        </w:tcPr>
        <w:p w:rsidR="009C389F" w:rsidRDefault="009C389F">
          <w:pPr>
            <w:pStyle w:val="EmptyCellLayoutStyle"/>
            <w:spacing w:after="0" w:line="240" w:lineRule="auto"/>
          </w:pPr>
        </w:p>
      </w:tc>
    </w:tr>
    <w:tr w:rsidR="009C389F">
      <w:tc>
        <w:tcPr>
          <w:tcW w:w="148" w:type="dxa"/>
        </w:tcPr>
        <w:p w:rsidR="009C389F" w:rsidRDefault="009C389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9C389F" w:rsidRDefault="009C389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9C389F" w:rsidRDefault="009C389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389F"/>
    <w:rsid w:val="003B7822"/>
    <w:rsid w:val="00787909"/>
    <w:rsid w:val="009C389F"/>
    <w:rsid w:val="00A9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7879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7909"/>
  </w:style>
  <w:style w:type="paragraph" w:styleId="Zpat">
    <w:name w:val="footer"/>
    <w:basedOn w:val="Normln"/>
    <w:link w:val="ZpatChar"/>
    <w:uiPriority w:val="99"/>
    <w:unhideWhenUsed/>
    <w:rsid w:val="007879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79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1639</Words>
  <Characters>9676</Characters>
  <Application>Microsoft Office Word</Application>
  <DocSecurity>0</DocSecurity>
  <Lines>80</Lines>
  <Paragraphs>22</Paragraphs>
  <ScaleCrop>false</ScaleCrop>
  <Company/>
  <LinksUpToDate>false</LinksUpToDate>
  <CharactersWithSpaces>11293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2020-05-04T11:01:00Z</dcterms:created>
  <dcterms:modified xsi:type="dcterms:W3CDTF">2020-05-04T11:01:00Z</dcterms:modified>
</cp:coreProperties>
</file>