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FB0" w:rsidRDefault="007D1FB0">
      <w:pPr>
        <w:pStyle w:val="Zkladntext"/>
        <w:kinsoku w:val="0"/>
        <w:overflowPunct w:val="0"/>
        <w:spacing w:before="61"/>
        <w:ind w:left="97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připojení k distribuční soustavě z napěťové hladiny nízkého napětí č.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9001695085</w:t>
      </w:r>
    </w:p>
    <w:p w:rsidR="007D1FB0" w:rsidRDefault="007D1FB0">
      <w:pPr>
        <w:pStyle w:val="Zkladntext"/>
        <w:kinsoku w:val="0"/>
        <w:overflowPunct w:val="0"/>
        <w:spacing w:before="232"/>
        <w:ind w:left="977"/>
      </w:pPr>
      <w:r>
        <w:t>uzavřená v souladu se zákonem č. 458/2000 Sb., energetický zákon v platném znění a jeho prováděcími předpisy</w:t>
      </w:r>
      <w:r>
        <w:rPr>
          <w:spacing w:val="-1"/>
        </w:rPr>
        <w:t xml:space="preserve"> </w:t>
      </w:r>
      <w:r>
        <w:t>mezi</w:t>
      </w:r>
    </w:p>
    <w:p w:rsidR="007D1FB0" w:rsidRDefault="007D1FB0">
      <w:pPr>
        <w:pStyle w:val="Nadpis3"/>
        <w:kinsoku w:val="0"/>
        <w:overflowPunct w:val="0"/>
      </w:pPr>
      <w:r>
        <w:t>Žadatelem</w:t>
      </w:r>
    </w:p>
    <w:p w:rsidR="007D1FB0" w:rsidRDefault="007D1FB0">
      <w:pPr>
        <w:pStyle w:val="Zkladntext"/>
        <w:kinsoku w:val="0"/>
        <w:overflowPunct w:val="0"/>
        <w:ind w:left="977"/>
        <w:rPr>
          <w:b/>
          <w:bCs/>
        </w:rPr>
      </w:pPr>
      <w:r>
        <w:rPr>
          <w:b/>
          <w:bCs/>
        </w:rPr>
        <w:t>Centrum sociálních služeb Znojmo, příspě vková organizace</w:t>
      </w:r>
    </w:p>
    <w:p w:rsidR="007D1FB0" w:rsidRDefault="007D1FB0">
      <w:pPr>
        <w:pStyle w:val="Zkladntext"/>
        <w:kinsoku w:val="0"/>
        <w:overflowPunct w:val="0"/>
        <w:ind w:left="977" w:right="5875"/>
      </w:pPr>
      <w:r>
        <w:t>Sídlo: U Lesíka 3547/11, Znojmo, 669 02 Znojmo IČ: 45671770</w:t>
      </w:r>
    </w:p>
    <w:p w:rsidR="007D1FB0" w:rsidRDefault="007D1FB0">
      <w:pPr>
        <w:pStyle w:val="Zkladntext"/>
        <w:kinsoku w:val="0"/>
        <w:overflowPunct w:val="0"/>
        <w:ind w:left="977" w:right="2599"/>
      </w:pPr>
      <w:r>
        <w:t>zapsaná v obchodním rejstříku vedeném Krajským soudem v Brně, spisová značka Pr 1205 Adresa pro zasílání písemností:</w:t>
      </w:r>
    </w:p>
    <w:p w:rsidR="007D1FB0" w:rsidRDefault="007D1FB0">
      <w:pPr>
        <w:pStyle w:val="Zkladntext"/>
        <w:kinsoku w:val="0"/>
        <w:overflowPunct w:val="0"/>
        <w:ind w:left="977"/>
      </w:pPr>
      <w:r>
        <w:t>U Lesíka 3547/11, Znojmo, 669 02 Znojmo</w:t>
      </w:r>
    </w:p>
    <w:p w:rsidR="007D1FB0" w:rsidRDefault="007D1FB0">
      <w:pPr>
        <w:pStyle w:val="Zkladntext"/>
        <w:kinsoku w:val="0"/>
        <w:overflowPunct w:val="0"/>
        <w:ind w:left="977" w:right="5087"/>
      </w:pPr>
      <w:r>
        <w:t>Zástupce ve věcech smluvních: Mgr. Radka Sovjaková, DiS a</w:t>
      </w:r>
    </w:p>
    <w:p w:rsidR="007D1FB0" w:rsidRDefault="007D1FB0">
      <w:pPr>
        <w:pStyle w:val="Nadpis3"/>
        <w:kinsoku w:val="0"/>
        <w:overflowPunct w:val="0"/>
        <w:ind w:right="4248"/>
      </w:pPr>
      <w:r>
        <w:t>Provozovatelem distribuční soustavy (dále jen „Provozovatel DS“) E.ON Distribuce, a.s.</w:t>
      </w:r>
    </w:p>
    <w:p w:rsidR="007D1FB0" w:rsidRDefault="007D1FB0">
      <w:pPr>
        <w:pStyle w:val="Zkladntext"/>
        <w:kinsoku w:val="0"/>
        <w:overflowPunct w:val="0"/>
        <w:ind w:left="977"/>
      </w:pPr>
      <w:r>
        <w:t>Sídlo: F.A. Gerstnera 2151/6, České Budějovice 7, 370 01 České Budějovice</w:t>
      </w:r>
    </w:p>
    <w:p w:rsidR="007D1FB0" w:rsidRDefault="007D1FB0">
      <w:pPr>
        <w:pStyle w:val="Zkladntext"/>
        <w:kinsoku w:val="0"/>
        <w:overflowPunct w:val="0"/>
        <w:ind w:left="977" w:right="2187"/>
      </w:pPr>
      <w:r>
        <w:t>Zápis v OR: Obchodní rejstřík u Krajského soudu v Českých Budějovicích oddíl B, vložka 1772 IČ: 28085400 DIČ: CZ28085400</w:t>
      </w:r>
    </w:p>
    <w:p w:rsidR="007D1FB0" w:rsidRDefault="007D1FB0">
      <w:pPr>
        <w:pStyle w:val="Zkladntext"/>
        <w:tabs>
          <w:tab w:val="left" w:pos="3857"/>
        </w:tabs>
        <w:kinsoku w:val="0"/>
        <w:overflowPunct w:val="0"/>
        <w:ind w:left="977"/>
      </w:pPr>
      <w:r>
        <w:rPr>
          <w:b/>
          <w:bCs/>
        </w:rPr>
        <w:t xml:space="preserve">Zástupce: </w:t>
      </w:r>
      <w:r>
        <w:t>ve</w:t>
      </w:r>
      <w:r>
        <w:rPr>
          <w:spacing w:val="-1"/>
        </w:rPr>
        <w:t xml:space="preserve"> </w:t>
      </w:r>
      <w:r>
        <w:t>věcech smluvních:</w:t>
      </w:r>
      <w:r>
        <w:tab/>
        <w:t>Ing. Zdeněk Máca, Management připojování a přeložek</w:t>
      </w:r>
    </w:p>
    <w:p w:rsidR="003C420C" w:rsidRDefault="007D1FB0">
      <w:pPr>
        <w:pStyle w:val="Zkladntext"/>
        <w:kinsoku w:val="0"/>
        <w:overflowPunct w:val="0"/>
        <w:ind w:left="977" w:right="1395" w:firstLine="850"/>
      </w:pPr>
      <w:r>
        <w:t xml:space="preserve">ve věcech technických: </w:t>
      </w:r>
    </w:p>
    <w:p w:rsidR="003C420C" w:rsidRDefault="007D1FB0">
      <w:pPr>
        <w:pStyle w:val="Zkladntext"/>
        <w:kinsoku w:val="0"/>
        <w:overflowPunct w:val="0"/>
        <w:ind w:left="977" w:right="1395" w:firstLine="850"/>
      </w:pPr>
      <w:r>
        <w:t xml:space="preserve">Bankovní spojení: Komerční banka, a.s. číslo účtu: </w:t>
      </w:r>
    </w:p>
    <w:p w:rsidR="007D1FB0" w:rsidRDefault="007D1FB0">
      <w:pPr>
        <w:pStyle w:val="Zkladntext"/>
        <w:kinsoku w:val="0"/>
        <w:overflowPunct w:val="0"/>
        <w:ind w:left="977" w:right="1395" w:firstLine="850"/>
      </w:pPr>
      <w:r>
        <w:rPr>
          <w:b/>
          <w:bCs/>
        </w:rPr>
        <w:t xml:space="preserve">variabilní symbol: </w:t>
      </w:r>
      <w:r>
        <w:t>IBAN: CZ45 0100 0000 3545 4423 0267 BIC (SWIFT) kód:</w:t>
      </w:r>
      <w:r>
        <w:rPr>
          <w:spacing w:val="-2"/>
        </w:rPr>
        <w:t xml:space="preserve"> </w:t>
      </w:r>
      <w:r>
        <w:t>KOMBCZPP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156"/>
        </w:tabs>
        <w:kinsoku w:val="0"/>
        <w:overflowPunct w:val="0"/>
        <w:ind w:hanging="179"/>
      </w:pPr>
      <w:r>
        <w:t>Předmět smlouvy</w:t>
      </w:r>
    </w:p>
    <w:p w:rsidR="007D1FB0" w:rsidRDefault="007D1FB0">
      <w:pPr>
        <w:pStyle w:val="Zkladntext"/>
        <w:kinsoku w:val="0"/>
        <w:overflowPunct w:val="0"/>
        <w:ind w:left="977"/>
      </w:pPr>
      <w:r>
        <w:t>Předmětem této smlouvy je:</w:t>
      </w:r>
    </w:p>
    <w:p w:rsidR="007D1FB0" w:rsidRDefault="007D1FB0">
      <w:pPr>
        <w:pStyle w:val="Odstavecseseznamem"/>
        <w:numPr>
          <w:ilvl w:val="0"/>
          <w:numId w:val="10"/>
        </w:numPr>
        <w:tabs>
          <w:tab w:val="left" w:pos="1194"/>
        </w:tabs>
        <w:kinsoku w:val="0"/>
        <w:overflowPunct w:val="0"/>
        <w:ind w:right="408" w:hanging="227"/>
        <w:rPr>
          <w:sz w:val="20"/>
          <w:szCs w:val="20"/>
        </w:rPr>
      </w:pPr>
      <w:r>
        <w:rPr>
          <w:sz w:val="20"/>
          <w:szCs w:val="20"/>
        </w:rPr>
        <w:t xml:space="preserve">Závazek Provozovatele DS připojit za sjednaných podmínek ke své distribuční soustavě zařízení Žadatele pro </w:t>
      </w:r>
      <w:r>
        <w:rPr>
          <w:spacing w:val="-4"/>
          <w:sz w:val="20"/>
          <w:szCs w:val="20"/>
        </w:rPr>
        <w:t xml:space="preserve">odběr </w:t>
      </w:r>
      <w:r>
        <w:rPr>
          <w:sz w:val="20"/>
          <w:szCs w:val="20"/>
        </w:rPr>
        <w:t>elektřiny (dále jen „zařízení“ nebo také „odběrné místo“) a zajistit rezervovaný příkon dle článku II. této smlouvy.</w:t>
      </w:r>
    </w:p>
    <w:p w:rsidR="007D1FB0" w:rsidRDefault="007D1FB0">
      <w:pPr>
        <w:pStyle w:val="Odstavecseseznamem"/>
        <w:numPr>
          <w:ilvl w:val="0"/>
          <w:numId w:val="10"/>
        </w:numPr>
        <w:tabs>
          <w:tab w:val="left" w:pos="1194"/>
        </w:tabs>
        <w:kinsoku w:val="0"/>
        <w:overflowPunct w:val="0"/>
        <w:ind w:right="286" w:hanging="227"/>
        <w:rPr>
          <w:sz w:val="20"/>
          <w:szCs w:val="20"/>
        </w:rPr>
      </w:pPr>
      <w:r>
        <w:rPr>
          <w:sz w:val="20"/>
          <w:szCs w:val="20"/>
        </w:rPr>
        <w:t xml:space="preserve">Závazek Žadatele uhradit Provozovateli DS podíl na nákladech spojených s připojením a se zajištěním </w:t>
      </w:r>
      <w:r>
        <w:rPr>
          <w:spacing w:val="-2"/>
          <w:sz w:val="20"/>
          <w:szCs w:val="20"/>
        </w:rPr>
        <w:t xml:space="preserve">požadovaného </w:t>
      </w:r>
      <w:r>
        <w:rPr>
          <w:sz w:val="20"/>
          <w:szCs w:val="20"/>
        </w:rPr>
        <w:t>příkonu (dále jen „podíl na oprávněných nákladech“) dle této smlouvy.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233"/>
        </w:tabs>
        <w:kinsoku w:val="0"/>
        <w:overflowPunct w:val="0"/>
        <w:ind w:left="1232" w:hanging="256"/>
      </w:pPr>
      <w:r>
        <w:t>Technické podmínky připojení</w:t>
      </w:r>
    </w:p>
    <w:p w:rsidR="007D1FB0" w:rsidRDefault="007D1FB0">
      <w:pPr>
        <w:pStyle w:val="Zkladntext"/>
        <w:kinsoku w:val="0"/>
        <w:overflowPunct w:val="0"/>
        <w:ind w:left="977" w:right="4837"/>
      </w:pPr>
      <w:r>
        <w:t>Adresa odběrného místa: Vančurova 3612/17b, 669 02 Znojmo EAN: 859182400201004208</w:t>
      </w:r>
    </w:p>
    <w:p w:rsidR="007D1FB0" w:rsidRDefault="007D1FB0">
      <w:pPr>
        <w:pStyle w:val="Zkladntext"/>
        <w:kinsoku w:val="0"/>
        <w:overflowPunct w:val="0"/>
        <w:ind w:left="977"/>
      </w:pPr>
      <w:r>
        <w:t>Rezervovaný příkon (tj. jmenovitá hodnota hlavního jističe před elektroměrem v A):</w:t>
      </w:r>
    </w:p>
    <w:p w:rsidR="007D1FB0" w:rsidRDefault="007D1FB0">
      <w:pPr>
        <w:pStyle w:val="Zkladntext"/>
        <w:kinsoku w:val="0"/>
        <w:overflowPunct w:val="0"/>
        <w:ind w:left="977"/>
        <w:rPr>
          <w:b/>
          <w:bCs/>
        </w:rPr>
      </w:pPr>
      <w:r>
        <w:t xml:space="preserve">Stávající hodnota: </w:t>
      </w:r>
      <w:r>
        <w:rPr>
          <w:b/>
          <w:bCs/>
        </w:rPr>
        <w:t>3 x 25 A</w:t>
      </w:r>
    </w:p>
    <w:p w:rsidR="007D1FB0" w:rsidRDefault="007D1FB0">
      <w:pPr>
        <w:pStyle w:val="Zkladntext"/>
        <w:kinsoku w:val="0"/>
        <w:overflowPunct w:val="0"/>
        <w:ind w:left="977"/>
        <w:rPr>
          <w:b/>
          <w:bCs/>
        </w:rPr>
      </w:pPr>
      <w:r>
        <w:t xml:space="preserve">Nová hodnota sjednaná touto smlouvou: </w:t>
      </w:r>
      <w:r>
        <w:rPr>
          <w:b/>
          <w:bCs/>
        </w:rPr>
        <w:t>3 x 63 A</w:t>
      </w:r>
    </w:p>
    <w:p w:rsidR="007D1FB0" w:rsidRDefault="007D1FB0">
      <w:pPr>
        <w:pStyle w:val="Zkladntext"/>
        <w:kinsoku w:val="0"/>
        <w:overflowPunct w:val="0"/>
        <w:ind w:left="977" w:right="7379"/>
      </w:pPr>
      <w:r>
        <w:t>Charakteristika jističe: Typ B Napěťová úroveň: 0,4 kV (NN) Typ sítě: TN-C</w:t>
      </w:r>
    </w:p>
    <w:p w:rsidR="007D1FB0" w:rsidRDefault="007D1FB0">
      <w:pPr>
        <w:pStyle w:val="Zkladntext"/>
        <w:kinsoku w:val="0"/>
        <w:overflowPunct w:val="0"/>
        <w:ind w:left="977" w:right="5498"/>
      </w:pPr>
      <w:r>
        <w:t>Typ odběru: Zákazník NN podnikatel - trvalé připojení Charakter odběru: T3</w:t>
      </w:r>
    </w:p>
    <w:p w:rsidR="007D1FB0" w:rsidRDefault="007D1FB0">
      <w:pPr>
        <w:pStyle w:val="Zkladntext"/>
        <w:kinsoku w:val="0"/>
        <w:overflowPunct w:val="0"/>
        <w:ind w:left="977"/>
        <w:rPr>
          <w:b/>
          <w:bCs/>
        </w:rPr>
      </w:pPr>
      <w:r>
        <w:t xml:space="preserve">Na odběrném místě bude celkový instalovaný příkon: </w:t>
      </w:r>
      <w:r>
        <w:rPr>
          <w:b/>
          <w:bCs/>
        </w:rPr>
        <w:t>24 kW</w:t>
      </w:r>
    </w:p>
    <w:p w:rsidR="007D1FB0" w:rsidRDefault="007D1FB0">
      <w:pPr>
        <w:pStyle w:val="Zkladntext"/>
        <w:kinsoku w:val="0"/>
        <w:overflowPunct w:val="0"/>
        <w:ind w:left="977"/>
      </w:pPr>
      <w:r>
        <w:t>z toho bude:</w:t>
      </w:r>
    </w:p>
    <w:p w:rsidR="007D1FB0" w:rsidRDefault="007D1FB0">
      <w:pPr>
        <w:pStyle w:val="Zkladntext"/>
        <w:tabs>
          <w:tab w:val="left" w:pos="5640"/>
        </w:tabs>
        <w:kinsoku w:val="0"/>
        <w:overflowPunct w:val="0"/>
        <w:ind w:left="977"/>
      </w:pPr>
      <w:r>
        <w:t>Osvětlení</w:t>
      </w:r>
      <w:r>
        <w:tab/>
        <w:t>1 kW</w:t>
      </w:r>
    </w:p>
    <w:p w:rsidR="007D1FB0" w:rsidRDefault="007D1FB0">
      <w:pPr>
        <w:pStyle w:val="Zkladntext"/>
        <w:tabs>
          <w:tab w:val="left" w:pos="5540"/>
        </w:tabs>
        <w:kinsoku w:val="0"/>
        <w:overflowPunct w:val="0"/>
        <w:ind w:left="977"/>
      </w:pPr>
      <w:r>
        <w:t>Ostatní</w:t>
      </w:r>
      <w:r>
        <w:rPr>
          <w:spacing w:val="-1"/>
        </w:rPr>
        <w:t xml:space="preserve"> </w:t>
      </w:r>
      <w:r>
        <w:t>spotřebiče</w:t>
      </w:r>
      <w:r>
        <w:tab/>
        <w:t>23 kW</w:t>
      </w: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spacing w:before="184"/>
        <w:ind w:left="977"/>
      </w:pPr>
      <w:r>
        <w:t>Stupeň zajištění kvality a spolehlivosti dodávky elektrické energie:</w:t>
      </w:r>
    </w:p>
    <w:p w:rsidR="007D1FB0" w:rsidRDefault="007D1FB0">
      <w:pPr>
        <w:pStyle w:val="Zkladntext"/>
        <w:kinsoku w:val="0"/>
        <w:overflowPunct w:val="0"/>
        <w:ind w:left="977" w:right="132"/>
      </w:pPr>
      <w:r>
        <w:t>Standardní stupeň daný platnými čs. normami a právními předpisy v době podpisu této smlouvy (vyhláška č.540/2005 Sb. v platném znění, Pravidla provozování distribuční soustavy, ČSN EN 50160 a související normy a předpisy).</w:t>
      </w:r>
    </w:p>
    <w:p w:rsidR="007D1FB0" w:rsidRDefault="007D1FB0">
      <w:pPr>
        <w:pStyle w:val="Nadpis3"/>
        <w:kinsoku w:val="0"/>
        <w:overflowPunct w:val="0"/>
      </w:pPr>
      <w:r>
        <w:t>Způsob připojení zařízení k distribuční soustavě:</w:t>
      </w:r>
    </w:p>
    <w:p w:rsidR="007D1FB0" w:rsidRDefault="00014B19">
      <w:pPr>
        <w:pStyle w:val="Odstavecseseznamem"/>
        <w:numPr>
          <w:ilvl w:val="1"/>
          <w:numId w:val="11"/>
        </w:numPr>
        <w:tabs>
          <w:tab w:val="left" w:pos="1410"/>
        </w:tabs>
        <w:kinsoku w:val="0"/>
        <w:overflowPunct w:val="0"/>
        <w:ind w:right="175" w:hanging="22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187960</wp:posOffset>
                </wp:positionV>
                <wp:extent cx="109855" cy="525145"/>
                <wp:effectExtent l="0" t="0" r="0" b="0"/>
                <wp:wrapNone/>
                <wp:docPr id="29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5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ZENS_SPO_BP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left:0;text-align:left;margin-left:41.5pt;margin-top:14.8pt;width:8.65pt;height:41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" o:allowincell="f" filled="f" stroked="f">
                <v:textbox style="layout-flow:vertical;mso-layout-flow-alt:bottom-to-top"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5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ZENS_SPO_BP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FB0">
        <w:rPr>
          <w:sz w:val="20"/>
          <w:szCs w:val="20"/>
        </w:rPr>
        <w:t xml:space="preserve">Místo připojení: Místem připojení je stávající přípojková skříň umístěná na hranici parcely č. 3008/12, k.ú. </w:t>
      </w:r>
      <w:r w:rsidR="007D1FB0">
        <w:rPr>
          <w:spacing w:val="-3"/>
          <w:sz w:val="20"/>
          <w:szCs w:val="20"/>
        </w:rPr>
        <w:t xml:space="preserve">Znojmo- </w:t>
      </w:r>
      <w:r w:rsidR="007D1FB0">
        <w:rPr>
          <w:sz w:val="20"/>
          <w:szCs w:val="20"/>
        </w:rPr>
        <w:t>město napájená kabelovým vedením NN z trafostanice 22/0,4 kV TS Přímětická učňovská</w:t>
      </w:r>
      <w:r w:rsidR="007D1FB0">
        <w:rPr>
          <w:spacing w:val="-1"/>
          <w:sz w:val="20"/>
          <w:szCs w:val="20"/>
        </w:rPr>
        <w:t xml:space="preserve"> </w:t>
      </w:r>
      <w:r w:rsidR="007D1FB0">
        <w:rPr>
          <w:sz w:val="20"/>
          <w:szCs w:val="20"/>
        </w:rPr>
        <w:t>škola.</w:t>
      </w:r>
    </w:p>
    <w:p w:rsidR="007D1FB0" w:rsidRDefault="007D1FB0">
      <w:pPr>
        <w:pStyle w:val="Odstavecseseznamem"/>
        <w:numPr>
          <w:ilvl w:val="1"/>
          <w:numId w:val="11"/>
        </w:numPr>
        <w:tabs>
          <w:tab w:val="left" w:pos="1421"/>
        </w:tabs>
        <w:kinsoku w:val="0"/>
        <w:overflowPunct w:val="0"/>
        <w:ind w:left="1420" w:hanging="217"/>
        <w:rPr>
          <w:sz w:val="20"/>
          <w:szCs w:val="20"/>
        </w:rPr>
      </w:pPr>
      <w:r>
        <w:rPr>
          <w:sz w:val="20"/>
          <w:szCs w:val="20"/>
        </w:rPr>
        <w:t>Stručný popis způsobu připojení: Zařízení Žadatele bude připojeno stávajícím způsobem bez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úprav.</w:t>
      </w:r>
    </w:p>
    <w:p w:rsidR="007D1FB0" w:rsidRDefault="007D1FB0">
      <w:pPr>
        <w:pStyle w:val="Odstavecseseznamem"/>
        <w:numPr>
          <w:ilvl w:val="1"/>
          <w:numId w:val="11"/>
        </w:numPr>
        <w:tabs>
          <w:tab w:val="left" w:pos="1410"/>
        </w:tabs>
        <w:kinsoku w:val="0"/>
        <w:overflowPunct w:val="0"/>
        <w:ind w:left="1409"/>
        <w:rPr>
          <w:sz w:val="20"/>
          <w:szCs w:val="20"/>
        </w:rPr>
      </w:pPr>
      <w:r>
        <w:rPr>
          <w:sz w:val="20"/>
          <w:szCs w:val="20"/>
        </w:rPr>
        <w:t>Hranice vlastnictví: Zařízení Provozovatele DS končí přípojkovou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skříní.</w:t>
      </w:r>
    </w:p>
    <w:p w:rsidR="007D1FB0" w:rsidRDefault="007D1FB0">
      <w:pPr>
        <w:pStyle w:val="Zkladntext"/>
        <w:kinsoku w:val="0"/>
        <w:overflowPunct w:val="0"/>
        <w:ind w:left="1430" w:right="652"/>
      </w:pPr>
      <w:r>
        <w:t>Zařízení Žadatele začíná hlavním domovním vedením (HDV) směrem od jistících prvků v přípojkové skříni k elektroměrovému rozvaděči.</w:t>
      </w:r>
    </w:p>
    <w:p w:rsidR="007D1FB0" w:rsidRDefault="007D1FB0">
      <w:pPr>
        <w:pStyle w:val="Odstavecseseznamem"/>
        <w:numPr>
          <w:ilvl w:val="1"/>
          <w:numId w:val="11"/>
        </w:numPr>
        <w:tabs>
          <w:tab w:val="left" w:pos="1421"/>
        </w:tabs>
        <w:kinsoku w:val="0"/>
        <w:overflowPunct w:val="0"/>
        <w:ind w:left="1420" w:hanging="217"/>
        <w:rPr>
          <w:sz w:val="20"/>
          <w:szCs w:val="20"/>
        </w:rPr>
      </w:pPr>
      <w:r>
        <w:rPr>
          <w:sz w:val="20"/>
          <w:szCs w:val="20"/>
        </w:rPr>
        <w:t>Typ měření: Měření bude přímé - typ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C.</w:t>
      </w:r>
    </w:p>
    <w:p w:rsidR="007D1FB0" w:rsidRDefault="007D1FB0">
      <w:pPr>
        <w:pStyle w:val="Odstavecseseznamem"/>
        <w:numPr>
          <w:ilvl w:val="1"/>
          <w:numId w:val="11"/>
        </w:numPr>
        <w:tabs>
          <w:tab w:val="left" w:pos="1410"/>
        </w:tabs>
        <w:kinsoku w:val="0"/>
        <w:overflowPunct w:val="0"/>
        <w:ind w:left="1409"/>
        <w:rPr>
          <w:sz w:val="20"/>
          <w:szCs w:val="20"/>
        </w:rPr>
      </w:pPr>
      <w:r>
        <w:rPr>
          <w:sz w:val="20"/>
          <w:szCs w:val="20"/>
        </w:rPr>
        <w:t>Umístění měření: Měření bude umístěno ve stávajícím odběrném místě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Žadatele.</w:t>
      </w:r>
    </w:p>
    <w:p w:rsidR="007D1FB0" w:rsidRDefault="007D1FB0">
      <w:pPr>
        <w:pStyle w:val="Odstavecseseznamem"/>
        <w:numPr>
          <w:ilvl w:val="1"/>
          <w:numId w:val="11"/>
        </w:numPr>
        <w:tabs>
          <w:tab w:val="left" w:pos="1388"/>
        </w:tabs>
        <w:kinsoku w:val="0"/>
        <w:overflowPunct w:val="0"/>
        <w:ind w:right="165" w:hanging="227"/>
        <w:rPr>
          <w:sz w:val="20"/>
          <w:szCs w:val="20"/>
        </w:rPr>
      </w:pPr>
      <w:r>
        <w:rPr>
          <w:sz w:val="20"/>
          <w:szCs w:val="20"/>
        </w:rPr>
        <w:t xml:space="preserve">Související technická opatření: Žadatel zajistí na své náklady montáž jističe, jehož hodnota je sjednána ve smlouvě </w:t>
      </w:r>
      <w:r>
        <w:rPr>
          <w:spacing w:val="-15"/>
          <w:sz w:val="20"/>
          <w:szCs w:val="20"/>
        </w:rPr>
        <w:t xml:space="preserve">o </w:t>
      </w:r>
      <w:r>
        <w:rPr>
          <w:sz w:val="20"/>
          <w:szCs w:val="20"/>
        </w:rPr>
        <w:t>připojení. Montáž jističe Žadatel zadá k provedení odborné elektroinstalační firmě.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  <w:ind w:left="977"/>
      </w:pPr>
      <w:r>
        <w:t>Další technické podmínky připojení zařízení Žadatele k distribuční soustavě Provozovatele DS jsou uvedeny v Příloze č. 1,</w:t>
      </w:r>
    </w:p>
    <w:p w:rsidR="007D1FB0" w:rsidRDefault="007D1FB0">
      <w:pPr>
        <w:pStyle w:val="Zkladntext"/>
        <w:kinsoku w:val="0"/>
        <w:overflowPunct w:val="0"/>
        <w:ind w:left="977"/>
        <w:sectPr w:rsidR="007D1FB0">
          <w:footerReference w:type="default" r:id="rId7"/>
          <w:pgSz w:w="11920" w:h="16840"/>
          <w:pgMar w:top="1220" w:right="580" w:bottom="780" w:left="440" w:header="0" w:footer="588" w:gutter="0"/>
          <w:pgNumType w:start="1"/>
          <w:cols w:space="708"/>
          <w:noEndnote/>
        </w:sectPr>
      </w:pPr>
    </w:p>
    <w:p w:rsidR="007D1FB0" w:rsidRDefault="007D1FB0">
      <w:pPr>
        <w:pStyle w:val="Zkladntext"/>
        <w:kinsoku w:val="0"/>
        <w:overflowPunct w:val="0"/>
        <w:spacing w:before="63"/>
        <w:ind w:left="977"/>
      </w:pPr>
      <w:r>
        <w:lastRenderedPageBreak/>
        <w:t>která tvoří nedílnou součást této smlouvy.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311"/>
        </w:tabs>
        <w:kinsoku w:val="0"/>
        <w:overflowPunct w:val="0"/>
        <w:ind w:left="1310" w:hanging="334"/>
      </w:pPr>
      <w:r>
        <w:t>Termín připojení zařízení k distribuční</w:t>
      </w:r>
      <w:r>
        <w:rPr>
          <w:spacing w:val="-1"/>
        </w:rPr>
        <w:t xml:space="preserve"> </w:t>
      </w:r>
      <w:r>
        <w:t>soustavě</w:t>
      </w:r>
    </w:p>
    <w:p w:rsidR="007D1FB0" w:rsidRDefault="007D1FB0">
      <w:pPr>
        <w:pStyle w:val="Odstavecseseznamem"/>
        <w:numPr>
          <w:ilvl w:val="0"/>
          <w:numId w:val="9"/>
        </w:numPr>
        <w:tabs>
          <w:tab w:val="left" w:pos="1194"/>
        </w:tabs>
        <w:kinsoku w:val="0"/>
        <w:overflowPunct w:val="0"/>
        <w:ind w:right="230" w:hanging="227"/>
        <w:rPr>
          <w:sz w:val="20"/>
          <w:szCs w:val="20"/>
        </w:rPr>
      </w:pPr>
      <w:r>
        <w:rPr>
          <w:sz w:val="20"/>
          <w:szCs w:val="20"/>
        </w:rPr>
        <w:t xml:space="preserve">Provozovatel DS se zavazuje připojit zařízení Žadatele specifikované v čl. II. této smlouvy ke své distribuční soustavě v termínu do </w:t>
      </w:r>
      <w:r>
        <w:rPr>
          <w:b/>
          <w:bCs/>
          <w:sz w:val="20"/>
          <w:szCs w:val="20"/>
        </w:rPr>
        <w:t xml:space="preserve">1 měsíce </w:t>
      </w:r>
      <w:r>
        <w:rPr>
          <w:sz w:val="20"/>
          <w:szCs w:val="20"/>
        </w:rPr>
        <w:t>od uzavření této smlouvy za předpokladu,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že:</w:t>
      </w:r>
    </w:p>
    <w:p w:rsidR="007D1FB0" w:rsidRDefault="007D1FB0">
      <w:pPr>
        <w:pStyle w:val="Odstavecseseznamem"/>
        <w:numPr>
          <w:ilvl w:val="1"/>
          <w:numId w:val="9"/>
        </w:numPr>
        <w:tabs>
          <w:tab w:val="left" w:pos="1431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Žadatel řádně a včas splní veškeré své závazky z této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Smlouvy,</w:t>
      </w:r>
    </w:p>
    <w:p w:rsidR="007D1FB0" w:rsidRDefault="007D1FB0">
      <w:pPr>
        <w:pStyle w:val="Odstavecseseznamem"/>
        <w:numPr>
          <w:ilvl w:val="1"/>
          <w:numId w:val="9"/>
        </w:numPr>
        <w:tabs>
          <w:tab w:val="left" w:pos="1431"/>
        </w:tabs>
        <w:kinsoku w:val="0"/>
        <w:overflowPunct w:val="0"/>
        <w:ind w:right="411"/>
        <w:rPr>
          <w:sz w:val="20"/>
          <w:szCs w:val="20"/>
        </w:rPr>
      </w:pPr>
      <w:r>
        <w:rPr>
          <w:sz w:val="20"/>
          <w:szCs w:val="20"/>
        </w:rPr>
        <w:t xml:space="preserve">nenastane překážka v době podpisu smlouvy neznámá, bránící připojení a zajištění požadovaného </w:t>
      </w:r>
      <w:r>
        <w:rPr>
          <w:spacing w:val="-2"/>
          <w:sz w:val="20"/>
          <w:szCs w:val="20"/>
        </w:rPr>
        <w:t xml:space="preserve">rezervovaného </w:t>
      </w:r>
      <w:r>
        <w:rPr>
          <w:sz w:val="20"/>
          <w:szCs w:val="20"/>
        </w:rPr>
        <w:t>příkonu, pokud tato smlouva dále nestanoví jinak.</w:t>
      </w:r>
    </w:p>
    <w:p w:rsidR="007D1FB0" w:rsidRDefault="007D1FB0">
      <w:pPr>
        <w:pStyle w:val="Odstavecseseznamem"/>
        <w:numPr>
          <w:ilvl w:val="0"/>
          <w:numId w:val="9"/>
        </w:numPr>
        <w:tabs>
          <w:tab w:val="left" w:pos="1194"/>
        </w:tabs>
        <w:kinsoku w:val="0"/>
        <w:overflowPunct w:val="0"/>
        <w:ind w:right="180" w:hanging="227"/>
        <w:rPr>
          <w:sz w:val="20"/>
          <w:szCs w:val="20"/>
        </w:rPr>
      </w:pPr>
      <w:r>
        <w:rPr>
          <w:sz w:val="20"/>
          <w:szCs w:val="20"/>
        </w:rPr>
        <w:t xml:space="preserve">Provozovatel DS má právo na jednostrannou přiměřenou změnu termínu připojení uvedeného v tomto článku a dále má právo na změnu technických podmínek řešení připojení zařízení v případě, že nebude splněna některá z podmínek stanovených v odst. 1 tohoto článku. Provozovatel DS uvědomí Žadatele o jednostranné změně termínu připojení </w:t>
      </w:r>
      <w:r>
        <w:rPr>
          <w:spacing w:val="-4"/>
          <w:sz w:val="20"/>
          <w:szCs w:val="20"/>
        </w:rPr>
        <w:t xml:space="preserve">nebo </w:t>
      </w:r>
      <w:r>
        <w:rPr>
          <w:sz w:val="20"/>
          <w:szCs w:val="20"/>
        </w:rPr>
        <w:t>o jednostranné změně technických podmínek připojení poté, co se o nesplnění dané podmínky dozví.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300"/>
        </w:tabs>
        <w:kinsoku w:val="0"/>
        <w:overflowPunct w:val="0"/>
        <w:ind w:left="1299" w:hanging="323"/>
      </w:pPr>
      <w:r>
        <w:t>Podíl Žadatele na oprávněných nákladech</w:t>
      </w:r>
    </w:p>
    <w:p w:rsidR="007D1FB0" w:rsidRDefault="007D1FB0">
      <w:pPr>
        <w:pStyle w:val="Odstavecseseznamem"/>
        <w:numPr>
          <w:ilvl w:val="0"/>
          <w:numId w:val="8"/>
        </w:numPr>
        <w:tabs>
          <w:tab w:val="left" w:pos="1194"/>
        </w:tabs>
        <w:kinsoku w:val="0"/>
        <w:overflowPunct w:val="0"/>
        <w:ind w:right="586" w:hanging="227"/>
        <w:rPr>
          <w:sz w:val="20"/>
          <w:szCs w:val="20"/>
        </w:rPr>
      </w:pPr>
      <w:r>
        <w:rPr>
          <w:sz w:val="20"/>
          <w:szCs w:val="20"/>
        </w:rPr>
        <w:t xml:space="preserve">Žadatel se zavazuje uhradit Provozovateli DS podíl na oprávněných nákladech, jehož výše je stanovena v </w:t>
      </w:r>
      <w:r>
        <w:rPr>
          <w:spacing w:val="-3"/>
          <w:sz w:val="20"/>
          <w:szCs w:val="20"/>
        </w:rPr>
        <w:t xml:space="preserve">souladu </w:t>
      </w:r>
      <w:r>
        <w:rPr>
          <w:sz w:val="20"/>
          <w:szCs w:val="20"/>
        </w:rPr>
        <w:t>s vyhláškou č. 16/2016 Sb., o podmínkách připojení k elektrizační soustavě v platném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znění.</w:t>
      </w:r>
    </w:p>
    <w:p w:rsidR="007D1FB0" w:rsidRDefault="007D1FB0">
      <w:pPr>
        <w:pStyle w:val="Nadpis3"/>
        <w:kinsoku w:val="0"/>
        <w:overflowPunct w:val="0"/>
        <w:ind w:left="1204"/>
      </w:pPr>
      <w:r>
        <w:t>Podíl Žadatele na oprávněných nákladech činí: 19 000 Kč</w:t>
      </w:r>
    </w:p>
    <w:p w:rsidR="007D1FB0" w:rsidRDefault="007D1FB0">
      <w:pPr>
        <w:pStyle w:val="Odstavecseseznamem"/>
        <w:numPr>
          <w:ilvl w:val="0"/>
          <w:numId w:val="8"/>
        </w:numPr>
        <w:tabs>
          <w:tab w:val="left" w:pos="1194"/>
        </w:tabs>
        <w:kinsoku w:val="0"/>
        <w:overflowPunct w:val="0"/>
        <w:ind w:left="1193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Úhrada podílu na oprávněných nákladech </w:t>
      </w:r>
      <w:r>
        <w:rPr>
          <w:b/>
          <w:bCs/>
          <w:sz w:val="20"/>
          <w:szCs w:val="20"/>
        </w:rPr>
        <w:t xml:space="preserve">je splatná </w:t>
      </w:r>
      <w:r>
        <w:rPr>
          <w:sz w:val="20"/>
          <w:szCs w:val="20"/>
        </w:rPr>
        <w:t>na účet Provozovatele DS s variabilním symbolem</w:t>
      </w:r>
      <w:r>
        <w:rPr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9001695085</w:t>
      </w:r>
    </w:p>
    <w:p w:rsidR="007D1FB0" w:rsidRDefault="007D1FB0">
      <w:pPr>
        <w:pStyle w:val="Zkladntext"/>
        <w:kinsoku w:val="0"/>
        <w:overflowPunct w:val="0"/>
        <w:ind w:left="1204"/>
      </w:pPr>
      <w:r>
        <w:t>takto:</w:t>
      </w:r>
    </w:p>
    <w:p w:rsidR="007D1FB0" w:rsidRDefault="007D1FB0">
      <w:pPr>
        <w:pStyle w:val="Odstavecseseznamem"/>
        <w:numPr>
          <w:ilvl w:val="1"/>
          <w:numId w:val="8"/>
        </w:numPr>
        <w:tabs>
          <w:tab w:val="left" w:pos="1410"/>
        </w:tabs>
        <w:kinsoku w:val="0"/>
        <w:overflowPunct w:val="0"/>
        <w:ind w:right="525" w:hanging="227"/>
        <w:rPr>
          <w:sz w:val="20"/>
          <w:szCs w:val="20"/>
        </w:rPr>
      </w:pPr>
      <w:r>
        <w:rPr>
          <w:sz w:val="20"/>
          <w:szCs w:val="20"/>
        </w:rPr>
        <w:t xml:space="preserve">záloha ve výši 50 % z hodnoty podílu na oprávněných nákladech, tj. </w:t>
      </w:r>
      <w:r>
        <w:rPr>
          <w:b/>
          <w:bCs/>
          <w:sz w:val="20"/>
          <w:szCs w:val="20"/>
        </w:rPr>
        <w:t xml:space="preserve">9 500 </w:t>
      </w:r>
      <w:r>
        <w:rPr>
          <w:sz w:val="20"/>
          <w:szCs w:val="20"/>
        </w:rPr>
        <w:t xml:space="preserve">Kč </w:t>
      </w:r>
      <w:r>
        <w:rPr>
          <w:b/>
          <w:bCs/>
          <w:sz w:val="20"/>
          <w:szCs w:val="20"/>
        </w:rPr>
        <w:t xml:space="preserve">do 15 dnů </w:t>
      </w:r>
      <w:r>
        <w:rPr>
          <w:sz w:val="20"/>
          <w:szCs w:val="20"/>
        </w:rPr>
        <w:t xml:space="preserve">ode dne uzavření </w:t>
      </w:r>
      <w:r>
        <w:rPr>
          <w:spacing w:val="-4"/>
          <w:sz w:val="20"/>
          <w:szCs w:val="20"/>
        </w:rPr>
        <w:t xml:space="preserve">této </w:t>
      </w:r>
      <w:r>
        <w:rPr>
          <w:sz w:val="20"/>
          <w:szCs w:val="20"/>
        </w:rPr>
        <w:t>smlouvy</w:t>
      </w:r>
    </w:p>
    <w:p w:rsidR="007D1FB0" w:rsidRDefault="007D1FB0">
      <w:pPr>
        <w:pStyle w:val="Odstavecseseznamem"/>
        <w:numPr>
          <w:ilvl w:val="1"/>
          <w:numId w:val="8"/>
        </w:numPr>
        <w:tabs>
          <w:tab w:val="left" w:pos="1421"/>
        </w:tabs>
        <w:kinsoku w:val="0"/>
        <w:overflowPunct w:val="0"/>
        <w:ind w:right="119" w:hanging="227"/>
        <w:rPr>
          <w:sz w:val="20"/>
          <w:szCs w:val="20"/>
        </w:rPr>
      </w:pPr>
      <w:r>
        <w:rPr>
          <w:sz w:val="20"/>
          <w:szCs w:val="20"/>
        </w:rPr>
        <w:t xml:space="preserve">doplatek ve výši 50 % z hodnoty podílu na oprávněných nákladech, tj. </w:t>
      </w:r>
      <w:r>
        <w:rPr>
          <w:b/>
          <w:bCs/>
          <w:sz w:val="20"/>
          <w:szCs w:val="20"/>
        </w:rPr>
        <w:t xml:space="preserve">9 500 </w:t>
      </w:r>
      <w:r>
        <w:rPr>
          <w:sz w:val="20"/>
          <w:szCs w:val="20"/>
        </w:rPr>
        <w:t xml:space="preserve">Kč </w:t>
      </w:r>
      <w:r>
        <w:rPr>
          <w:b/>
          <w:bCs/>
          <w:sz w:val="20"/>
          <w:szCs w:val="20"/>
        </w:rPr>
        <w:t xml:space="preserve">do 15 dnů </w:t>
      </w:r>
      <w:r>
        <w:rPr>
          <w:sz w:val="20"/>
          <w:szCs w:val="20"/>
        </w:rPr>
        <w:t>před termínem připojení, sjednaného v čl. III. této smlouvy. (Druhou část platby můžete uhradit jednorázově společně 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první).</w:t>
      </w:r>
    </w:p>
    <w:p w:rsidR="007D1FB0" w:rsidRDefault="007D1FB0">
      <w:pPr>
        <w:pStyle w:val="Odstavecseseznamem"/>
        <w:numPr>
          <w:ilvl w:val="0"/>
          <w:numId w:val="8"/>
        </w:numPr>
        <w:tabs>
          <w:tab w:val="left" w:pos="1194"/>
        </w:tabs>
        <w:kinsoku w:val="0"/>
        <w:overflowPunct w:val="0"/>
        <w:ind w:right="104" w:hanging="227"/>
        <w:rPr>
          <w:sz w:val="20"/>
          <w:szCs w:val="20"/>
        </w:rPr>
      </w:pPr>
      <w:r>
        <w:rPr>
          <w:sz w:val="20"/>
          <w:szCs w:val="20"/>
        </w:rPr>
        <w:t>Úhrada podílu na oprávněných nákladech bude provedena na základě této smlouvy (nejedná se o úhradu za zdanitelné plnění, proto nebude ze strany Provozovatele DS vystavována faktura-daňový doklad) a to převodním příkazem nebo složenkou.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Závazek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zaplacení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splněn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vždy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dnem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připsání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částky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sjednané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výši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účet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Provozovatele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uvedený v záhlaví této smlouvy.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222"/>
        </w:tabs>
        <w:kinsoku w:val="0"/>
        <w:overflowPunct w:val="0"/>
        <w:ind w:left="1221" w:hanging="245"/>
        <w:jc w:val="both"/>
      </w:pPr>
      <w:r>
        <w:t>Povinnosti smluvních stran</w:t>
      </w:r>
    </w:p>
    <w:p w:rsidR="007D1FB0" w:rsidRDefault="007D1FB0">
      <w:pPr>
        <w:pStyle w:val="Odstavecseseznamem"/>
        <w:numPr>
          <w:ilvl w:val="0"/>
          <w:numId w:val="7"/>
        </w:numPr>
        <w:tabs>
          <w:tab w:val="left" w:pos="1194"/>
        </w:tabs>
        <w:kinsoku w:val="0"/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Povinnosti Žadatele: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10"/>
        </w:tabs>
        <w:kinsoku w:val="0"/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Řádně, včas a ve sjednané výši uhradit podíl na oprávněných nákladech dle čl IV, této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smlouvy.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21"/>
        </w:tabs>
        <w:kinsoku w:val="0"/>
        <w:overflowPunct w:val="0"/>
        <w:ind w:left="1420" w:hanging="217"/>
        <w:jc w:val="both"/>
        <w:rPr>
          <w:sz w:val="20"/>
          <w:szCs w:val="20"/>
        </w:rPr>
      </w:pPr>
      <w:r>
        <w:rPr>
          <w:sz w:val="20"/>
          <w:szCs w:val="20"/>
        </w:rPr>
        <w:t>Poskytovat potřebnou součinnost a splnit podmínky stanovené touto smlouvou včetně Přílohy č.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1.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10"/>
        </w:tabs>
        <w:kinsoku w:val="0"/>
        <w:overflowPunct w:val="0"/>
        <w:ind w:left="1430" w:right="370" w:hanging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změnách instalovaných spotřebičů v rámci platného rezervovaného příkonu konzultovat s Provozovatelem </w:t>
      </w:r>
      <w:r>
        <w:rPr>
          <w:spacing w:val="-8"/>
          <w:sz w:val="20"/>
          <w:szCs w:val="20"/>
        </w:rPr>
        <w:t xml:space="preserve">DS </w:t>
      </w:r>
      <w:r>
        <w:rPr>
          <w:sz w:val="20"/>
          <w:szCs w:val="20"/>
        </w:rPr>
        <w:t>připojování spotřebičů, u nichž lze předpokládat ovlivňování sítě v neprospěch ostatních odběratelů. Jde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zejména</w:t>
      </w:r>
    </w:p>
    <w:p w:rsidR="007D1FB0" w:rsidRDefault="007D1FB0">
      <w:pPr>
        <w:pStyle w:val="Zkladntext"/>
        <w:kinsoku w:val="0"/>
        <w:overflowPunct w:val="0"/>
        <w:ind w:left="1430" w:right="103"/>
        <w:jc w:val="both"/>
      </w:pPr>
      <w:r>
        <w:t>o spotřebiče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rázovou,</w:t>
      </w:r>
      <w:r>
        <w:rPr>
          <w:spacing w:val="-5"/>
        </w:rPr>
        <w:t xml:space="preserve"> </w:t>
      </w:r>
      <w:r>
        <w:t>kolísavou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nelineární</w:t>
      </w:r>
      <w:r>
        <w:rPr>
          <w:spacing w:val="-5"/>
        </w:rPr>
        <w:t xml:space="preserve"> </w:t>
      </w:r>
      <w:r>
        <w:t>časově</w:t>
      </w:r>
      <w:r>
        <w:rPr>
          <w:spacing w:val="-6"/>
        </w:rPr>
        <w:t xml:space="preserve"> </w:t>
      </w:r>
      <w:r>
        <w:t>proměnnou</w:t>
      </w:r>
      <w:r>
        <w:rPr>
          <w:spacing w:val="-6"/>
        </w:rPr>
        <w:t xml:space="preserve"> </w:t>
      </w:r>
      <w:r>
        <w:t>charakteristikou</w:t>
      </w:r>
      <w:r>
        <w:rPr>
          <w:spacing w:val="-6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elektřiny,</w:t>
      </w:r>
      <w:r>
        <w:rPr>
          <w:spacing w:val="-6"/>
        </w:rPr>
        <w:t xml:space="preserve"> </w:t>
      </w:r>
      <w:r>
        <w:t>motorů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těžkým rozběhem, kolísavým odběrem elektřiny nebo s častým zapínáním a svařovacích přístrojů. Připojení vlastního zdroje elektrické energie je nutné vždy projednat s Provozovatelem DS.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13"/>
        </w:tabs>
        <w:kinsoku w:val="0"/>
        <w:overflowPunct w:val="0"/>
        <w:ind w:left="1430" w:right="103" w:hanging="227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základě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výzvy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Provozovatele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upravit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svůj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náklad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předávací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místo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odběrné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místo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pro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instalaci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měřicího zařízení tak, aby Provozovatel DS mohl nainstalovat měřicí zařízení, jehož typ stanovuje příslušný prováděcí právní předpis.</w:t>
      </w:r>
    </w:p>
    <w:p w:rsidR="007D1FB0" w:rsidRDefault="007D1FB0">
      <w:pPr>
        <w:pStyle w:val="Odstavecseseznamem"/>
        <w:numPr>
          <w:ilvl w:val="0"/>
          <w:numId w:val="7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Povinnosti Provozovatele DS: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353"/>
        </w:tabs>
        <w:kinsoku w:val="0"/>
        <w:overflowPunct w:val="0"/>
        <w:ind w:left="1374" w:right="265" w:hanging="227"/>
        <w:rPr>
          <w:sz w:val="20"/>
          <w:szCs w:val="20"/>
        </w:rPr>
      </w:pPr>
      <w:r>
        <w:rPr>
          <w:sz w:val="20"/>
          <w:szCs w:val="20"/>
        </w:rPr>
        <w:t>Umožnit Žadateli připojení zařízení specifikované v čl. II. této smlouvy k distribuční soustavě a zajistit požadovaný rezervovaný příkon v termínu uvedeném v článku III. této smlouvy za podmínek dle této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smlouvy.</w:t>
      </w:r>
    </w:p>
    <w:p w:rsidR="007D1FB0" w:rsidRDefault="007D1FB0">
      <w:pPr>
        <w:pStyle w:val="Odstavecseseznamem"/>
        <w:numPr>
          <w:ilvl w:val="0"/>
          <w:numId w:val="7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Práva a povinnosti obou smluvních stran:</w:t>
      </w:r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10"/>
        </w:tabs>
        <w:kinsoku w:val="0"/>
        <w:overflowPunct w:val="0"/>
        <w:ind w:left="1430" w:right="558" w:hanging="227"/>
        <w:rPr>
          <w:sz w:val="20"/>
          <w:szCs w:val="20"/>
        </w:rPr>
      </w:pPr>
      <w:r>
        <w:rPr>
          <w:sz w:val="20"/>
          <w:szCs w:val="20"/>
        </w:rPr>
        <w:t>Provozovatel DS a Žadatel se zavazují řídit aktuálními „Pravidly provozování distribuční soustavy“ uvedenými na internetových stránkách Provozovatele DS</w:t>
      </w:r>
      <w:hyperlink r:id="rId8" w:history="1">
        <w:r>
          <w:rPr>
            <w:sz w:val="20"/>
            <w:szCs w:val="20"/>
          </w:rPr>
          <w:t xml:space="preserve"> www.eon-distribuce.cz.</w:t>
        </w:r>
      </w:hyperlink>
    </w:p>
    <w:p w:rsidR="007D1FB0" w:rsidRDefault="007D1FB0">
      <w:pPr>
        <w:pStyle w:val="Odstavecseseznamem"/>
        <w:numPr>
          <w:ilvl w:val="1"/>
          <w:numId w:val="7"/>
        </w:numPr>
        <w:tabs>
          <w:tab w:val="left" w:pos="1421"/>
        </w:tabs>
        <w:kinsoku w:val="0"/>
        <w:overflowPunct w:val="0"/>
        <w:ind w:left="1430" w:right="297" w:hanging="227"/>
        <w:rPr>
          <w:sz w:val="20"/>
          <w:szCs w:val="20"/>
        </w:rPr>
      </w:pPr>
      <w:r>
        <w:rPr>
          <w:sz w:val="20"/>
          <w:szCs w:val="20"/>
        </w:rPr>
        <w:t xml:space="preserve">Další práva a povinnosti smluvních stran jsou upraveny právními předpisy, zejména energetickým zákonem a </w:t>
      </w:r>
      <w:r>
        <w:rPr>
          <w:spacing w:val="-4"/>
          <w:sz w:val="20"/>
          <w:szCs w:val="20"/>
        </w:rPr>
        <w:t xml:space="preserve">jeho </w:t>
      </w:r>
      <w:r>
        <w:rPr>
          <w:sz w:val="20"/>
          <w:szCs w:val="20"/>
        </w:rPr>
        <w:t>prováděcími předpisy.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300"/>
        </w:tabs>
        <w:kinsoku w:val="0"/>
        <w:overflowPunct w:val="0"/>
        <w:ind w:left="1299" w:hanging="323"/>
      </w:pPr>
      <w:r>
        <w:t>Odpojení zařízení od distribuční</w:t>
      </w:r>
      <w:r>
        <w:rPr>
          <w:spacing w:val="-1"/>
        </w:rPr>
        <w:t xml:space="preserve"> </w:t>
      </w:r>
      <w:r>
        <w:t>soustavy</w:t>
      </w:r>
    </w:p>
    <w:p w:rsidR="007D1FB0" w:rsidRDefault="007D1FB0">
      <w:pPr>
        <w:pStyle w:val="Odstavecseseznamem"/>
        <w:numPr>
          <w:ilvl w:val="0"/>
          <w:numId w:val="6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Provozovatel DS je oprávněn odpojit zařízení Žadatele od své distribuční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soustavy:</w:t>
      </w:r>
    </w:p>
    <w:p w:rsidR="007D1FB0" w:rsidRDefault="007D1FB0">
      <w:pPr>
        <w:pStyle w:val="Odstavecseseznamem"/>
        <w:numPr>
          <w:ilvl w:val="1"/>
          <w:numId w:val="6"/>
        </w:numPr>
        <w:tabs>
          <w:tab w:val="left" w:pos="1410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v případě, kdy zařízení Žadatele nebude odpovídat příslušným technickým normám a platným právním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předpisům;</w:t>
      </w:r>
    </w:p>
    <w:p w:rsidR="007D1FB0" w:rsidRDefault="007D1FB0">
      <w:pPr>
        <w:pStyle w:val="Odstavecseseznamem"/>
        <w:numPr>
          <w:ilvl w:val="1"/>
          <w:numId w:val="6"/>
        </w:numPr>
        <w:tabs>
          <w:tab w:val="left" w:pos="1421"/>
        </w:tabs>
        <w:kinsoku w:val="0"/>
        <w:overflowPunct w:val="0"/>
        <w:ind w:left="1430" w:right="704" w:hanging="227"/>
        <w:rPr>
          <w:sz w:val="20"/>
          <w:szCs w:val="20"/>
        </w:rPr>
      </w:pPr>
      <w:r>
        <w:rPr>
          <w:sz w:val="20"/>
          <w:szCs w:val="20"/>
        </w:rPr>
        <w:t xml:space="preserve">v případě, kdy zařízení Žadatele bude negativně ovlivňovat parametry kvality elektřiny v distribuční </w:t>
      </w:r>
      <w:r>
        <w:rPr>
          <w:spacing w:val="-3"/>
          <w:sz w:val="20"/>
          <w:szCs w:val="20"/>
        </w:rPr>
        <w:t xml:space="preserve">soustavě </w:t>
      </w:r>
      <w:r>
        <w:rPr>
          <w:sz w:val="20"/>
          <w:szCs w:val="20"/>
        </w:rPr>
        <w:t>Provozovatele DS mimo stanovené meze;</w:t>
      </w:r>
    </w:p>
    <w:p w:rsidR="007D1FB0" w:rsidRDefault="007D1FB0">
      <w:pPr>
        <w:pStyle w:val="Odstavecseseznamem"/>
        <w:numPr>
          <w:ilvl w:val="1"/>
          <w:numId w:val="6"/>
        </w:numPr>
        <w:tabs>
          <w:tab w:val="left" w:pos="1410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při nedodržení podmínek připojení zařízení obsažených v této smlouvě.</w:t>
      </w:r>
    </w:p>
    <w:p w:rsidR="007D1FB0" w:rsidRDefault="007D1FB0">
      <w:pPr>
        <w:pStyle w:val="Odstavecseseznamem"/>
        <w:numPr>
          <w:ilvl w:val="0"/>
          <w:numId w:val="6"/>
        </w:numPr>
        <w:tabs>
          <w:tab w:val="left" w:pos="1194"/>
        </w:tabs>
        <w:kinsoku w:val="0"/>
        <w:overflowPunct w:val="0"/>
        <w:ind w:left="1204" w:right="719" w:hanging="227"/>
        <w:rPr>
          <w:sz w:val="20"/>
          <w:szCs w:val="20"/>
        </w:rPr>
      </w:pPr>
      <w:r>
        <w:rPr>
          <w:sz w:val="20"/>
          <w:szCs w:val="20"/>
        </w:rPr>
        <w:t xml:space="preserve">Na možnost odpojení zařízení od distribuční soustavy bude Žadatel písemně upozorněn, včetně poskytnutí </w:t>
      </w:r>
      <w:r>
        <w:rPr>
          <w:spacing w:val="-4"/>
          <w:sz w:val="20"/>
          <w:szCs w:val="20"/>
        </w:rPr>
        <w:t xml:space="preserve">lhůty </w:t>
      </w:r>
      <w:r>
        <w:rPr>
          <w:sz w:val="20"/>
          <w:szCs w:val="20"/>
        </w:rPr>
        <w:t>na odstranění problému.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378"/>
        </w:tabs>
        <w:kinsoku w:val="0"/>
        <w:overflowPunct w:val="0"/>
        <w:ind w:left="1377" w:hanging="401"/>
      </w:pPr>
      <w:r>
        <w:t>Doba platnosti smlouvy a způsoby ukončení</w:t>
      </w:r>
      <w:r>
        <w:rPr>
          <w:spacing w:val="-1"/>
        </w:rPr>
        <w:t xml:space="preserve"> </w:t>
      </w:r>
      <w:r>
        <w:t>smlouvy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Smlouva je uzavřena na dobu neurčitou.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ind w:left="1204" w:right="590" w:hanging="227"/>
        <w:rPr>
          <w:sz w:val="20"/>
          <w:szCs w:val="20"/>
        </w:rPr>
      </w:pPr>
      <w:r>
        <w:rPr>
          <w:sz w:val="20"/>
          <w:szCs w:val="20"/>
        </w:rPr>
        <w:t xml:space="preserve">Kterákoli ze smluvních stran má právo smlouvu ukončit písemnou listinnou výpovědí s výpovědní dobou 1 </w:t>
      </w:r>
      <w:r>
        <w:rPr>
          <w:spacing w:val="-4"/>
          <w:sz w:val="20"/>
          <w:szCs w:val="20"/>
        </w:rPr>
        <w:t xml:space="preserve">měsíc </w:t>
      </w:r>
      <w:r>
        <w:rPr>
          <w:sz w:val="20"/>
          <w:szCs w:val="20"/>
        </w:rPr>
        <w:t>od doručení výpovědi protistraně.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Smlouvu lze ukončit písemným listinným odstoupením kterékoliv ze smluvních stran v případě podstatného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porušení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rPr>
          <w:sz w:val="20"/>
          <w:szCs w:val="20"/>
        </w:rPr>
        <w:sectPr w:rsidR="007D1FB0">
          <w:pgSz w:w="11920" w:h="16840"/>
          <w:pgMar w:top="1220" w:right="580" w:bottom="780" w:left="440" w:header="0" w:footer="588" w:gutter="0"/>
          <w:cols w:space="708"/>
          <w:noEndnote/>
        </w:sectPr>
      </w:pPr>
    </w:p>
    <w:p w:rsidR="007D1FB0" w:rsidRDefault="007D1FB0">
      <w:pPr>
        <w:pStyle w:val="Zkladntext"/>
        <w:kinsoku w:val="0"/>
        <w:overflowPunct w:val="0"/>
        <w:spacing w:before="63"/>
        <w:ind w:left="1204"/>
      </w:pPr>
      <w:r>
        <w:lastRenderedPageBreak/>
        <w:t>povinností druhou smluvní stranou.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>Provozovatel DS má dále právo odstoupit od této smlouvy v případě, že:</w:t>
      </w:r>
    </w:p>
    <w:p w:rsidR="007D1FB0" w:rsidRDefault="007D1FB0">
      <w:pPr>
        <w:pStyle w:val="Odstavecseseznamem"/>
        <w:numPr>
          <w:ilvl w:val="1"/>
          <w:numId w:val="5"/>
        </w:numPr>
        <w:tabs>
          <w:tab w:val="left" w:pos="1410"/>
        </w:tabs>
        <w:kinsoku w:val="0"/>
        <w:overflowPunct w:val="0"/>
        <w:ind w:right="287" w:firstLine="0"/>
        <w:rPr>
          <w:sz w:val="20"/>
          <w:szCs w:val="20"/>
        </w:rPr>
      </w:pPr>
      <w:r>
        <w:rPr>
          <w:sz w:val="20"/>
          <w:szCs w:val="20"/>
        </w:rPr>
        <w:t xml:space="preserve">Žadatel neuhradil ve sjednaných lhůtách některou finanční částku uvedenou v článku IV. této smlouvy. Toto </w:t>
      </w:r>
      <w:r>
        <w:rPr>
          <w:spacing w:val="-4"/>
          <w:sz w:val="20"/>
          <w:szCs w:val="20"/>
        </w:rPr>
        <w:t xml:space="preserve">právo </w:t>
      </w:r>
      <w:r>
        <w:rPr>
          <w:sz w:val="20"/>
          <w:szCs w:val="20"/>
        </w:rPr>
        <w:t>náleží Provozovateli DS nejdříve tehdy, pokud není dlužná částka dle čl. IV. uhrazena ani v dodatečné lhůtě 15 dnů ode dne její splatnosti,</w:t>
      </w:r>
    </w:p>
    <w:p w:rsidR="007D1FB0" w:rsidRDefault="007D1FB0">
      <w:pPr>
        <w:pStyle w:val="Odstavecseseznamem"/>
        <w:numPr>
          <w:ilvl w:val="1"/>
          <w:numId w:val="5"/>
        </w:numPr>
        <w:tabs>
          <w:tab w:val="left" w:pos="1421"/>
        </w:tabs>
        <w:kinsoku w:val="0"/>
        <w:overflowPunct w:val="0"/>
        <w:ind w:left="1420" w:hanging="217"/>
        <w:rPr>
          <w:sz w:val="20"/>
          <w:szCs w:val="20"/>
        </w:rPr>
      </w:pPr>
      <w:r>
        <w:rPr>
          <w:sz w:val="20"/>
          <w:szCs w:val="20"/>
        </w:rPr>
        <w:t>nebude splněna podmínka stanovená v čl. III odst. 1 písm. b) této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smlouvy.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205"/>
        </w:tabs>
        <w:kinsoku w:val="0"/>
        <w:overflowPunct w:val="0"/>
        <w:ind w:left="1204" w:right="681" w:hanging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případech ukončení smlouvy bude dosud uhrazená částka podílu na oprávněných nákladech vrácena Žadateli. To neplatí v případech ukončení smlouvy, kdy Žadatel již začal nebo mohl začít čerpat rezervovaný příkon </w:t>
      </w:r>
      <w:r>
        <w:rPr>
          <w:spacing w:val="-4"/>
          <w:sz w:val="20"/>
          <w:szCs w:val="20"/>
        </w:rPr>
        <w:t xml:space="preserve">nebo </w:t>
      </w:r>
      <w:r>
        <w:rPr>
          <w:sz w:val="20"/>
          <w:szCs w:val="20"/>
        </w:rPr>
        <w:t>v případech zániku smlouvy dle odst. 7 tohoto článku.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Zánikem smlouvy rovněž zaniká rezervace příkonu dle této smlouvy.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ind w:left="1204" w:right="364" w:hanging="227"/>
        <w:jc w:val="both"/>
        <w:rPr>
          <w:sz w:val="20"/>
          <w:szCs w:val="20"/>
        </w:rPr>
      </w:pPr>
      <w:r>
        <w:rPr>
          <w:sz w:val="20"/>
          <w:szCs w:val="20"/>
        </w:rPr>
        <w:t>V případě, že nebude uzavřena smlouva o zajištění služby distribuční soustavy elektřiny nebo smlouva o sdružených službách dodávky elektřiny pro odběrné místo uvedené v čl. II. do 48 měsíců od termínu připojení sjednaného v této smlouvě, tato smlouva, jakož i rezervace dohodnutého příkonu zaniká a to dnem uplynutí této lhůty.</w:t>
      </w:r>
    </w:p>
    <w:p w:rsidR="007D1FB0" w:rsidRDefault="007D1FB0">
      <w:pPr>
        <w:pStyle w:val="Odstavecseseznamem"/>
        <w:numPr>
          <w:ilvl w:val="0"/>
          <w:numId w:val="5"/>
        </w:numPr>
        <w:tabs>
          <w:tab w:val="left" w:pos="1194"/>
        </w:tabs>
        <w:kinsoku w:val="0"/>
        <w:overflowPunct w:val="0"/>
        <w:ind w:left="1204" w:right="568" w:hanging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sjednávají v souladu s § 548 zákona č. 89/2012 Sb., občanský zákoník tuto rozvazovací </w:t>
      </w:r>
      <w:r>
        <w:rPr>
          <w:spacing w:val="-3"/>
          <w:sz w:val="20"/>
          <w:szCs w:val="20"/>
        </w:rPr>
        <w:t xml:space="preserve">podmínku </w:t>
      </w:r>
      <w:r>
        <w:rPr>
          <w:sz w:val="20"/>
          <w:szCs w:val="20"/>
        </w:rPr>
        <w:t>smlouvy: V případě, že dojde v době trvání této smlouvy ke změně vlastnického práva k připojovanému zařízení, tato smlouva zaniká dnem, kdy osoba, na kterou přešlo vlastnické právo k připojovanému zařízení,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uzavře</w:t>
      </w:r>
    </w:p>
    <w:p w:rsidR="007D1FB0" w:rsidRDefault="007D1FB0">
      <w:pPr>
        <w:pStyle w:val="Zkladntext"/>
        <w:kinsoku w:val="0"/>
        <w:overflowPunct w:val="0"/>
        <w:ind w:left="1204" w:right="836"/>
        <w:jc w:val="both"/>
      </w:pPr>
      <w:r>
        <w:t>s Provozovatelem DS novou smlouvu o připojení, jejímž předmětem bude připojení stejného zařízení v tomtéž odběrném místě, pokud se smluvní strany této smlouvy nedohodnou jinak.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456"/>
        </w:tabs>
        <w:kinsoku w:val="0"/>
        <w:overflowPunct w:val="0"/>
        <w:ind w:left="1455" w:hanging="479"/>
        <w:jc w:val="both"/>
      </w:pPr>
      <w:r>
        <w:t>Ochrana osobních údajů</w:t>
      </w:r>
    </w:p>
    <w:p w:rsidR="007D1FB0" w:rsidRDefault="007D1FB0">
      <w:pPr>
        <w:pStyle w:val="Odstavecseseznamem"/>
        <w:numPr>
          <w:ilvl w:val="0"/>
          <w:numId w:val="4"/>
        </w:numPr>
        <w:tabs>
          <w:tab w:val="left" w:pos="1194"/>
        </w:tabs>
        <w:kinsoku w:val="0"/>
        <w:overflowPunct w:val="0"/>
        <w:ind w:right="108" w:hanging="227"/>
        <w:jc w:val="both"/>
        <w:rPr>
          <w:sz w:val="20"/>
          <w:szCs w:val="20"/>
        </w:rPr>
      </w:pPr>
      <w:r>
        <w:rPr>
          <w:sz w:val="20"/>
          <w:szCs w:val="20"/>
        </w:rPr>
        <w:t>Žadatel nebo osoba oprávněná jednat za Žadatele prohlašuje a podpisem této smlouvy potvrzuje, že jej již Provozovatel DS informoval o zpracování osobních údajů prostřednictvím příslušné žádosti nebo formuláře předcházejícího uzavření této Smlouvy.</w:t>
      </w:r>
    </w:p>
    <w:p w:rsidR="007D1FB0" w:rsidRDefault="007D1FB0">
      <w:pPr>
        <w:pStyle w:val="Odstavecseseznamem"/>
        <w:numPr>
          <w:ilvl w:val="0"/>
          <w:numId w:val="4"/>
        </w:numPr>
        <w:tabs>
          <w:tab w:val="left" w:pos="1194"/>
        </w:tabs>
        <w:kinsoku w:val="0"/>
        <w:overflowPunct w:val="0"/>
        <w:ind w:right="447" w:hanging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Veškeré informace o zpracování osobních údajů Žadatele, osoby oprávněné jednat za Žadatele a dalších osob, </w:t>
      </w:r>
      <w:r>
        <w:rPr>
          <w:spacing w:val="-3"/>
          <w:sz w:val="20"/>
          <w:szCs w:val="20"/>
        </w:rPr>
        <w:t xml:space="preserve">které </w:t>
      </w:r>
      <w:r>
        <w:rPr>
          <w:sz w:val="20"/>
          <w:szCs w:val="20"/>
        </w:rPr>
        <w:t>souvisí s</w:t>
      </w:r>
      <w:hyperlink r:id="rId9" w:history="1">
        <w:r>
          <w:rPr>
            <w:sz w:val="20"/>
            <w:szCs w:val="20"/>
          </w:rPr>
          <w:t xml:space="preserve"> touto Smlouvou, jsou trvale dostupné na www.eon-distribuce.cz</w:t>
        </w:r>
      </w:hyperlink>
      <w:r>
        <w:rPr>
          <w:sz w:val="20"/>
          <w:szCs w:val="20"/>
        </w:rPr>
        <w:t xml:space="preserve"> v sekci Ochrana osobních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údajů.</w: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300"/>
        </w:tabs>
        <w:kinsoku w:val="0"/>
        <w:overflowPunct w:val="0"/>
        <w:ind w:left="1299" w:hanging="323"/>
      </w:pPr>
      <w:r>
        <w:t>Ostatní ujednání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186" w:hanging="227"/>
        <w:rPr>
          <w:sz w:val="20"/>
          <w:szCs w:val="20"/>
        </w:rPr>
      </w:pPr>
      <w:r>
        <w:rPr>
          <w:sz w:val="20"/>
          <w:szCs w:val="20"/>
        </w:rPr>
        <w:t xml:space="preserve">Tato smlouva může být měněna nebo doplňována pouze písemnou dohodou smluvních stran. Změnu identifikačních údajů žadatele (údaje uvedené v záhlaví této smlouvy) je možné provést prostřednictvím písemného oznámení podepsaného Žadatelem, kdy účinnost změny identifikačních údajů nastává doručením tohoto oznámení </w:t>
      </w:r>
      <w:r>
        <w:rPr>
          <w:spacing w:val="-2"/>
          <w:sz w:val="20"/>
          <w:szCs w:val="20"/>
        </w:rPr>
        <w:t xml:space="preserve">Provozovateli </w:t>
      </w:r>
      <w:r>
        <w:rPr>
          <w:sz w:val="20"/>
          <w:szCs w:val="20"/>
        </w:rPr>
        <w:t>DS.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103" w:hanging="227"/>
        <w:rPr>
          <w:sz w:val="20"/>
          <w:szCs w:val="20"/>
        </w:rPr>
      </w:pPr>
      <w:r>
        <w:rPr>
          <w:sz w:val="20"/>
          <w:szCs w:val="20"/>
        </w:rPr>
        <w:t>Ostatní záležitosti touto smlouvou neupravené se řídí občanským zákoníkem č. 89/2012 Sb. v platném znění, energetickým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zákonem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458/2000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Sb.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platném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znění,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vyhláškou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podmínkách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připojení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16/2016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Sb.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aktuálními </w:t>
      </w:r>
      <w:hyperlink r:id="rId10" w:history="1">
        <w:r>
          <w:rPr>
            <w:sz w:val="20"/>
            <w:szCs w:val="20"/>
          </w:rPr>
          <w:t>Pravidly provozování distribuční soustavy dostupnými na www.eon-distribuce.cz.</w:t>
        </w:r>
      </w:hyperlink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241" w:hanging="227"/>
        <w:rPr>
          <w:sz w:val="20"/>
          <w:szCs w:val="20"/>
        </w:rPr>
      </w:pPr>
      <w:r>
        <w:rPr>
          <w:sz w:val="20"/>
          <w:szCs w:val="20"/>
        </w:rPr>
        <w:t>Obě strany se zavazují vzájemně se informovat o jakýchkoliv změnách nezbytných pro řádné provádění této smlouvy, zejména pak o změnách identifikačních údajů Žadatele, technických parametrů uvedených v čl. II. této smlouvy a to nejpozději do 30 dnů od provedení této změny.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730" w:hanging="227"/>
        <w:rPr>
          <w:sz w:val="20"/>
          <w:szCs w:val="20"/>
        </w:rPr>
      </w:pPr>
      <w:r>
        <w:rPr>
          <w:sz w:val="20"/>
          <w:szCs w:val="20"/>
        </w:rPr>
        <w:t xml:space="preserve">Žadatel prohlašuje a podpisem této smlouvy potvrzuje, že má k připojení zařízení k distribuční soustavě </w:t>
      </w:r>
      <w:r>
        <w:rPr>
          <w:spacing w:val="-3"/>
          <w:sz w:val="20"/>
          <w:szCs w:val="20"/>
        </w:rPr>
        <w:t xml:space="preserve">souhlas </w:t>
      </w:r>
      <w:r>
        <w:rPr>
          <w:sz w:val="20"/>
          <w:szCs w:val="20"/>
        </w:rPr>
        <w:t>vlastníka dotčené nemovitosti, není-li Žadatel sám vlastníkem této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nemovitosti.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104" w:hanging="227"/>
        <w:rPr>
          <w:sz w:val="20"/>
          <w:szCs w:val="20"/>
        </w:rPr>
      </w:pPr>
      <w:r>
        <w:rPr>
          <w:sz w:val="20"/>
          <w:szCs w:val="20"/>
        </w:rPr>
        <w:t xml:space="preserve">Smlouvu lze uzavřít v listinné podobě nebo v elektronické podobě. Zaslal-li Provozovatel DS Žadateli návrh smlouvy v listinné podobě, podepíše Žadatel nebo jeho oprávněný zástupce vlastnoručně návrh smlouvy a zašle jedno vyhotovení smlouvy Provozovateli DS. Zaslal-li Provozovatel DS Žadateli návrh smlouvy v elektronické podobě ve formátu PDF </w:t>
      </w:r>
      <w:r>
        <w:rPr>
          <w:spacing w:val="-13"/>
          <w:sz w:val="20"/>
          <w:szCs w:val="20"/>
        </w:rPr>
        <w:t xml:space="preserve">s </w:t>
      </w:r>
      <w:r>
        <w:rPr>
          <w:sz w:val="20"/>
          <w:szCs w:val="20"/>
        </w:rPr>
        <w:t>elektronickým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podpisem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osoby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jednající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Provozovatele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DS,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podepíše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Žadatel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jeho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oprávněný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zástupce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(jednající osoba) návrh smlouvy elektronickým podpisem a zašle podepsanou smlouvu v elektronické podobě Provozovateli DS. Smluvní strany se pro účely uzavření smlouvy v elektronické podobě výslovně dohodly, že k platnému elektronickému podepsání smlouvy jednajícími osobami smluvních stran může být použit výhradně platný kvalifikovaný elektronický podpis nebo platný zaručený elektronický podpis založený na kvalifikovaném certifikátu.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641" w:hanging="227"/>
        <w:rPr>
          <w:sz w:val="20"/>
          <w:szCs w:val="20"/>
        </w:rPr>
      </w:pPr>
      <w:r>
        <w:rPr>
          <w:sz w:val="20"/>
          <w:szCs w:val="20"/>
        </w:rPr>
        <w:t xml:space="preserve">Smluvní strany prohlašují, že se s textem této smlouvy seznámily a souhlasí s ním, na důkaz čehož zástupci </w:t>
      </w:r>
      <w:r>
        <w:rPr>
          <w:spacing w:val="-4"/>
          <w:sz w:val="20"/>
          <w:szCs w:val="20"/>
        </w:rPr>
        <w:t xml:space="preserve">obou </w:t>
      </w:r>
      <w:r>
        <w:rPr>
          <w:sz w:val="20"/>
          <w:szCs w:val="20"/>
        </w:rPr>
        <w:t>smluvních stran připojují své podpisy.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4"/>
        </w:tabs>
        <w:kinsoku w:val="0"/>
        <w:overflowPunct w:val="0"/>
        <w:ind w:right="335" w:hanging="227"/>
        <w:rPr>
          <w:sz w:val="20"/>
          <w:szCs w:val="20"/>
        </w:rPr>
      </w:pPr>
      <w:r>
        <w:rPr>
          <w:sz w:val="20"/>
          <w:szCs w:val="20"/>
        </w:rPr>
        <w:t xml:space="preserve">Uzavřením této smlouvy se ruší platnost předchozí smlouvy o připojení pro odběrné místo specifikované v článku </w:t>
      </w:r>
      <w:r>
        <w:rPr>
          <w:spacing w:val="-6"/>
          <w:sz w:val="20"/>
          <w:szCs w:val="20"/>
        </w:rPr>
        <w:t xml:space="preserve">II. </w:t>
      </w:r>
      <w:r>
        <w:rPr>
          <w:sz w:val="20"/>
          <w:szCs w:val="20"/>
        </w:rPr>
        <w:t>této smlouvy, pokud taková smlouva byla mezi smluvními stranami či jejich právními předchůdci dříve uzavřena.</w:t>
      </w:r>
    </w:p>
    <w:p w:rsidR="007D1FB0" w:rsidRDefault="007D1FB0">
      <w:pPr>
        <w:pStyle w:val="Odstavecseseznamem"/>
        <w:numPr>
          <w:ilvl w:val="0"/>
          <w:numId w:val="3"/>
        </w:numPr>
        <w:tabs>
          <w:tab w:val="left" w:pos="1192"/>
        </w:tabs>
        <w:kinsoku w:val="0"/>
        <w:overflowPunct w:val="0"/>
        <w:ind w:right="103" w:hanging="227"/>
        <w:rPr>
          <w:sz w:val="20"/>
          <w:szCs w:val="20"/>
        </w:rPr>
      </w:pPr>
      <w:r>
        <w:rPr>
          <w:sz w:val="20"/>
          <w:szCs w:val="20"/>
        </w:rPr>
        <w:t>Je-li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Žadatel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povinným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subjektem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odst.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340/2015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zvláštních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podmínkách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účinnosti některých smluv, uveřejňování těchto smluv a o registru smluv (zákon o registru smluv), zavazuje se v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souvislosti</w:t>
      </w:r>
    </w:p>
    <w:p w:rsidR="007D1FB0" w:rsidRDefault="007D1FB0">
      <w:pPr>
        <w:pStyle w:val="Zkladntext"/>
        <w:kinsoku w:val="0"/>
        <w:overflowPunct w:val="0"/>
        <w:ind w:left="1204" w:right="349"/>
      </w:pPr>
      <w:r>
        <w:t>s uzavřením této smlouvy splnit povinnosti vyplývající z uvedeného zákona. Smluvní strany se dohodly, že smlouvu k uveřejnění zašle správci registru smluv Žadatel. Za případnou majetkovou újmu, která by nesplněním povinností Žadatele dle citovaného zákona vznikla Provozovateli DS, odpovídá Žadatel.</w:t>
      </w:r>
    </w:p>
    <w:p w:rsidR="007D1FB0" w:rsidRDefault="007D1FB0">
      <w:pPr>
        <w:pStyle w:val="Zkladntext"/>
        <w:kinsoku w:val="0"/>
        <w:overflowPunct w:val="0"/>
        <w:ind w:left="1204" w:right="349"/>
        <w:sectPr w:rsidR="007D1FB0">
          <w:pgSz w:w="11920" w:h="16840"/>
          <w:pgMar w:top="1220" w:right="580" w:bottom="780" w:left="440" w:header="0" w:footer="588" w:gutter="0"/>
          <w:cols w:space="708"/>
          <w:noEndnote/>
        </w:sectPr>
      </w:pPr>
    </w:p>
    <w:p w:rsidR="007D1FB0" w:rsidRDefault="007D1FB0">
      <w:pPr>
        <w:pStyle w:val="Nadpis3"/>
        <w:numPr>
          <w:ilvl w:val="0"/>
          <w:numId w:val="11"/>
        </w:numPr>
        <w:tabs>
          <w:tab w:val="left" w:pos="1222"/>
        </w:tabs>
        <w:kinsoku w:val="0"/>
        <w:overflowPunct w:val="0"/>
        <w:spacing w:before="63"/>
        <w:ind w:left="1221" w:hanging="245"/>
      </w:pPr>
      <w:r>
        <w:lastRenderedPageBreak/>
        <w:t>Akceptační ustanovení</w:t>
      </w:r>
    </w:p>
    <w:p w:rsidR="007D1FB0" w:rsidRDefault="007D1FB0">
      <w:pPr>
        <w:pStyle w:val="Odstavecseseznamem"/>
        <w:numPr>
          <w:ilvl w:val="0"/>
          <w:numId w:val="2"/>
        </w:numPr>
        <w:tabs>
          <w:tab w:val="left" w:pos="1193"/>
        </w:tabs>
        <w:kinsoku w:val="0"/>
        <w:overflowPunct w:val="0"/>
        <w:ind w:right="104" w:hanging="227"/>
        <w:rPr>
          <w:sz w:val="20"/>
          <w:szCs w:val="20"/>
        </w:rPr>
      </w:pPr>
      <w:r>
        <w:rPr>
          <w:sz w:val="20"/>
          <w:szCs w:val="20"/>
        </w:rPr>
        <w:t>K přijetí návrhu této smlouvy stanovuje Provozovatel DS akceptační lhůtu v délce 30 dnů od okamžiku doručení</w:t>
      </w:r>
      <w:r>
        <w:rPr>
          <w:spacing w:val="-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návrhu </w:t>
      </w:r>
      <w:r>
        <w:rPr>
          <w:sz w:val="20"/>
          <w:szCs w:val="20"/>
        </w:rPr>
        <w:t>této smlouvy Žadateli.</w:t>
      </w:r>
    </w:p>
    <w:p w:rsidR="007D1FB0" w:rsidRDefault="007D1FB0">
      <w:pPr>
        <w:pStyle w:val="Odstavecseseznamem"/>
        <w:numPr>
          <w:ilvl w:val="0"/>
          <w:numId w:val="2"/>
        </w:numPr>
        <w:tabs>
          <w:tab w:val="left" w:pos="1194"/>
        </w:tabs>
        <w:kinsoku w:val="0"/>
        <w:overflowPunct w:val="0"/>
        <w:ind w:right="104" w:hanging="227"/>
        <w:rPr>
          <w:sz w:val="20"/>
          <w:szCs w:val="20"/>
        </w:rPr>
      </w:pPr>
      <w:r>
        <w:rPr>
          <w:sz w:val="20"/>
          <w:szCs w:val="20"/>
        </w:rPr>
        <w:t>Smlouva je uzavřena za předpokladu, že Žadatel nejpozději do konce uvedené 30 denní lhůty vyhotovení smlouvy podepíše a zašle zpět Provozovateli DS. Jiná forma přijetí návrhu Smlouvy není možná. Pokud bude zaslaný podepsaný výtisk Smlouvy obsahovat jakékoliv vpisky, dodatky či odchylky, k uzavření smlouvy nedojde.</w:t>
      </w:r>
    </w:p>
    <w:p w:rsidR="007D1FB0" w:rsidRDefault="007D1FB0">
      <w:pPr>
        <w:pStyle w:val="Odstavecseseznamem"/>
        <w:numPr>
          <w:ilvl w:val="0"/>
          <w:numId w:val="2"/>
        </w:numPr>
        <w:tabs>
          <w:tab w:val="left" w:pos="1194"/>
        </w:tabs>
        <w:kinsoku w:val="0"/>
        <w:overflowPunct w:val="0"/>
        <w:ind w:right="130" w:hanging="227"/>
        <w:rPr>
          <w:sz w:val="20"/>
          <w:szCs w:val="20"/>
        </w:rPr>
      </w:pPr>
      <w:r>
        <w:rPr>
          <w:sz w:val="20"/>
          <w:szCs w:val="20"/>
        </w:rPr>
        <w:t xml:space="preserve">Marným uplynutím akceptační lhůty návrh smlouvy zaniká. Rovněž zaniká i rezervace příkonu, uvedeného v čl. II. </w:t>
      </w:r>
      <w:r>
        <w:rPr>
          <w:spacing w:val="-4"/>
          <w:sz w:val="20"/>
          <w:szCs w:val="20"/>
        </w:rPr>
        <w:t xml:space="preserve">této </w:t>
      </w:r>
      <w:r>
        <w:rPr>
          <w:sz w:val="20"/>
          <w:szCs w:val="20"/>
        </w:rPr>
        <w:t>smlouvy.</w:t>
      </w:r>
    </w:p>
    <w:p w:rsidR="007D1FB0" w:rsidRDefault="007D1FB0">
      <w:pPr>
        <w:pStyle w:val="Zkladntext"/>
        <w:kinsoku w:val="0"/>
        <w:overflowPunct w:val="0"/>
        <w:rPr>
          <w:sz w:val="12"/>
          <w:szCs w:val="12"/>
        </w:rPr>
      </w:pPr>
    </w:p>
    <w:p w:rsidR="007D1FB0" w:rsidRDefault="007D1FB0">
      <w:pPr>
        <w:pStyle w:val="Zkladntext"/>
        <w:kinsoku w:val="0"/>
        <w:overflowPunct w:val="0"/>
        <w:rPr>
          <w:sz w:val="12"/>
          <w:szCs w:val="12"/>
        </w:rPr>
        <w:sectPr w:rsidR="007D1FB0">
          <w:pgSz w:w="11920" w:h="16840"/>
          <w:pgMar w:top="1220" w:right="580" w:bottom="780" w:left="440" w:header="0" w:footer="588" w:gutter="0"/>
          <w:cols w:space="708"/>
          <w:noEndnote/>
        </w:sectPr>
      </w:pPr>
    </w:p>
    <w:p w:rsidR="007D1FB0" w:rsidRDefault="007D1FB0">
      <w:pPr>
        <w:pStyle w:val="Zkladntext"/>
        <w:kinsoku w:val="0"/>
        <w:overflowPunct w:val="0"/>
        <w:spacing w:before="92"/>
        <w:ind w:left="977" w:right="1776"/>
      </w:pPr>
      <w:r>
        <w:t>České Budějovice, dne: 09.04.2020</w:t>
      </w:r>
    </w:p>
    <w:p w:rsidR="007D1FB0" w:rsidRDefault="007D1FB0">
      <w:pPr>
        <w:pStyle w:val="Zkladntext"/>
        <w:kinsoku w:val="0"/>
        <w:overflowPunct w:val="0"/>
        <w:ind w:left="977"/>
      </w:pPr>
      <w:r>
        <w:t>Za Provozovatele DS:</w:t>
      </w:r>
    </w:p>
    <w:p w:rsidR="007D1FB0" w:rsidRDefault="007D1FB0">
      <w:pPr>
        <w:pStyle w:val="Zkladntext"/>
        <w:kinsoku w:val="0"/>
        <w:overflowPunct w:val="0"/>
      </w:pPr>
    </w:p>
    <w:p w:rsidR="007D1FB0" w:rsidRDefault="00014B19">
      <w:pPr>
        <w:pStyle w:val="Zkladntext"/>
        <w:kinsoku w:val="0"/>
        <w:overflowPunct w:val="0"/>
        <w:spacing w:before="8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154305</wp:posOffset>
                </wp:positionV>
                <wp:extent cx="1371600" cy="520700"/>
                <wp:effectExtent l="0" t="0" r="0" b="0"/>
                <wp:wrapTopAndBottom/>
                <wp:docPr id="29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FB0" w:rsidRDefault="00014B1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514350"/>
                                  <wp:effectExtent l="0" t="0" r="0" b="0"/>
                                  <wp:docPr id="239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1FB0" w:rsidRDefault="007D1F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7" style="position:absolute;margin-left:71.5pt;margin-top:12.15pt;width:108pt;height:41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" o:allowincell="f" filled="f" stroked="f">
                <v:textbox inset="0,0,0,0">
                  <w:txbxContent>
                    <w:p w:rsidR="007D1FB0" w:rsidRDefault="00014B19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514350"/>
                            <wp:effectExtent l="0" t="0" r="0" b="0"/>
                            <wp:docPr id="239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1FB0" w:rsidRDefault="007D1FB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7D1FB0" w:rsidRDefault="007D1FB0">
      <w:pPr>
        <w:pStyle w:val="Zkladntext"/>
        <w:kinsoku w:val="0"/>
        <w:overflowPunct w:val="0"/>
        <w:spacing w:before="18"/>
        <w:ind w:left="977"/>
      </w:pPr>
      <w:r>
        <w:t>....................................................</w:t>
      </w:r>
    </w:p>
    <w:p w:rsidR="007D1FB0" w:rsidRDefault="007D1FB0">
      <w:pPr>
        <w:pStyle w:val="Zkladntext"/>
        <w:kinsoku w:val="0"/>
        <w:overflowPunct w:val="0"/>
        <w:ind w:left="977"/>
      </w:pPr>
      <w:r>
        <w:t>Ing. Zdeněk Máca</w:t>
      </w:r>
    </w:p>
    <w:p w:rsidR="007D1FB0" w:rsidRDefault="007D1FB0">
      <w:pPr>
        <w:pStyle w:val="Zkladntext"/>
        <w:kinsoku w:val="0"/>
        <w:overflowPunct w:val="0"/>
        <w:ind w:left="977" w:right="21"/>
      </w:pPr>
      <w:r>
        <w:t>Vedoucí managementu připoj.a přeložek E.ON Distribuce, a.s.</w:t>
      </w:r>
    </w:p>
    <w:p w:rsidR="007D1FB0" w:rsidRDefault="007D1FB0">
      <w:pPr>
        <w:pStyle w:val="Zkladntext"/>
        <w:tabs>
          <w:tab w:val="left" w:leader="dot" w:pos="3221"/>
        </w:tabs>
        <w:kinsoku w:val="0"/>
        <w:overflowPunct w:val="0"/>
        <w:spacing w:before="92"/>
        <w:ind w:left="977"/>
      </w:pPr>
      <w:r>
        <w:rPr>
          <w:sz w:val="24"/>
          <w:szCs w:val="24"/>
        </w:rPr>
        <w:br w:type="column"/>
      </w:r>
      <w:r>
        <w:t>V</w:t>
      </w:r>
      <w:r w:rsidR="003C420C">
        <w:t xml:space="preserve">e Znojmě </w:t>
      </w:r>
    </w:p>
    <w:p w:rsidR="007D1FB0" w:rsidRDefault="007D1FB0">
      <w:pPr>
        <w:pStyle w:val="Zkladntext"/>
        <w:kinsoku w:val="0"/>
        <w:overflowPunct w:val="0"/>
        <w:ind w:left="977"/>
      </w:pPr>
      <w:r>
        <w:t xml:space="preserve">dne: </w:t>
      </w:r>
      <w:r w:rsidR="003C420C">
        <w:t>16. 4. 2020</w:t>
      </w:r>
    </w:p>
    <w:p w:rsidR="007D1FB0" w:rsidRDefault="007D1FB0">
      <w:pPr>
        <w:pStyle w:val="Zkladntext"/>
        <w:kinsoku w:val="0"/>
        <w:overflowPunct w:val="0"/>
        <w:ind w:left="977"/>
      </w:pPr>
      <w:r>
        <w:t>Za Žadatele:</w:t>
      </w: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spacing w:before="5"/>
        <w:rPr>
          <w:sz w:val="28"/>
          <w:szCs w:val="28"/>
        </w:rPr>
      </w:pPr>
    </w:p>
    <w:p w:rsidR="007D1FB0" w:rsidRDefault="007D1FB0">
      <w:pPr>
        <w:pStyle w:val="Zkladntext"/>
        <w:kinsoku w:val="0"/>
        <w:overflowPunct w:val="0"/>
        <w:ind w:left="1005"/>
      </w:pPr>
      <w:r>
        <w:t>................................................</w:t>
      </w:r>
    </w:p>
    <w:p w:rsidR="007D1FB0" w:rsidRDefault="007D1FB0">
      <w:pPr>
        <w:pStyle w:val="Zkladntext"/>
        <w:kinsoku w:val="0"/>
        <w:overflowPunct w:val="0"/>
        <w:ind w:left="1005" w:right="122"/>
      </w:pPr>
      <w:r>
        <w:t>Centrum sociálních služeb Znojmo, příspě vková organizace Mgr. Radka Sovjaková, DiS</w:t>
      </w:r>
    </w:p>
    <w:p w:rsidR="007D1FB0" w:rsidRDefault="007D1FB0">
      <w:pPr>
        <w:pStyle w:val="Zkladntext"/>
        <w:kinsoku w:val="0"/>
        <w:overflowPunct w:val="0"/>
        <w:ind w:left="1005" w:right="122"/>
        <w:sectPr w:rsidR="007D1FB0">
          <w:type w:val="continuous"/>
          <w:pgSz w:w="11920" w:h="16840"/>
          <w:pgMar w:top="1380" w:right="580" w:bottom="280" w:left="440" w:header="708" w:footer="708" w:gutter="0"/>
          <w:cols w:num="2" w:space="708" w:equalWidth="0">
            <w:col w:w="4273" w:space="631"/>
            <w:col w:w="5996"/>
          </w:cols>
          <w:noEndnote/>
        </w:sectPr>
      </w:pPr>
    </w:p>
    <w:p w:rsidR="007D1FB0" w:rsidRDefault="007D1FB0">
      <w:pPr>
        <w:pStyle w:val="Zkladntext"/>
        <w:kinsoku w:val="0"/>
        <w:overflowPunct w:val="0"/>
        <w:spacing w:before="63"/>
        <w:ind w:left="977"/>
        <w:rPr>
          <w:b/>
          <w:bCs/>
        </w:rPr>
      </w:pPr>
      <w:r>
        <w:rPr>
          <w:b/>
          <w:bCs/>
          <w:u w:val="single"/>
        </w:rPr>
        <w:lastRenderedPageBreak/>
        <w:t>Příloha č. 1</w:t>
      </w:r>
    </w:p>
    <w:p w:rsidR="007D1FB0" w:rsidRDefault="007D1FB0">
      <w:pPr>
        <w:pStyle w:val="Zkladntext"/>
        <w:kinsoku w:val="0"/>
        <w:overflowPunct w:val="0"/>
        <w:rPr>
          <w:b/>
          <w:bCs/>
        </w:rPr>
      </w:pPr>
    </w:p>
    <w:p w:rsidR="007D1FB0" w:rsidRDefault="007D1FB0">
      <w:pPr>
        <w:pStyle w:val="Zkladntext"/>
        <w:kinsoku w:val="0"/>
        <w:overflowPunct w:val="0"/>
        <w:ind w:left="977"/>
        <w:rPr>
          <w:b/>
          <w:bCs/>
        </w:rPr>
      </w:pPr>
      <w:r>
        <w:rPr>
          <w:b/>
          <w:bCs/>
        </w:rPr>
        <w:t>Doplňující technické podmínky připojení</w:t>
      </w:r>
    </w:p>
    <w:p w:rsidR="007D1FB0" w:rsidRDefault="007D1FB0">
      <w:pPr>
        <w:pStyle w:val="Zkladntext"/>
        <w:kinsoku w:val="0"/>
        <w:overflowPunct w:val="0"/>
        <w:ind w:left="977" w:right="227"/>
      </w:pPr>
      <w:r>
        <w:t>Hlavní jistič musí odpovídat normě ČSN EN 60898 nebo ČSN EN 60947, mít vypínací charakteristiku „B“ a nezáměnné označení jmenovité hodnoty proudu (např. zvláštní barva ovládací páčky).</w:t>
      </w:r>
    </w:p>
    <w:p w:rsidR="007D1FB0" w:rsidRDefault="007D1FB0">
      <w:pPr>
        <w:pStyle w:val="Zkladntext"/>
        <w:kinsoku w:val="0"/>
        <w:overflowPunct w:val="0"/>
        <w:ind w:left="977" w:right="162"/>
      </w:pPr>
      <w:r>
        <w:t>V případě použití nového hlavního jističe bude jeho montáž zajištěna a uhrazena Žadatelem. Veškeré připojené elektrické zařízení musí splňovat požadavky příslušných technických norem.</w:t>
      </w:r>
    </w:p>
    <w:p w:rsidR="007D1FB0" w:rsidRDefault="007D1FB0">
      <w:pPr>
        <w:pStyle w:val="Zkladntext"/>
        <w:kinsoku w:val="0"/>
        <w:overflowPunct w:val="0"/>
        <w:ind w:left="977" w:right="45"/>
      </w:pPr>
      <w:r>
        <w:t>Měření elektrické energie bude provedeno na straně 0,4 kV. Měření bude přímé typu C podle vyhl. č. 82/2011 Sb., novelizovanou</w:t>
      </w:r>
      <w:r>
        <w:rPr>
          <w:spacing w:val="-9"/>
        </w:rPr>
        <w:t xml:space="preserve"> </w:t>
      </w:r>
      <w:r>
        <w:t>vyhl.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476/2012</w:t>
      </w:r>
      <w:r>
        <w:rPr>
          <w:spacing w:val="-9"/>
        </w:rPr>
        <w:t xml:space="preserve"> </w:t>
      </w:r>
      <w:r>
        <w:t>Sb.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nová</w:t>
      </w:r>
      <w:r>
        <w:rPr>
          <w:spacing w:val="-9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rekonstruovaná</w:t>
      </w:r>
      <w:r>
        <w:rPr>
          <w:spacing w:val="-9"/>
        </w:rPr>
        <w:t xml:space="preserve"> </w:t>
      </w:r>
      <w:r>
        <w:t>odběrná</w:t>
      </w:r>
      <w:r>
        <w:rPr>
          <w:spacing w:val="-9"/>
        </w:rPr>
        <w:t xml:space="preserve"> </w:t>
      </w:r>
      <w:r>
        <w:t>místa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elektroměrový rozvaděč, v němž bude instalováno měřicí zařízení, umístěn na místě trvale přístupném z veřejného prostranství a musí</w:t>
      </w:r>
      <w:r>
        <w:rPr>
          <w:spacing w:val="-27"/>
        </w:rPr>
        <w:t xml:space="preserve"> </w:t>
      </w:r>
      <w:r>
        <w:t>být k</w:t>
      </w:r>
      <w:r>
        <w:rPr>
          <w:spacing w:val="-3"/>
        </w:rPr>
        <w:t xml:space="preserve"> </w:t>
      </w:r>
      <w:r>
        <w:t>montáži</w:t>
      </w:r>
      <w:r>
        <w:rPr>
          <w:spacing w:val="-2"/>
        </w:rPr>
        <w:t xml:space="preserve"> </w:t>
      </w:r>
      <w:r>
        <w:t>elektroměru</w:t>
      </w:r>
      <w:r>
        <w:rPr>
          <w:spacing w:val="-2"/>
        </w:rPr>
        <w:t xml:space="preserve"> </w:t>
      </w:r>
      <w:r>
        <w:t>připraven.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t>musí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61439-1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ČSN</w:t>
      </w:r>
      <w:r>
        <w:rPr>
          <w:spacing w:val="-2"/>
        </w:rPr>
        <w:t xml:space="preserve"> </w:t>
      </w:r>
      <w:r>
        <w:t>ISO</w:t>
      </w:r>
      <w:r>
        <w:rPr>
          <w:spacing w:val="-2"/>
        </w:rPr>
        <w:t xml:space="preserve"> </w:t>
      </w:r>
      <w:r>
        <w:t>3864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Požadavky na umístění, provedení a zapojení měřicích souprav u zákazníků a malých výroben připojených k elektrické síti nízkého napětí" v platném znění (naleznete na www.eon-distribuce.cz). Elektroměr dodá Provozovatel</w:t>
      </w:r>
      <w:r>
        <w:rPr>
          <w:spacing w:val="-1"/>
        </w:rPr>
        <w:t xml:space="preserve"> </w:t>
      </w:r>
      <w:r>
        <w:t>DS.</w:t>
      </w:r>
    </w:p>
    <w:p w:rsidR="007D1FB0" w:rsidRDefault="007D1FB0">
      <w:pPr>
        <w:pStyle w:val="Zkladntext"/>
        <w:kinsoku w:val="0"/>
        <w:overflowPunct w:val="0"/>
        <w:ind w:left="977" w:right="511"/>
      </w:pPr>
      <w:r>
        <w:t xml:space="preserve">Připojení Hlavního domovního vedení k Distribuční síti a vstup (zásah) do přípojkové skříně smí provést pouze Provozovatel DS po dokončení přípravy odběrného místa ze strany Žadatele dle dokumentu „Požadavky na umístění, </w:t>
      </w:r>
      <w:hyperlink r:id="rId12" w:history="1">
        <w:r>
          <w:t>provedení a zapojení měřících souprav“ umístěném na webu distributora www.eon-distribuce.cz.</w:t>
        </w:r>
      </w:hyperlink>
    </w:p>
    <w:p w:rsidR="007D1FB0" w:rsidRDefault="007D1FB0">
      <w:pPr>
        <w:pStyle w:val="Zkladntext"/>
        <w:kinsoku w:val="0"/>
        <w:overflowPunct w:val="0"/>
        <w:ind w:left="977" w:right="816"/>
      </w:pPr>
      <w:r>
        <w:t>Žadatel požadující připojení nebo odpojení hlavního domovního vedení (popř. manipulaci s pojistkami a výzbrojí přípojkové skříně) je povinen tuto žádost nahlásit na bezplatné lince Provozovatele DS Tel: 800 77 33 22.</w:t>
      </w:r>
    </w:p>
    <w:p w:rsidR="007D1FB0" w:rsidRDefault="007D1FB0">
      <w:pPr>
        <w:pStyle w:val="Zkladntext"/>
        <w:kinsoku w:val="0"/>
        <w:overflowPunct w:val="0"/>
        <w:ind w:left="977" w:right="634"/>
        <w:jc w:val="both"/>
      </w:pPr>
      <w:r>
        <w:t>Instalaci elektroměru (případně přijímače HDO) zajistí Provozovatel DS po uzavření smlouvy o distribuci elektřiny a smlouvy o dodávce elektřiny nebo smlouvy o sdružených službách dodávky elektřiny pro uvedené odběrné místo. Distribuční síť, včetně přípojek, je chráněna před úrazem elektrickým proudem dle PNE 33 0000-1, soustava TN-C.</w:t>
      </w:r>
    </w:p>
    <w:p w:rsidR="007D1FB0" w:rsidRDefault="007D1FB0">
      <w:pPr>
        <w:pStyle w:val="Zkladntext"/>
        <w:kinsoku w:val="0"/>
        <w:overflowPunct w:val="0"/>
        <w:ind w:left="977"/>
        <w:jc w:val="both"/>
      </w:pPr>
      <w:r>
        <w:t>Odběrná</w:t>
      </w:r>
      <w:r>
        <w:rPr>
          <w:spacing w:val="-9"/>
        </w:rPr>
        <w:t xml:space="preserve"> </w:t>
      </w:r>
      <w:r>
        <w:t>el.</w:t>
      </w:r>
      <w:r>
        <w:rPr>
          <w:spacing w:val="-9"/>
        </w:rPr>
        <w:t xml:space="preserve"> </w:t>
      </w:r>
      <w:r>
        <w:t>zařízení</w:t>
      </w:r>
      <w:r>
        <w:rPr>
          <w:spacing w:val="-10"/>
        </w:rPr>
        <w:t xml:space="preserve"> </w:t>
      </w:r>
      <w:r>
        <w:t>konečného</w:t>
      </w:r>
      <w:r>
        <w:rPr>
          <w:spacing w:val="-9"/>
        </w:rPr>
        <w:t xml:space="preserve"> </w:t>
      </w:r>
      <w:r>
        <w:t>zákazníka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splňovat,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hlediska</w:t>
      </w:r>
      <w:r>
        <w:rPr>
          <w:spacing w:val="-9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před</w:t>
      </w:r>
      <w:r>
        <w:rPr>
          <w:spacing w:val="-9"/>
        </w:rPr>
        <w:t xml:space="preserve"> </w:t>
      </w:r>
      <w:r>
        <w:t>úrazem</w:t>
      </w:r>
      <w:r>
        <w:rPr>
          <w:spacing w:val="-9"/>
        </w:rPr>
        <w:t xml:space="preserve"> </w:t>
      </w:r>
      <w:r>
        <w:t>elektrickým</w:t>
      </w:r>
      <w:r>
        <w:rPr>
          <w:spacing w:val="-9"/>
        </w:rPr>
        <w:t xml:space="preserve"> </w:t>
      </w:r>
      <w:r>
        <w:t>proudem,</w:t>
      </w:r>
      <w:r>
        <w:rPr>
          <w:spacing w:val="-9"/>
        </w:rPr>
        <w:t xml:space="preserve"> </w:t>
      </w:r>
      <w:r>
        <w:t>požadavky</w:t>
      </w:r>
    </w:p>
    <w:p w:rsidR="007D1FB0" w:rsidRDefault="007D1FB0">
      <w:pPr>
        <w:pStyle w:val="Zkladntext"/>
        <w:kinsoku w:val="0"/>
        <w:overflowPunct w:val="0"/>
        <w:ind w:left="977"/>
        <w:jc w:val="both"/>
      </w:pPr>
      <w:r>
        <w:t>ČSN 33 2000-4-41.</w:t>
      </w:r>
    </w:p>
    <w:p w:rsidR="007D1FB0" w:rsidRDefault="007D1FB0">
      <w:pPr>
        <w:pStyle w:val="Zkladntext"/>
        <w:kinsoku w:val="0"/>
        <w:overflowPunct w:val="0"/>
        <w:ind w:left="977" w:right="502"/>
        <w:jc w:val="both"/>
      </w:pPr>
      <w:r>
        <w:t>Z hlediska ochrany před atmosférickým a provozním přepětím je distribuční síť chráněna dle ČSN 38 0810 a PNE 33 0000-8. Provozovatel DS doporučuje použít v instalaci Žadatele vhodnou ochranu proti přepětí podle ČSN 33 2000-1 a PNE 33 0000-5.</w:t>
      </w:r>
    </w:p>
    <w:p w:rsidR="007D1FB0" w:rsidRDefault="007D1FB0">
      <w:pPr>
        <w:pStyle w:val="Zkladntext"/>
        <w:kinsoku w:val="0"/>
        <w:overflowPunct w:val="0"/>
        <w:ind w:left="977"/>
      </w:pP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nainstalována</w:t>
      </w:r>
      <w:r>
        <w:rPr>
          <w:spacing w:val="-8"/>
        </w:rPr>
        <w:t xml:space="preserve"> </w:t>
      </w:r>
      <w:r>
        <w:t>dobíjecí</w:t>
      </w:r>
      <w:r>
        <w:rPr>
          <w:spacing w:val="-8"/>
        </w:rPr>
        <w:t xml:space="preserve"> </w:t>
      </w:r>
      <w:r>
        <w:t>stanice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instalovaným</w:t>
      </w:r>
      <w:r>
        <w:rPr>
          <w:spacing w:val="-8"/>
        </w:rPr>
        <w:t xml:space="preserve"> </w:t>
      </w:r>
      <w:r>
        <w:t>výkonem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3,7</w:t>
      </w:r>
      <w:r>
        <w:rPr>
          <w:spacing w:val="-8"/>
        </w:rPr>
        <w:t xml:space="preserve"> </w:t>
      </w:r>
      <w:r>
        <w:t>kW,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tato</w:t>
      </w:r>
      <w:r>
        <w:rPr>
          <w:spacing w:val="-8"/>
        </w:rPr>
        <w:t xml:space="preserve"> </w:t>
      </w:r>
      <w:r>
        <w:t>stanice</w:t>
      </w:r>
      <w:r>
        <w:rPr>
          <w:spacing w:val="-8"/>
        </w:rPr>
        <w:t xml:space="preserve"> </w:t>
      </w:r>
      <w:r>
        <w:t>schválena PDS a na základě výzvy PDS do 3 měsíců vybavena odpojovacím prvkem umožňujícím dálkové odpojení od DS (např. prostřednictvím HDO). Tento prvek musí být instalován tak, aby zůstal funkční i po silovém odpojení nabíječky od</w:t>
      </w:r>
      <w:r>
        <w:rPr>
          <w:spacing w:val="-1"/>
        </w:rPr>
        <w:t xml:space="preserve"> </w:t>
      </w:r>
      <w:r>
        <w:t>DS</w:t>
      </w:r>
    </w:p>
    <w:p w:rsidR="007D1FB0" w:rsidRDefault="007D1FB0">
      <w:pPr>
        <w:pStyle w:val="Zkladntext"/>
        <w:kinsoku w:val="0"/>
        <w:overflowPunct w:val="0"/>
        <w:ind w:left="977" w:right="165"/>
      </w:pPr>
      <w:r>
        <w:t>a umožnil automatizaci tohoto procesu. Dobíjecí stanice s výkonem nad 22kW s více dobíjecími body a místním řídicím systémem musí mít dále komunikačního rozhraní mezi místním řídicím systémem a řídícím systémem PDS pro sledování a řízení celkového odběru.</w:t>
      </w:r>
    </w:p>
    <w:p w:rsidR="007D1FB0" w:rsidRDefault="007D1FB0">
      <w:pPr>
        <w:pStyle w:val="Zkladntext"/>
        <w:kinsoku w:val="0"/>
        <w:overflowPunct w:val="0"/>
        <w:ind w:left="977" w:right="122"/>
      </w:pPr>
      <w:r>
        <w:t>Žadatel je povinen dle § 28 Energetického zákona č. 458/2000 Sb., v platném znění, provádět dostupná technická opatření zamezující ovlivňování kvality elektřiny v neprospěch ostatních účastníků trhu s elektřinou. Celkové zpětné vlivy</w:t>
      </w:r>
    </w:p>
    <w:p w:rsidR="007D1FB0" w:rsidRDefault="007D1FB0">
      <w:pPr>
        <w:pStyle w:val="Zkladntext"/>
        <w:kinsoku w:val="0"/>
        <w:overflowPunct w:val="0"/>
        <w:ind w:left="977" w:right="403"/>
      </w:pPr>
      <w:r>
        <w:t>na distribuční síť způsobené provozem odběrného místa musí být v mezích předepsaných normami PNE 33 34 30-0 až PNE 33 34 30-6.</w:t>
      </w:r>
    </w:p>
    <w:p w:rsidR="007D1FB0" w:rsidRDefault="007D1FB0">
      <w:pPr>
        <w:pStyle w:val="Zkladntext"/>
        <w:kinsoku w:val="0"/>
        <w:overflowPunct w:val="0"/>
        <w:ind w:left="977" w:right="260"/>
      </w:pPr>
      <w:r>
        <w:t>Limity pro úroveň zpětných vlivů způsobovaných jedním odběratelem z distribuční soustavy stanovuje PNE 33 34 30-0. Provozovatel DS upozorňuje především na tyto vlivy:</w:t>
      </w:r>
    </w:p>
    <w:p w:rsidR="007D1FB0" w:rsidRDefault="007D1FB0">
      <w:pPr>
        <w:pStyle w:val="Zkladntext"/>
        <w:kinsoku w:val="0"/>
        <w:overflowPunct w:val="0"/>
        <w:ind w:left="977"/>
      </w:pPr>
      <w:r>
        <w:t>Flikr - limity pro jednoho odběratele jsou:</w:t>
      </w:r>
    </w:p>
    <w:p w:rsidR="007D1FB0" w:rsidRDefault="007D1FB0">
      <w:pPr>
        <w:pStyle w:val="Zkladntext"/>
        <w:tabs>
          <w:tab w:val="left" w:pos="5362"/>
        </w:tabs>
        <w:kinsoku w:val="0"/>
        <w:overflowPunct w:val="0"/>
        <w:ind w:left="4177" w:right="3121"/>
      </w:pPr>
      <w:r>
        <w:t>Plt =</w:t>
      </w:r>
      <w:r>
        <w:rPr>
          <w:spacing w:val="-1"/>
        </w:rPr>
        <w:t xml:space="preserve"> </w:t>
      </w:r>
      <w:r>
        <w:t>0,4</w:t>
      </w:r>
      <w:r>
        <w:tab/>
        <w:t xml:space="preserve">dlouhodobá míra vjemu </w:t>
      </w:r>
      <w:r>
        <w:rPr>
          <w:spacing w:val="-3"/>
        </w:rPr>
        <w:t xml:space="preserve">flikru </w:t>
      </w:r>
      <w:r>
        <w:t>Pst</w:t>
      </w:r>
      <w:r>
        <w:rPr>
          <w:spacing w:val="-1"/>
        </w:rPr>
        <w:t xml:space="preserve"> </w:t>
      </w:r>
      <w:r>
        <w:t>= 0,6</w:t>
      </w:r>
      <w:r>
        <w:tab/>
        <w:t>krátkodobá míra vjemu flikru</w:t>
      </w:r>
    </w:p>
    <w:p w:rsidR="007D1FB0" w:rsidRDefault="007D1FB0">
      <w:pPr>
        <w:pStyle w:val="Zkladntext"/>
        <w:kinsoku w:val="0"/>
        <w:overflowPunct w:val="0"/>
        <w:ind w:left="977"/>
      </w:pPr>
      <w:r>
        <w:t>Nesymetrie napětí - výsledná hodnota stupně nesymetrie - k(u) &lt; 0,7 %.</w:t>
      </w:r>
    </w:p>
    <w:p w:rsidR="007D1FB0" w:rsidRDefault="007D1FB0">
      <w:pPr>
        <w:pStyle w:val="Zkladntext"/>
        <w:kinsoku w:val="0"/>
        <w:overflowPunct w:val="0"/>
        <w:ind w:left="977" w:right="1660"/>
      </w:pPr>
      <w:r>
        <w:t>Vyšší harmonické - přípustné úrovně jednotlivých harmonických napětí musí být dle PNE 33 3430-0. Kolísání napětí - změny napětí musí být omezeny na 3 % Un, maximální přechodné změny na 4 % Un.</w:t>
      </w:r>
    </w:p>
    <w:p w:rsidR="007D1FB0" w:rsidRDefault="007D1FB0">
      <w:pPr>
        <w:pStyle w:val="Zkladntext"/>
        <w:kinsoku w:val="0"/>
        <w:overflowPunct w:val="0"/>
        <w:ind w:left="977" w:right="766"/>
      </w:pPr>
      <w:r>
        <w:t>Zpětné vlivy na HDO - rušivé napětí na frekvenci HDO, nebo v bezprostřední blízkosti nesmí překročit 0,1 % Un, u vedlejších kmitočtů +/- 100 Hz od frekvence HDO hodnotu 0,3 % Un.</w:t>
      </w:r>
    </w:p>
    <w:p w:rsidR="007D1FB0" w:rsidRDefault="007D1FB0">
      <w:pPr>
        <w:pStyle w:val="Zkladntext"/>
        <w:kinsoku w:val="0"/>
        <w:overflowPunct w:val="0"/>
        <w:ind w:left="977" w:right="345"/>
      </w:pPr>
      <w:r>
        <w:t>V případě, že bude požadována dvoutarifová sazba, je nutno zajistit příslušná technická opatření (blokování spotřebičů, zapojení měřící soupravy a podobně) dle cenového rozhodnutí ERÚ a podmínek dodávky zákazníkům ze sítí nízkého napětí.</w:t>
      </w: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rPr>
          <w:sz w:val="22"/>
          <w:szCs w:val="22"/>
        </w:rPr>
      </w:pPr>
    </w:p>
    <w:p w:rsidR="007D1FB0" w:rsidRDefault="007D1FB0">
      <w:pPr>
        <w:pStyle w:val="Zkladntext"/>
        <w:kinsoku w:val="0"/>
        <w:overflowPunct w:val="0"/>
        <w:spacing w:before="8"/>
        <w:rPr>
          <w:sz w:val="25"/>
          <w:szCs w:val="25"/>
        </w:rPr>
      </w:pPr>
    </w:p>
    <w:p w:rsidR="007D1FB0" w:rsidRDefault="007D1FB0">
      <w:pPr>
        <w:pStyle w:val="Zkladntext"/>
        <w:kinsoku w:val="0"/>
        <w:overflowPunct w:val="0"/>
        <w:ind w:left="863"/>
      </w:pPr>
      <w:r>
        <w:t>1 | 1</w:t>
      </w:r>
    </w:p>
    <w:p w:rsidR="007D1FB0" w:rsidRDefault="007D1FB0">
      <w:pPr>
        <w:pStyle w:val="Zkladntext"/>
        <w:kinsoku w:val="0"/>
        <w:overflowPunct w:val="0"/>
        <w:ind w:left="863"/>
        <w:sectPr w:rsidR="007D1FB0">
          <w:footerReference w:type="default" r:id="rId13"/>
          <w:pgSz w:w="11920" w:h="16840"/>
          <w:pgMar w:top="1220" w:right="580" w:bottom="280" w:left="440" w:header="0" w:footer="0" w:gutter="0"/>
          <w:cols w:space="708" w:equalWidth="0">
            <w:col w:w="10900"/>
          </w:cols>
          <w:noEndnote/>
        </w:sectPr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  <w:spacing w:before="8"/>
        <w:rPr>
          <w:sz w:val="18"/>
          <w:szCs w:val="18"/>
        </w:rPr>
      </w:pPr>
    </w:p>
    <w:p w:rsidR="007D1FB0" w:rsidRDefault="007D1FB0">
      <w:pPr>
        <w:pStyle w:val="Nadpis1"/>
        <w:kinsoku w:val="0"/>
        <w:overflowPunct w:val="0"/>
        <w:spacing w:before="100" w:line="252" w:lineRule="auto"/>
        <w:ind w:left="6026" w:firstLine="2623"/>
        <w:rPr>
          <w:spacing w:val="-4"/>
        </w:rPr>
      </w:pPr>
      <w:r>
        <w:t>Změna                na odběrném</w:t>
      </w:r>
      <w:r>
        <w:rPr>
          <w:spacing w:val="14"/>
        </w:rPr>
        <w:t xml:space="preserve"> </w:t>
      </w:r>
      <w:r>
        <w:rPr>
          <w:spacing w:val="-4"/>
        </w:rPr>
        <w:t>místě</w:t>
      </w:r>
    </w:p>
    <w:p w:rsidR="007D1FB0" w:rsidRDefault="007D1FB0">
      <w:pPr>
        <w:pStyle w:val="Zkladntext"/>
        <w:kinsoku w:val="0"/>
        <w:overflowPunct w:val="0"/>
        <w:ind w:right="784"/>
        <w:jc w:val="right"/>
        <w:rPr>
          <w:rFonts w:ascii="EON Brix Sans" w:hAnsi="EON Brix Sans" w:cs="EON Brix Sans"/>
          <w:w w:val="105"/>
          <w:sz w:val="52"/>
          <w:szCs w:val="52"/>
        </w:rPr>
      </w:pPr>
      <w:r>
        <w:rPr>
          <w:rFonts w:ascii="EON Brix Sans" w:hAnsi="EON Brix Sans" w:cs="EON Brix Sans"/>
          <w:w w:val="105"/>
          <w:sz w:val="52"/>
          <w:szCs w:val="52"/>
        </w:rPr>
        <w:t>-</w:t>
      </w:r>
      <w:r>
        <w:rPr>
          <w:rFonts w:ascii="EON Brix Sans" w:hAnsi="EON Brix Sans" w:cs="EON Brix Sans"/>
          <w:spacing w:val="-53"/>
          <w:w w:val="105"/>
          <w:sz w:val="52"/>
          <w:szCs w:val="52"/>
        </w:rPr>
        <w:t xml:space="preserve"> </w:t>
      </w:r>
      <w:r>
        <w:rPr>
          <w:rFonts w:ascii="EON Brix Sans" w:hAnsi="EON Brix Sans" w:cs="EON Brix Sans"/>
          <w:w w:val="105"/>
          <w:sz w:val="52"/>
          <w:szCs w:val="52"/>
        </w:rPr>
        <w:t>elektřina</w:t>
      </w: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  <w:sectPr w:rsidR="007D1FB0">
          <w:footerReference w:type="default" r:id="rId14"/>
          <w:pgSz w:w="11920" w:h="16840"/>
          <w:pgMar w:top="0" w:right="580" w:bottom="0" w:left="440" w:header="0" w:footer="0" w:gutter="0"/>
          <w:cols w:space="708"/>
          <w:noEndnote/>
        </w:sectPr>
      </w:pPr>
    </w:p>
    <w:p w:rsidR="007D1FB0" w:rsidRDefault="007D1FB0">
      <w:pPr>
        <w:pStyle w:val="Nadpis2"/>
        <w:kinsoku w:val="0"/>
        <w:overflowPunct w:val="0"/>
        <w:spacing w:before="274"/>
        <w:rPr>
          <w:color w:val="FF0000"/>
        </w:rPr>
      </w:pPr>
      <w:r>
        <w:rPr>
          <w:color w:val="FF0000"/>
        </w:rPr>
        <w:t>Žadatel</w:t>
      </w:r>
    </w:p>
    <w:p w:rsidR="007D1FB0" w:rsidRDefault="007D1FB0">
      <w:pPr>
        <w:pStyle w:val="Zkladntext"/>
        <w:kinsoku w:val="0"/>
        <w:overflowPunct w:val="0"/>
        <w:spacing w:before="244"/>
        <w:ind w:left="706"/>
        <w:rPr>
          <w:rFonts w:ascii="EON Brix Sans" w:hAnsi="EON Brix Sans" w:cs="EON Brix Sans"/>
          <w:color w:val="333333"/>
          <w:w w:val="105"/>
          <w:sz w:val="36"/>
          <w:szCs w:val="36"/>
        </w:rPr>
      </w:pPr>
      <w:r>
        <w:rPr>
          <w:sz w:val="24"/>
          <w:szCs w:val="24"/>
        </w:rPr>
        <w:br w:type="column"/>
      </w:r>
      <w:r>
        <w:rPr>
          <w:rFonts w:ascii="EON Brix Sans" w:hAnsi="EON Brix Sans" w:cs="EON Brix Sans"/>
          <w:color w:val="333333"/>
          <w:w w:val="105"/>
          <w:sz w:val="36"/>
          <w:szCs w:val="36"/>
        </w:rPr>
        <w:t>E.ON Distribuce, a.s.</w:t>
      </w:r>
    </w:p>
    <w:p w:rsidR="007D1FB0" w:rsidRDefault="00014B19">
      <w:pPr>
        <w:pStyle w:val="Zkladntext"/>
        <w:tabs>
          <w:tab w:val="left" w:pos="683"/>
        </w:tabs>
        <w:kinsoku w:val="0"/>
        <w:overflowPunct w:val="0"/>
        <w:spacing w:before="322"/>
        <w:ind w:left="1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839470</wp:posOffset>
                </wp:positionV>
                <wp:extent cx="337185" cy="478790"/>
                <wp:effectExtent l="0" t="0" r="0" b="0"/>
                <wp:wrapNone/>
                <wp:docPr id="288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478790"/>
                          <a:chOff x="558" y="1322"/>
                          <a:chExt cx="531" cy="754"/>
                        </a:xfrm>
                      </wpg:grpSpPr>
                      <pic:pic xmlns:pic="http://schemas.openxmlformats.org/drawingml/2006/picture">
                        <pic:nvPicPr>
                          <pic:cNvPr id="289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1615"/>
                            <a:ext cx="3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331"/>
                            <a:ext cx="514" cy="737"/>
                          </a:xfrm>
                          <a:prstGeom prst="rect">
                            <a:avLst/>
                          </a:prstGeom>
                          <a:noFill/>
                          <a:ln w="1079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1FB0" w:rsidRDefault="007D1FB0">
                              <w:pPr>
                                <w:pStyle w:val="Zkladntext"/>
                                <w:kinsoku w:val="0"/>
                                <w:overflowPunct w:val="0"/>
                                <w:spacing w:line="229" w:lineRule="exact"/>
                                <w:ind w:left="40"/>
                                <w:rPr>
                                  <w:rFonts w:ascii="EON Brix Sans" w:hAnsi="EON Brix Sans" w:cs="EON Brix Sans"/>
                                </w:rPr>
                              </w:pPr>
                              <w:r>
                                <w:rPr>
                                  <w:rFonts w:ascii="EON Brix Sans" w:hAnsi="EON Brix Sans" w:cs="EON Brix Sans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8" style="position:absolute;left:0;text-align:left;margin-left:27.9pt;margin-top:66.1pt;width:26.55pt;height:37.7pt;z-index:251649024;mso-position-horizontal-relative:page" coordorigin="558,1322" coordsize="531,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3" o:spid="_x0000_s1029" type="#_x0000_t75" style="position:absolute;left:652;top:1615;width:34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">
                  <v:imagedata r:id="rId16" o:title=""/>
                </v:shape>
                <v:shape id="Text Box 244" o:spid="_x0000_s1030" type="#_x0000_t202" style="position:absolute;left:567;top:1331;width:51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" filled="f" strokeweight=".29983mm">
                  <v:textbox inset="0,0,0,0">
                    <w:txbxContent>
                      <w:p w:rsidR="007D1FB0" w:rsidRDefault="007D1FB0">
                        <w:pPr>
                          <w:pStyle w:val="Zkladntext"/>
                          <w:kinsoku w:val="0"/>
                          <w:overflowPunct w:val="0"/>
                          <w:spacing w:line="229" w:lineRule="exact"/>
                          <w:ind w:left="40"/>
                          <w:rPr>
                            <w:rFonts w:ascii="EON Brix Sans" w:hAnsi="EON Brix Sans" w:cs="EON Brix Sans"/>
                          </w:rPr>
                        </w:pPr>
                        <w:r>
                          <w:rPr>
                            <w:rFonts w:ascii="EON Brix Sans" w:hAnsi="EON Brix Sans" w:cs="EON Brix Sans"/>
                          </w:rPr>
                          <w:t>Rada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3347720</wp:posOffset>
                </wp:positionH>
                <wp:positionV relativeFrom="paragraph">
                  <wp:posOffset>258445</wp:posOffset>
                </wp:positionV>
                <wp:extent cx="54610" cy="109855"/>
                <wp:effectExtent l="0" t="0" r="0" b="0"/>
                <wp:wrapNone/>
                <wp:docPr id="28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109855"/>
                          <a:chOff x="5272" y="407"/>
                          <a:chExt cx="86" cy="173"/>
                        </a:xfrm>
                      </wpg:grpSpPr>
                      <wps:wsp>
                        <wps:cNvPr id="286" name="Freeform 246"/>
                        <wps:cNvSpPr>
                          <a:spLocks/>
                        </wps:cNvSpPr>
                        <wps:spPr bwMode="auto">
                          <a:xfrm>
                            <a:off x="5272" y="407"/>
                            <a:ext cx="86" cy="173"/>
                          </a:xfrm>
                          <a:custGeom>
                            <a:avLst/>
                            <a:gdLst>
                              <a:gd name="T0" fmla="*/ 85 w 86"/>
                              <a:gd name="T1" fmla="*/ 87 h 173"/>
                              <a:gd name="T2" fmla="*/ 0 w 86"/>
                              <a:gd name="T3" fmla="*/ 172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173">
                                <a:moveTo>
                                  <a:pt x="85" y="87"/>
                                </a:moveTo>
                                <a:lnTo>
                                  <a:pt x="0" y="172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47"/>
                        <wps:cNvSpPr>
                          <a:spLocks/>
                        </wps:cNvSpPr>
                        <wps:spPr bwMode="auto">
                          <a:xfrm>
                            <a:off x="5272" y="407"/>
                            <a:ext cx="86" cy="173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173"/>
                              <a:gd name="T2" fmla="*/ 85 w 86"/>
                              <a:gd name="T3" fmla="*/ 8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173"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B3CF2" id="Group 245" o:spid="_x0000_s1026" style="position:absolute;margin-left:263.6pt;margin-top:20.35pt;width:4.3pt;height:8.65pt;z-index:-251666432;mso-position-horizontal-relative:page" coordorigin="5272,407" coordsize="86,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" o:allowincell="f">
                <v:shape id="Freeform 246" o:spid="_x0000_s1027" style="position:absolute;left:5272;top:407;width:86;height:173;visibility:visible;mso-wrap-style:square;v-text-anchor:top" coordsize="8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" path="m85,87l,172e" filled="f" strokecolor="red" strokeweight=".69989mm">
                  <v:stroke dashstyle="3 1"/>
                  <v:path arrowok="t" o:connecttype="custom" o:connectlocs="85,87;0,172" o:connectangles="0,0"/>
                </v:shape>
                <v:shape id="Freeform 247" o:spid="_x0000_s1028" style="position:absolute;left:5272;top:407;width:86;height:173;visibility:visible;mso-wrap-style:square;v-text-anchor:top" coordsize="8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" path="m,l85,85e" filled="f" strokecolor="red" strokeweight=".69989mm">
                  <v:stroke dashstyle="3 1"/>
                  <v:path arrowok="t" o:connecttype="custom" o:connectlocs="0,0;85,8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3420110</wp:posOffset>
                </wp:positionH>
                <wp:positionV relativeFrom="paragraph">
                  <wp:posOffset>125095</wp:posOffset>
                </wp:positionV>
                <wp:extent cx="2700020" cy="467995"/>
                <wp:effectExtent l="0" t="0" r="0" b="0"/>
                <wp:wrapNone/>
                <wp:docPr id="284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6799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09"/>
                              <w:ind w:left="104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Zaevidovali jsme Vaši žádost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40"/>
                              <w:ind w:left="104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a proběhlo technické posouzení.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1" type="#_x0000_t202" style="position:absolute;left:0;text-align:left;margin-left:269.3pt;margin-top:9.85pt;width:212.6pt;height:36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" o:allowincell="f" filled="f" strokecolor="#333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09"/>
                        <w:ind w:left="104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Zaevidovali jsme Vaši žádost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40"/>
                        <w:ind w:left="104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a proběhlo technické posouzení.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125095</wp:posOffset>
                </wp:positionV>
                <wp:extent cx="2700020" cy="467995"/>
                <wp:effectExtent l="0" t="0" r="0" b="0"/>
                <wp:wrapNone/>
                <wp:docPr id="28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46799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rFonts w:ascii="EON Brix Sans" w:hAnsi="EON Brix Sans" w:cs="EON Brix Sans"/>
                                <w:sz w:val="19"/>
                                <w:szCs w:val="19"/>
                              </w:rPr>
                            </w:pP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"/>
                              <w:ind w:left="105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Podali jste žádost o připojení.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2" type="#_x0000_t202" style="position:absolute;left:0;text-align:left;margin-left:28.35pt;margin-top:9.85pt;width:212.6pt;height:36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" o:allowincell="f" filled="f" strokecolor="red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rPr>
                          <w:rFonts w:ascii="EON Brix Sans" w:hAnsi="EON Brix Sans" w:cs="EON Brix Sans"/>
                          <w:sz w:val="19"/>
                          <w:szCs w:val="19"/>
                        </w:rPr>
                      </w:pP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"/>
                        <w:ind w:left="105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Podali jste žádost o připojení.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1FB0">
        <w:rPr>
          <w:u w:val="thick" w:color="FF0000"/>
        </w:rPr>
        <w:t xml:space="preserve"> </w:t>
      </w:r>
      <w:r w:rsidR="007D1FB0">
        <w:rPr>
          <w:u w:val="thick" w:color="FF0000"/>
        </w:rPr>
        <w:tab/>
      </w:r>
    </w:p>
    <w:p w:rsidR="007D1FB0" w:rsidRDefault="007D1FB0">
      <w:pPr>
        <w:pStyle w:val="Zkladntext"/>
        <w:tabs>
          <w:tab w:val="left" w:pos="683"/>
        </w:tabs>
        <w:kinsoku w:val="0"/>
        <w:overflowPunct w:val="0"/>
        <w:spacing w:before="322"/>
        <w:ind w:left="128"/>
        <w:sectPr w:rsidR="007D1FB0">
          <w:type w:val="continuous"/>
          <w:pgSz w:w="11920" w:h="16840"/>
          <w:pgMar w:top="1380" w:right="580" w:bottom="280" w:left="440" w:header="708" w:footer="708" w:gutter="0"/>
          <w:cols w:num="2" w:space="708" w:equalWidth="0">
            <w:col w:w="1281" w:space="2987"/>
            <w:col w:w="6632"/>
          </w:cols>
          <w:noEndnote/>
        </w:sectPr>
      </w:pPr>
    </w:p>
    <w:p w:rsidR="007D1FB0" w:rsidRDefault="00014B19">
      <w:pPr>
        <w:pStyle w:val="Zkladn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9082405</wp:posOffset>
                </wp:positionV>
                <wp:extent cx="133350" cy="193040"/>
                <wp:effectExtent l="0" t="0" r="0" b="0"/>
                <wp:wrapNone/>
                <wp:docPr id="278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93040"/>
                          <a:chOff x="2599" y="14303"/>
                          <a:chExt cx="210" cy="304"/>
                        </a:xfrm>
                      </wpg:grpSpPr>
                      <wps:wsp>
                        <wps:cNvPr id="279" name="Freeform 251"/>
                        <wps:cNvSpPr>
                          <a:spLocks/>
                        </wps:cNvSpPr>
                        <wps:spPr bwMode="auto">
                          <a:xfrm>
                            <a:off x="2699" y="14303"/>
                            <a:ext cx="20" cy="25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6"/>
                              <a:gd name="T2" fmla="*/ 0 w 20"/>
                              <a:gd name="T3" fmla="*/ 255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6">
                                <a:moveTo>
                                  <a:pt x="0" y="0"/>
                                </a:move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0" name="Group 252"/>
                        <wpg:cNvGrpSpPr>
                          <a:grpSpLocks/>
                        </wpg:cNvGrpSpPr>
                        <wpg:grpSpPr bwMode="auto">
                          <a:xfrm>
                            <a:off x="2619" y="14502"/>
                            <a:ext cx="171" cy="86"/>
                            <a:chOff x="2619" y="14502"/>
                            <a:chExt cx="171" cy="86"/>
                          </a:xfrm>
                        </wpg:grpSpPr>
                        <wps:wsp>
                          <wps:cNvPr id="281" name="Freeform 253"/>
                          <wps:cNvSpPr>
                            <a:spLocks/>
                          </wps:cNvSpPr>
                          <wps:spPr bwMode="auto">
                            <a:xfrm>
                              <a:off x="2619" y="14502"/>
                              <a:ext cx="171" cy="86"/>
                            </a:xfrm>
                            <a:custGeom>
                              <a:avLst/>
                              <a:gdLst>
                                <a:gd name="T0" fmla="*/ 170 w 171"/>
                                <a:gd name="T1" fmla="*/ 0 h 86"/>
                                <a:gd name="T2" fmla="*/ 85 w 171"/>
                                <a:gd name="T3" fmla="*/ 85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86">
                                  <a:moveTo>
                                    <a:pt x="170" y="0"/>
                                  </a:moveTo>
                                  <a:lnTo>
                                    <a:pt x="85" y="85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FF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54"/>
                          <wps:cNvSpPr>
                            <a:spLocks/>
                          </wps:cNvSpPr>
                          <wps:spPr bwMode="auto">
                            <a:xfrm>
                              <a:off x="2619" y="14502"/>
                              <a:ext cx="171" cy="86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86"/>
                                <a:gd name="T2" fmla="*/ 85 w 171"/>
                                <a:gd name="T3" fmla="*/ 85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86">
                                  <a:moveTo>
                                    <a:pt x="0" y="0"/>
                                  </a:moveTo>
                                  <a:lnTo>
                                    <a:pt x="85" y="85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FF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AB676" id="Group 250" o:spid="_x0000_s1026" style="position:absolute;margin-left:129.95pt;margin-top:715.15pt;width:10.5pt;height:15.2pt;z-index:251653120;mso-position-horizontal-relative:page;mso-position-vertical-relative:page" coordorigin="2599,14303" coordsize="21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" o:allowincell="f">
                <v:shape id="Freeform 251" o:spid="_x0000_s1027" style="position:absolute;left:2699;top:14303;width:20;height:256;visibility:visible;mso-wrap-style:square;v-text-anchor:top" coordsize="20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" path="m,l,255e" filled="f" strokecolor="red" strokeweight=".69989mm">
                  <v:path arrowok="t" o:connecttype="custom" o:connectlocs="0,0;0,255" o:connectangles="0,0"/>
                </v:shape>
                <v:group id="Group 252" o:spid="_x0000_s1028" style="position:absolute;left:2619;top:14502;width:171;height:86" coordorigin="2619,14502" coordsize="17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53" o:spid="_x0000_s1029" style="position:absolute;left:2619;top:14502;width:171;height:86;visibility:visible;mso-wrap-style:square;v-text-anchor:top" coordsize="17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" path="m170,l85,85e" filled="f" strokecolor="red" strokeweight=".69989mm">
                    <v:stroke dashstyle="3 1"/>
                    <v:path arrowok="t" o:connecttype="custom" o:connectlocs="170,0;85,85" o:connectangles="0,0"/>
                  </v:shape>
                  <v:shape id="Freeform 254" o:spid="_x0000_s1030" style="position:absolute;left:2619;top:14502;width:171;height:86;visibility:visible;mso-wrap-style:square;v-text-anchor:top" coordsize="17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" path="m,l85,85e" filled="f" strokecolor="red" strokeweight=".69989mm">
                    <v:stroke dashstyle="3 1"/>
                    <v:path arrowok="t" o:connecttype="custom" o:connectlocs="0,0;85,8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3052445</wp:posOffset>
                </wp:positionH>
                <wp:positionV relativeFrom="page">
                  <wp:posOffset>9688830</wp:posOffset>
                </wp:positionV>
                <wp:extent cx="361950" cy="137160"/>
                <wp:effectExtent l="0" t="0" r="0" b="0"/>
                <wp:wrapNone/>
                <wp:docPr id="273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137160"/>
                          <a:chOff x="4807" y="15258"/>
                          <a:chExt cx="570" cy="216"/>
                        </a:xfrm>
                      </wpg:grpSpPr>
                      <wps:wsp>
                        <wps:cNvPr id="274" name="Freeform 256"/>
                        <wps:cNvSpPr>
                          <a:spLocks/>
                        </wps:cNvSpPr>
                        <wps:spPr bwMode="auto">
                          <a:xfrm>
                            <a:off x="4807" y="15363"/>
                            <a:ext cx="511" cy="20"/>
                          </a:xfrm>
                          <a:custGeom>
                            <a:avLst/>
                            <a:gdLst>
                              <a:gd name="T0" fmla="*/ 510 w 511"/>
                              <a:gd name="T1" fmla="*/ 0 h 20"/>
                              <a:gd name="T2" fmla="*/ 0 w 5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" h="20">
                                <a:moveTo>
                                  <a:pt x="5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5" name="Group 257"/>
                        <wpg:cNvGrpSpPr>
                          <a:grpSpLocks/>
                        </wpg:cNvGrpSpPr>
                        <wpg:grpSpPr bwMode="auto">
                          <a:xfrm>
                            <a:off x="5272" y="15278"/>
                            <a:ext cx="86" cy="176"/>
                            <a:chOff x="5272" y="15278"/>
                            <a:chExt cx="86" cy="176"/>
                          </a:xfrm>
                        </wpg:grpSpPr>
                        <wps:wsp>
                          <wps:cNvPr id="276" name="Freeform 258"/>
                          <wps:cNvSpPr>
                            <a:spLocks/>
                          </wps:cNvSpPr>
                          <wps:spPr bwMode="auto">
                            <a:xfrm>
                              <a:off x="5272" y="15278"/>
                              <a:ext cx="86" cy="176"/>
                            </a:xfrm>
                            <a:custGeom>
                              <a:avLst/>
                              <a:gdLst>
                                <a:gd name="T0" fmla="*/ 85 w 86"/>
                                <a:gd name="T1" fmla="*/ 90 h 176"/>
                                <a:gd name="T2" fmla="*/ 0 w 86"/>
                                <a:gd name="T3" fmla="*/ 17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6" h="176">
                                  <a:moveTo>
                                    <a:pt x="85" y="90"/>
                                  </a:moveTo>
                                  <a:lnTo>
                                    <a:pt x="0" y="175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FF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59"/>
                          <wps:cNvSpPr>
                            <a:spLocks/>
                          </wps:cNvSpPr>
                          <wps:spPr bwMode="auto">
                            <a:xfrm>
                              <a:off x="5272" y="15278"/>
                              <a:ext cx="86" cy="176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0 h 176"/>
                                <a:gd name="T2" fmla="*/ 85 w 86"/>
                                <a:gd name="T3" fmla="*/ 8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6" h="176">
                                  <a:moveTo>
                                    <a:pt x="0" y="0"/>
                                  </a:moveTo>
                                  <a:lnTo>
                                    <a:pt x="85" y="85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FF0000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151E3" id="Group 255" o:spid="_x0000_s1026" style="position:absolute;margin-left:240.35pt;margin-top:762.9pt;width:28.5pt;height:10.8pt;z-index:251654144;mso-position-horizontal-relative:page;mso-position-vertical-relative:page" coordorigin="4807,15258" coordsize="57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" o:allowincell="f">
                <v:shape id="Freeform 256" o:spid="_x0000_s1027" style="position:absolute;left:4807;top:15363;width:511;height:20;visibility:visible;mso-wrap-style:square;v-text-anchor:top" coordsize="5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" path="m510,l,e" filled="f" strokecolor="red" strokeweight=".69989mm">
                  <v:path arrowok="t" o:connecttype="custom" o:connectlocs="510,0;0,0" o:connectangles="0,0"/>
                </v:shape>
                <v:group id="Group 257" o:spid="_x0000_s1028" style="position:absolute;left:5272;top:15278;width:86;height:176" coordorigin="5272,15278" coordsize="8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58" o:spid="_x0000_s1029" style="position:absolute;left:5272;top:15278;width:86;height:176;visibility:visible;mso-wrap-style:square;v-text-anchor:top" coordsize="8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" path="m85,90l,175e" filled="f" strokecolor="red" strokeweight=".69989mm">
                    <v:stroke dashstyle="3 1"/>
                    <v:path arrowok="t" o:connecttype="custom" o:connectlocs="85,90;0,175" o:connectangles="0,0"/>
                  </v:shape>
                  <v:shape id="Freeform 259" o:spid="_x0000_s1030" style="position:absolute;left:5272;top:15278;width:86;height:176;visibility:visible;mso-wrap-style:square;v-text-anchor:top" coordsize="86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" path="m,l85,85e" filled="f" strokecolor="red" strokeweight=".69989mm">
                    <v:stroke dashstyle="3 1"/>
                    <v:path arrowok="t" o:connecttype="custom" o:connectlocs="0,0;85,8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6911975</wp:posOffset>
                </wp:positionH>
                <wp:positionV relativeFrom="page">
                  <wp:posOffset>0</wp:posOffset>
                </wp:positionV>
                <wp:extent cx="648335" cy="10688955"/>
                <wp:effectExtent l="0" t="0" r="0" b="0"/>
                <wp:wrapNone/>
                <wp:docPr id="27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" cy="10688955"/>
                          <a:chOff x="10885" y="0"/>
                          <a:chExt cx="1021" cy="16833"/>
                        </a:xfrm>
                      </wpg:grpSpPr>
                      <wps:wsp>
                        <wps:cNvPr id="271" name="Freeform 261"/>
                        <wps:cNvSpPr>
                          <a:spLocks/>
                        </wps:cNvSpPr>
                        <wps:spPr bwMode="auto">
                          <a:xfrm>
                            <a:off x="10885" y="0"/>
                            <a:ext cx="681" cy="16833"/>
                          </a:xfrm>
                          <a:custGeom>
                            <a:avLst/>
                            <a:gdLst>
                              <a:gd name="T0" fmla="*/ 0 w 681"/>
                              <a:gd name="T1" fmla="*/ 0 h 16833"/>
                              <a:gd name="T2" fmla="*/ 680 w 681"/>
                              <a:gd name="T3" fmla="*/ 0 h 16833"/>
                              <a:gd name="T4" fmla="*/ 680 w 681"/>
                              <a:gd name="T5" fmla="*/ 16832 h 16833"/>
                              <a:gd name="T6" fmla="*/ 680 w 681"/>
                              <a:gd name="T7" fmla="*/ 16832 h 16833"/>
                              <a:gd name="T8" fmla="*/ 0 w 681"/>
                              <a:gd name="T9" fmla="*/ 16832 h 16833"/>
                              <a:gd name="T10" fmla="*/ 0 w 681"/>
                              <a:gd name="T11" fmla="*/ 16832 h 16833"/>
                              <a:gd name="T12" fmla="*/ 0 w 681"/>
                              <a:gd name="T13" fmla="*/ 0 h 16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1" h="16833">
                                <a:moveTo>
                                  <a:pt x="0" y="0"/>
                                </a:moveTo>
                                <a:lnTo>
                                  <a:pt x="680" y="0"/>
                                </a:lnTo>
                                <a:lnTo>
                                  <a:pt x="680" y="16832"/>
                                </a:lnTo>
                                <a:lnTo>
                                  <a:pt x="680" y="16832"/>
                                </a:lnTo>
                                <a:lnTo>
                                  <a:pt x="0" y="16832"/>
                                </a:lnTo>
                                <a:lnTo>
                                  <a:pt x="0" y="16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3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2"/>
                        <wps:cNvSpPr>
                          <a:spLocks/>
                        </wps:cNvSpPr>
                        <wps:spPr bwMode="auto">
                          <a:xfrm>
                            <a:off x="11565" y="0"/>
                            <a:ext cx="341" cy="16833"/>
                          </a:xfrm>
                          <a:custGeom>
                            <a:avLst/>
                            <a:gdLst>
                              <a:gd name="T0" fmla="*/ 0 w 341"/>
                              <a:gd name="T1" fmla="*/ 0 h 16833"/>
                              <a:gd name="T2" fmla="*/ 340 w 341"/>
                              <a:gd name="T3" fmla="*/ 0 h 16833"/>
                              <a:gd name="T4" fmla="*/ 340 w 341"/>
                              <a:gd name="T5" fmla="*/ 16832 h 16833"/>
                              <a:gd name="T6" fmla="*/ 340 w 341"/>
                              <a:gd name="T7" fmla="*/ 16832 h 16833"/>
                              <a:gd name="T8" fmla="*/ 0 w 341"/>
                              <a:gd name="T9" fmla="*/ 16832 h 16833"/>
                              <a:gd name="T10" fmla="*/ 0 w 341"/>
                              <a:gd name="T11" fmla="*/ 16832 h 16833"/>
                              <a:gd name="T12" fmla="*/ 0 w 341"/>
                              <a:gd name="T13" fmla="*/ 0 h 16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1" h="16833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  <a:lnTo>
                                  <a:pt x="340" y="16832"/>
                                </a:lnTo>
                                <a:lnTo>
                                  <a:pt x="340" y="16832"/>
                                </a:lnTo>
                                <a:lnTo>
                                  <a:pt x="0" y="16832"/>
                                </a:lnTo>
                                <a:lnTo>
                                  <a:pt x="0" y="16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10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5DE3F" id="Group 260" o:spid="_x0000_s1026" style="position:absolute;margin-left:544.25pt;margin-top:0;width:51.05pt;height:841.65pt;z-index:251655168;mso-position-horizontal-relative:page;mso-position-vertical-relative:page" coordorigin="10885" coordsize="1021,16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" o:allowincell="f">
                <v:shape id="Freeform 261" o:spid="_x0000_s1027" style="position:absolute;left:10885;width:681;height:16833;visibility:visible;mso-wrap-style:square;v-text-anchor:top" coordsize="681,1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" path="m,l680,r,16832l680,16832r-680,l,16832,,xe" fillcolor="#e63322" stroked="f">
                  <v:path arrowok="t" o:connecttype="custom" o:connectlocs="0,0;680,0;680,16832;680,16832;0,16832;0,16832;0,0" o:connectangles="0,0,0,0,0,0,0"/>
                </v:shape>
                <v:shape id="Freeform 262" o:spid="_x0000_s1028" style="position:absolute;left:11565;width:341;height:16833;visibility:visible;mso-wrap-style:square;v-text-anchor:top" coordsize="341,1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" path="m,l340,r,16832l340,16832r-340,l,16832,,xe" fillcolor="#9c1006" stroked="f">
                  <v:path arrowok="t" o:connecttype="custom" o:connectlocs="0,0;340,0;340,16832;340,16832;0,16832;0,16832;0,0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3420110</wp:posOffset>
                </wp:positionH>
                <wp:positionV relativeFrom="page">
                  <wp:posOffset>9396095</wp:posOffset>
                </wp:positionV>
                <wp:extent cx="2700020" cy="720090"/>
                <wp:effectExtent l="0" t="0" r="0" b="0"/>
                <wp:wrapNone/>
                <wp:docPr id="26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73"/>
                              <w:ind w:left="104" w:right="905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Bude Vám zaplombován, příp. vyměněn elektroměr. Podrobnosti Vám sdělí Váš dodavatel elektrické energie.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33" type="#_x0000_t202" style="position:absolute;margin-left:269.3pt;margin-top:739.85pt;width:212.6pt;height:56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" o:allowincell="f" filled="f" strokecolor="red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73"/>
                        <w:ind w:left="104" w:right="905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Bude Vám zaplombován, příp. vyměněn elektroměr. Podrobnosti Vám sdělí Váš dodavatel elektrické energie.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1FB0" w:rsidRDefault="007D1FB0">
      <w:pPr>
        <w:pStyle w:val="Zkladntext"/>
        <w:kinsoku w:val="0"/>
        <w:overflowPunct w:val="0"/>
        <w:rPr>
          <w:sz w:val="14"/>
          <w:szCs w:val="14"/>
        </w:rPr>
      </w:pPr>
    </w:p>
    <w:p w:rsidR="007D1FB0" w:rsidRDefault="00014B19">
      <w:pPr>
        <w:pStyle w:val="Zkladntext"/>
        <w:kinsoku w:val="0"/>
        <w:overflowPunct w:val="0"/>
        <w:ind w:left="6966"/>
      </w:pPr>
      <w:r>
        <w:rPr>
          <w:noProof/>
        </w:rPr>
        <mc:AlternateContent>
          <mc:Choice Requires="wpg">
            <w:drawing>
              <wp:inline distT="0" distB="0" distL="0" distR="0">
                <wp:extent cx="133350" cy="221615"/>
                <wp:effectExtent l="6985" t="18415" r="2540" b="7620"/>
                <wp:docPr id="265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21615"/>
                          <a:chOff x="0" y="0"/>
                          <a:chExt cx="210" cy="349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104" y="0"/>
                            <a:ext cx="20" cy="2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4"/>
                              <a:gd name="T2" fmla="*/ 0 w 20"/>
                              <a:gd name="T3" fmla="*/ 283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4">
                                <a:moveTo>
                                  <a:pt x="0" y="0"/>
                                </a:move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6"/>
                        <wps:cNvSpPr>
                          <a:spLocks/>
                        </wps:cNvSpPr>
                        <wps:spPr bwMode="auto">
                          <a:xfrm>
                            <a:off x="19" y="243"/>
                            <a:ext cx="86" cy="86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86"/>
                              <a:gd name="T2" fmla="*/ 85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7"/>
                        <wps:cNvSpPr>
                          <a:spLocks/>
                        </wps:cNvSpPr>
                        <wps:spPr bwMode="auto">
                          <a:xfrm>
                            <a:off x="104" y="243"/>
                            <a:ext cx="86" cy="86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86"/>
                              <a:gd name="T2" fmla="*/ 0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3333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45177" id="Group 264" o:spid="_x0000_s1026" style="width:10.5pt;height:17.45pt;mso-position-horizontal-relative:char;mso-position-vertical-relative:line" coordsize="21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">
                <v:shape id="Freeform 265" o:spid="_x0000_s1027" style="position:absolute;left:104;width:20;height:284;visibility:visible;mso-wrap-style:square;v-text-anchor:top" coordsize="2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" path="m,l,283e" filled="f" strokecolor="#333" strokeweight=".69989mm">
                  <v:path arrowok="t" o:connecttype="custom" o:connectlocs="0,0;0,283" o:connectangles="0,0"/>
                </v:shape>
                <v:shape id="Freeform 266" o:spid="_x0000_s1028" style="position:absolute;left:19;top:24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" path="m,l85,85e" filled="f" strokecolor="#333" strokeweight=".69989mm">
                  <v:stroke dashstyle="3 1"/>
                  <v:path arrowok="t" o:connecttype="custom" o:connectlocs="0,0;85,85" o:connectangles="0,0"/>
                </v:shape>
                <v:shape id="Freeform 267" o:spid="_x0000_s1029" style="position:absolute;left:104;top:243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" path="m85,l,85e" filled="f" strokecolor="#333" strokeweight=".69989mm">
                  <v:stroke dashstyle="3 1"/>
                  <v:path arrowok="t" o:connecttype="custom" o:connectlocs="85,0;0,85" o:connectangles="0,0"/>
                </v:shape>
                <w10:anchorlock/>
              </v:group>
            </w:pict>
          </mc:Fallback>
        </mc:AlternateContent>
      </w:r>
    </w:p>
    <w:p w:rsidR="007D1FB0" w:rsidRDefault="00014B19">
      <w:pPr>
        <w:pStyle w:val="Zkladntext"/>
        <w:kinsoku w:val="0"/>
        <w:overflowPunct w:val="0"/>
        <w:ind w:left="631"/>
        <w:rPr>
          <w:position w:val="-1"/>
        </w:rPr>
      </w:pPr>
      <w:r>
        <w:rPr>
          <w:noProof/>
          <w:position w:val="-1"/>
        </w:rPr>
        <mc:AlternateContent>
          <mc:Choice Requires="wps">
            <w:drawing>
              <wp:inline distT="0" distB="0" distL="0" distR="0">
                <wp:extent cx="2376170" cy="467995"/>
                <wp:effectExtent l="13335" t="8890" r="10795" b="8890"/>
                <wp:docPr id="26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6799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107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09"/>
                              <w:ind w:left="133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Sledujte stav Vaší žádosti na: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ind w:left="133"/>
                              <w:rPr>
                                <w:rFonts w:ascii="EON Brix Sans" w:hAnsi="EON Brix Sans" w:cs="EON Brix Sans"/>
                              </w:rPr>
                            </w:pPr>
                            <w:hyperlink r:id="rId17" w:history="1">
                              <w:r>
                                <w:rPr>
                                  <w:rFonts w:ascii="EON Brix Sans" w:hAnsi="EON Brix Sans" w:cs="EON Brix Sans"/>
                                </w:rPr>
                                <w:t>www.eon-distribuce.cz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8" o:spid="_x0000_s1034" type="#_x0000_t202" style="width:187.1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" fillcolor="#dadada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09"/>
                        <w:ind w:left="133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Sledujte stav Vaší žádosti na: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ind w:left="133"/>
                        <w:rPr>
                          <w:rFonts w:ascii="EON Brix Sans" w:hAnsi="EON Brix Sans" w:cs="EON Brix Sans"/>
                        </w:rPr>
                      </w:pPr>
                      <w:hyperlink r:id="rId18" w:history="1">
                        <w:r>
                          <w:rPr>
                            <w:rFonts w:ascii="EON Brix Sans" w:hAnsi="EON Brix Sans" w:cs="EON Brix Sans"/>
                          </w:rPr>
                          <w:t>www.eon-distribuce.cz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014B19">
      <w:pPr>
        <w:pStyle w:val="Zkladntext"/>
        <w:kinsoku w:val="0"/>
        <w:overflowPunct w:val="0"/>
        <w:spacing w:before="5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116205</wp:posOffset>
                </wp:positionV>
                <wp:extent cx="130810" cy="79375"/>
                <wp:effectExtent l="0" t="0" r="0" b="0"/>
                <wp:wrapTopAndBottom/>
                <wp:docPr id="261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79375"/>
                          <a:chOff x="2599" y="183"/>
                          <a:chExt cx="206" cy="125"/>
                        </a:xfrm>
                      </wpg:grpSpPr>
                      <wps:wsp>
                        <wps:cNvPr id="262" name="Freeform 270"/>
                        <wps:cNvSpPr>
                          <a:spLocks/>
                        </wps:cNvSpPr>
                        <wps:spPr bwMode="auto">
                          <a:xfrm>
                            <a:off x="2699" y="202"/>
                            <a:ext cx="86" cy="86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86"/>
                              <a:gd name="T2" fmla="*/ 0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71"/>
                        <wps:cNvSpPr>
                          <a:spLocks/>
                        </wps:cNvSpPr>
                        <wps:spPr bwMode="auto">
                          <a:xfrm>
                            <a:off x="2619" y="202"/>
                            <a:ext cx="86" cy="86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86"/>
                              <a:gd name="T2" fmla="*/ 85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964AD" id="Group 269" o:spid="_x0000_s1026" style="position:absolute;margin-left:129.95pt;margin-top:9.15pt;width:10.3pt;height:6.25pt;z-index:251657216;mso-wrap-distance-left:0;mso-wrap-distance-right:0;mso-position-horizontal-relative:page" coordorigin="2599,183" coordsize="20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" o:allowincell="f">
                <v:shape id="Freeform 270" o:spid="_x0000_s1027" style="position:absolute;left:2699;top:202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" path="m85,l,85e" filled="f" strokecolor="red" strokeweight=".69989mm">
                  <v:stroke dashstyle="3 1"/>
                  <v:path arrowok="t" o:connecttype="custom" o:connectlocs="85,0;0,85" o:connectangles="0,0"/>
                </v:shape>
                <v:shape id="Freeform 271" o:spid="_x0000_s1028" style="position:absolute;left:2619;top:202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" path="m,l85,85e" filled="f" strokecolor="red" strokeweight=".69989mm">
                  <v:stroke dashstyle="3 1"/>
                  <v:path arrowok="t" o:connecttype="custom" o:connectlocs="0,0;85,85" o:connectangles="0,0"/>
                </v:shape>
                <w10:wrap type="topAndBottom" anchorx="page"/>
              </v:group>
            </w:pict>
          </mc:Fallback>
        </mc:AlternateContent>
      </w: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7D1FB0">
      <w:pPr>
        <w:pStyle w:val="Zkladntext"/>
        <w:kinsoku w:val="0"/>
        <w:overflowPunct w:val="0"/>
      </w:pPr>
    </w:p>
    <w:p w:rsidR="007D1FB0" w:rsidRDefault="00014B19">
      <w:pPr>
        <w:pStyle w:val="Zkladntext"/>
        <w:kinsoku w:val="0"/>
        <w:overflowPunct w:val="0"/>
        <w:spacing w:before="233"/>
        <w:ind w:left="5796"/>
        <w:rPr>
          <w:rFonts w:ascii="EON Brix Sans" w:hAnsi="EON Brix Sans" w:cs="EON Brix Sans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3073400</wp:posOffset>
                </wp:positionH>
                <wp:positionV relativeFrom="paragraph">
                  <wp:posOffset>-2178050</wp:posOffset>
                </wp:positionV>
                <wp:extent cx="3052445" cy="2458720"/>
                <wp:effectExtent l="0" t="0" r="0" b="0"/>
                <wp:wrapNone/>
                <wp:docPr id="25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2445" cy="2458720"/>
                          <a:chOff x="4840" y="-3430"/>
                          <a:chExt cx="4807" cy="3872"/>
                        </a:xfrm>
                      </wpg:grpSpPr>
                      <wpg:grpSp>
                        <wpg:cNvPr id="253" name="Group 273"/>
                        <wpg:cNvGrpSpPr>
                          <a:grpSpLocks/>
                        </wpg:cNvGrpSpPr>
                        <wpg:grpSpPr bwMode="auto">
                          <a:xfrm>
                            <a:off x="4875" y="-1947"/>
                            <a:ext cx="1212" cy="2369"/>
                            <a:chOff x="4875" y="-1947"/>
                            <a:chExt cx="1212" cy="2369"/>
                          </a:xfrm>
                        </wpg:grpSpPr>
                        <wps:wsp>
                          <wps:cNvPr id="254" name="Freeform 274"/>
                          <wps:cNvSpPr>
                            <a:spLocks/>
                          </wps:cNvSpPr>
                          <wps:spPr bwMode="auto">
                            <a:xfrm>
                              <a:off x="4875" y="-1947"/>
                              <a:ext cx="1212" cy="2369"/>
                            </a:xfrm>
                            <a:custGeom>
                              <a:avLst/>
                              <a:gdLst>
                                <a:gd name="T0" fmla="*/ 340 w 1212"/>
                                <a:gd name="T1" fmla="*/ 11 h 2369"/>
                                <a:gd name="T2" fmla="*/ 340 w 1212"/>
                                <a:gd name="T3" fmla="*/ 2369 h 2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12" h="2369">
                                  <a:moveTo>
                                    <a:pt x="340" y="11"/>
                                  </a:moveTo>
                                  <a:lnTo>
                                    <a:pt x="340" y="2369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75"/>
                          <wps:cNvSpPr>
                            <a:spLocks/>
                          </wps:cNvSpPr>
                          <wps:spPr bwMode="auto">
                            <a:xfrm>
                              <a:off x="4875" y="-1947"/>
                              <a:ext cx="1212" cy="2369"/>
                            </a:xfrm>
                            <a:custGeom>
                              <a:avLst/>
                              <a:gdLst>
                                <a:gd name="T0" fmla="*/ 344 w 1212"/>
                                <a:gd name="T1" fmla="*/ 2369 h 2369"/>
                                <a:gd name="T2" fmla="*/ 1211 w 1212"/>
                                <a:gd name="T3" fmla="*/ 2369 h 2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12" h="2369">
                                  <a:moveTo>
                                    <a:pt x="344" y="2369"/>
                                  </a:moveTo>
                                  <a:lnTo>
                                    <a:pt x="1211" y="2369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76"/>
                          <wps:cNvSpPr>
                            <a:spLocks/>
                          </wps:cNvSpPr>
                          <wps:spPr bwMode="auto">
                            <a:xfrm>
                              <a:off x="4875" y="-1947"/>
                              <a:ext cx="1212" cy="2369"/>
                            </a:xfrm>
                            <a:custGeom>
                              <a:avLst/>
                              <a:gdLst>
                                <a:gd name="T0" fmla="*/ 0 w 1212"/>
                                <a:gd name="T1" fmla="*/ 0 h 2369"/>
                                <a:gd name="T2" fmla="*/ 340 w 1212"/>
                                <a:gd name="T3" fmla="*/ 0 h 2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12" h="2369">
                                  <a:moveTo>
                                    <a:pt x="0" y="0"/>
                                  </a:move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77"/>
                        <wpg:cNvGrpSpPr>
                          <a:grpSpLocks/>
                        </wpg:cNvGrpSpPr>
                        <wpg:grpSpPr bwMode="auto">
                          <a:xfrm>
                            <a:off x="4859" y="-2032"/>
                            <a:ext cx="86" cy="171"/>
                            <a:chOff x="4859" y="-2032"/>
                            <a:chExt cx="86" cy="171"/>
                          </a:xfrm>
                        </wpg:grpSpPr>
                        <wps:wsp>
                          <wps:cNvPr id="258" name="Freeform 278"/>
                          <wps:cNvSpPr>
                            <a:spLocks/>
                          </wps:cNvSpPr>
                          <wps:spPr bwMode="auto">
                            <a:xfrm>
                              <a:off x="4859" y="-2032"/>
                              <a:ext cx="86" cy="171"/>
                            </a:xfrm>
                            <a:custGeom>
                              <a:avLst/>
                              <a:gdLst>
                                <a:gd name="T0" fmla="*/ 85 w 86"/>
                                <a:gd name="T1" fmla="*/ 0 h 171"/>
                                <a:gd name="T2" fmla="*/ 0 w 86"/>
                                <a:gd name="T3" fmla="*/ 85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6" h="171">
                                  <a:moveTo>
                                    <a:pt x="85" y="0"/>
                                  </a:moveTo>
                                  <a:lnTo>
                                    <a:pt x="0" y="85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333333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79"/>
                          <wps:cNvSpPr>
                            <a:spLocks/>
                          </wps:cNvSpPr>
                          <wps:spPr bwMode="auto">
                            <a:xfrm>
                              <a:off x="4859" y="-2032"/>
                              <a:ext cx="86" cy="171"/>
                            </a:xfrm>
                            <a:custGeom>
                              <a:avLst/>
                              <a:gdLst>
                                <a:gd name="T0" fmla="*/ 0 w 86"/>
                                <a:gd name="T1" fmla="*/ 85 h 171"/>
                                <a:gd name="T2" fmla="*/ 85 w 86"/>
                                <a:gd name="T3" fmla="*/ 17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6" h="171">
                                  <a:moveTo>
                                    <a:pt x="0" y="85"/>
                                  </a:moveTo>
                                  <a:lnTo>
                                    <a:pt x="85" y="170"/>
                                  </a:lnTo>
                                </a:path>
                              </a:pathLst>
                            </a:custGeom>
                            <a:noFill/>
                            <a:ln w="25196">
                              <a:solidFill>
                                <a:srgbClr val="333333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-3422"/>
                            <a:ext cx="4252" cy="1684"/>
                          </a:xfrm>
                          <a:prstGeom prst="rect">
                            <a:avLst/>
                          </a:prstGeom>
                          <a:noFill/>
                          <a:ln w="1079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1FB0" w:rsidRDefault="007D1FB0">
                              <w:pPr>
                                <w:pStyle w:val="Zkladntext"/>
                                <w:kinsoku w:val="0"/>
                                <w:overflowPunct w:val="0"/>
                                <w:spacing w:before="161"/>
                                <w:ind w:left="104"/>
                                <w:rPr>
                                  <w:rFonts w:ascii="EON Brix Sans" w:hAnsi="EON Brix Sans" w:cs="EON Brix Sans"/>
                                </w:rPr>
                              </w:pPr>
                              <w:r>
                                <w:rPr>
                                  <w:rFonts w:ascii="EON Brix Sans" w:hAnsi="EON Brix Sans" w:cs="EON Brix Sans"/>
                                </w:rPr>
                                <w:t>Zaslali jsme Vám návrh smlouvy o připojení</w:t>
                              </w:r>
                            </w:p>
                            <w:p w:rsidR="007D1FB0" w:rsidRDefault="007D1FB0">
                              <w:pPr>
                                <w:pStyle w:val="Zkladntext"/>
                                <w:kinsoku w:val="0"/>
                                <w:overflowPunct w:val="0"/>
                                <w:ind w:left="104" w:right="94"/>
                                <w:rPr>
                                  <w:rFonts w:ascii="EON Brix Sans" w:hAnsi="EON Brix Sans" w:cs="EON Brix Sans"/>
                                </w:rPr>
                              </w:pPr>
                              <w:r>
                                <w:rPr>
                                  <w:rFonts w:ascii="EON Brix Sans" w:hAnsi="EON Brix Sans" w:cs="EON Brix Sans"/>
                                </w:rPr>
                                <w:t>č. 9001695085, ve které je uveden termín změny hodnoty hlavního jističe: 1 měsíc od uzavření smlouvy a způsob provedení připojení: stávajícím způsobem bez úprav.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35" style="position:absolute;left:0;text-align:left;margin-left:242pt;margin-top:-171.5pt;width:240.35pt;height:193.6pt;z-index:-251658240;mso-position-horizontal-relative:page;mso-position-vertical-relative:text" coordorigin="4840,-3430" coordsize="4807,3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" o:allowincell="f">
                <v:group id="Group 273" o:spid="_x0000_s1036" style="position:absolute;left:4875;top:-1947;width:1212;height:2369" coordorigin="4875,-1947" coordsize="1212,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74" o:spid="_x0000_s1037" style="position:absolute;left:4875;top:-1947;width:1212;height:2369;visibility:visible;mso-wrap-style:square;v-text-anchor:top" coordsize="1212,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" path="m340,11r,2358e" filled="f" strokecolor="#333" strokeweight=".69989mm">
                    <v:path arrowok="t" o:connecttype="custom" o:connectlocs="340,11;340,2369" o:connectangles="0,0"/>
                  </v:shape>
                  <v:shape id="Freeform 275" o:spid="_x0000_s1038" style="position:absolute;left:4875;top:-1947;width:1212;height:2369;visibility:visible;mso-wrap-style:square;v-text-anchor:top" coordsize="1212,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" path="m344,2369r867,e" filled="f" strokecolor="#333" strokeweight=".69989mm">
                    <v:path arrowok="t" o:connecttype="custom" o:connectlocs="344,2369;1211,2369" o:connectangles="0,0"/>
                  </v:shape>
                  <v:shape id="Freeform 276" o:spid="_x0000_s1039" style="position:absolute;left:4875;top:-1947;width:1212;height:2369;visibility:visible;mso-wrap-style:square;v-text-anchor:top" coordsize="1212,2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" path="m,l340,e" filled="f" strokecolor="#333" strokeweight=".69989mm">
                    <v:path arrowok="t" o:connecttype="custom" o:connectlocs="0,0;340,0" o:connectangles="0,0"/>
                  </v:shape>
                </v:group>
                <v:group id="Group 277" o:spid="_x0000_s1040" style="position:absolute;left:4859;top:-2032;width:86;height:171" coordorigin="4859,-2032" coordsize="8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78" o:spid="_x0000_s1041" style="position:absolute;left:4859;top:-2032;width:86;height:171;visibility:visible;mso-wrap-style:square;v-text-anchor:top" coordsize="8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" path="m85,l,85e" filled="f" strokecolor="#333" strokeweight=".69989mm">
                    <v:stroke dashstyle="3 1"/>
                    <v:path arrowok="t" o:connecttype="custom" o:connectlocs="85,0;0,85" o:connectangles="0,0"/>
                  </v:shape>
                  <v:shape id="Freeform 279" o:spid="_x0000_s1042" style="position:absolute;left:4859;top:-2032;width:86;height:171;visibility:visible;mso-wrap-style:square;v-text-anchor:top" coordsize="8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" path="m,85r85,85e" filled="f" strokecolor="#333" strokeweight=".69989mm">
                    <v:stroke dashstyle="3 1"/>
                    <v:path arrowok="t" o:connecttype="custom" o:connectlocs="0,85;85,170" o:connectangles="0,0"/>
                  </v:shape>
                </v:group>
                <v:shape id="Text Box 280" o:spid="_x0000_s1043" type="#_x0000_t202" style="position:absolute;left:5386;top:-3422;width:4252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" filled="f" strokecolor="#333" strokeweight=".85pt">
                  <v:textbox inset="0,0,0,0">
                    <w:txbxContent>
                      <w:p w:rsidR="007D1FB0" w:rsidRDefault="007D1FB0">
                        <w:pPr>
                          <w:pStyle w:val="Zkladntext"/>
                          <w:kinsoku w:val="0"/>
                          <w:overflowPunct w:val="0"/>
                          <w:spacing w:before="161"/>
                          <w:ind w:left="104"/>
                          <w:rPr>
                            <w:rFonts w:ascii="EON Brix Sans" w:hAnsi="EON Brix Sans" w:cs="EON Brix Sans"/>
                          </w:rPr>
                        </w:pPr>
                        <w:r>
                          <w:rPr>
                            <w:rFonts w:ascii="EON Brix Sans" w:hAnsi="EON Brix Sans" w:cs="EON Brix Sans"/>
                          </w:rPr>
                          <w:t>Zaslali jsme Vám návrh smlouvy o připojení</w:t>
                        </w:r>
                      </w:p>
                      <w:p w:rsidR="007D1FB0" w:rsidRDefault="007D1FB0">
                        <w:pPr>
                          <w:pStyle w:val="Zkladntext"/>
                          <w:kinsoku w:val="0"/>
                          <w:overflowPunct w:val="0"/>
                          <w:ind w:left="104" w:right="94"/>
                          <w:rPr>
                            <w:rFonts w:ascii="EON Brix Sans" w:hAnsi="EON Brix Sans" w:cs="EON Brix Sans"/>
                          </w:rPr>
                        </w:pPr>
                        <w:r>
                          <w:rPr>
                            <w:rFonts w:ascii="EON Brix Sans" w:hAnsi="EON Brix Sans" w:cs="EON Brix Sans"/>
                          </w:rPr>
                          <w:t>č. 9001695085, ve které je uveden termín změny hodnoty hlavního jističe: 1 měsíc od uzavření smlouvy a způsob provedení připojení: stávajícím způsobem bez úprav.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4769485</wp:posOffset>
                </wp:positionH>
                <wp:positionV relativeFrom="paragraph">
                  <wp:posOffset>-1085215</wp:posOffset>
                </wp:positionV>
                <wp:extent cx="12700" cy="1205865"/>
                <wp:effectExtent l="0" t="0" r="0" b="0"/>
                <wp:wrapNone/>
                <wp:docPr id="251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05865"/>
                        </a:xfrm>
                        <a:custGeom>
                          <a:avLst/>
                          <a:gdLst>
                            <a:gd name="T0" fmla="*/ 0 w 20"/>
                            <a:gd name="T1" fmla="*/ 0 h 1899"/>
                            <a:gd name="T2" fmla="*/ 0 w 20"/>
                            <a:gd name="T3" fmla="*/ 1899 h 1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899">
                              <a:moveTo>
                                <a:pt x="0" y="0"/>
                              </a:moveTo>
                              <a:lnTo>
                                <a:pt x="0" y="1899"/>
                              </a:lnTo>
                            </a:path>
                          </a:pathLst>
                        </a:custGeom>
                        <a:noFill/>
                        <a:ln w="25196">
                          <a:solidFill>
                            <a:srgbClr val="33333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C6225D" id="Freeform 2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55pt,-85.45pt,375.55pt,9.5pt" coordsize="20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" o:allowincell="f" filled="f" strokecolor="#333" strokeweight=".69989mm">
                <v:stroke dashstyle="3 1"/>
                <v:path arrowok="t" o:connecttype="custom" o:connectlocs="0,0;0,120586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742315</wp:posOffset>
                </wp:positionV>
                <wp:extent cx="2700020" cy="1260475"/>
                <wp:effectExtent l="0" t="0" r="0" b="0"/>
                <wp:wrapNone/>
                <wp:docPr id="250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26047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12"/>
                              <w:ind w:left="104" w:right="465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Ve spolupráci se svým elektrikářem připravte odběrné místo dle požadavků uvedených ve Smlouvě o připojení. Následně si, prosím, zajistěte revizní zprávu.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ind w:left="104" w:right="337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 xml:space="preserve">Odplombování prosím nahlaste na E.ON Zákaznickou linku 800 77 33 22 nebo online na </w:t>
                            </w:r>
                            <w:hyperlink r:id="rId19" w:history="1">
                              <w:r>
                                <w:rPr>
                                  <w:rFonts w:ascii="EON Brix Sans" w:hAnsi="EON Brix Sans" w:cs="EON Brix Sans"/>
                                </w:rPr>
                                <w:t xml:space="preserve">www.eon-distribuce.cz </w:t>
                              </w:r>
                            </w:hyperlink>
                            <w:r>
                              <w:rPr>
                                <w:rFonts w:ascii="EON Brix Sans" w:hAnsi="EON Brix Sans" w:cs="EON Brix Sans"/>
                              </w:rPr>
                              <w:t xml:space="preserve">ještě před </w:t>
                            </w:r>
                            <w:r>
                              <w:rPr>
                                <w:rFonts w:ascii="EON Brix Sans" w:hAnsi="EON Brix Sans" w:cs="EON Brix Sans"/>
                                <w:spacing w:val="-3"/>
                              </w:rPr>
                              <w:t xml:space="preserve">výměnou </w:t>
                            </w:r>
                            <w:r>
                              <w:rPr>
                                <w:rFonts w:ascii="EON Brix Sans" w:hAnsi="EON Brix Sans" w:cs="EON Brix Sans"/>
                              </w:rPr>
                              <w:t>hlavního jističe.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44" type="#_x0000_t202" style="position:absolute;left:0;text-align:left;margin-left:28.35pt;margin-top:58.45pt;width:212.6pt;height:9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" o:allowincell="f" filled="f" strokecolor="red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12"/>
                        <w:ind w:left="104" w:right="465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Ve spolupráci se svým elektrikářem připravte odběrné místo dle požadavků uvedených ve Smlouvě o připojení. Následně si, prosím, zajistěte revizní zprávu.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ind w:left="104" w:right="337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 xml:space="preserve">Odplombování prosím nahlaste na E.ON Zákaznickou linku 800 77 33 22 nebo online na </w:t>
                      </w:r>
                      <w:hyperlink r:id="rId20" w:history="1">
                        <w:r>
                          <w:rPr>
                            <w:rFonts w:ascii="EON Brix Sans" w:hAnsi="EON Brix Sans" w:cs="EON Brix Sans"/>
                          </w:rPr>
                          <w:t xml:space="preserve">www.eon-distribuce.cz </w:t>
                        </w:r>
                      </w:hyperlink>
                      <w:r>
                        <w:rPr>
                          <w:rFonts w:ascii="EON Brix Sans" w:hAnsi="EON Brix Sans" w:cs="EON Brix Sans"/>
                        </w:rPr>
                        <w:t xml:space="preserve">ještě před </w:t>
                      </w:r>
                      <w:r>
                        <w:rPr>
                          <w:rFonts w:ascii="EON Brix Sans" w:hAnsi="EON Brix Sans" w:cs="EON Brix Sans"/>
                          <w:spacing w:val="-3"/>
                        </w:rPr>
                        <w:t xml:space="preserve">výměnou </w:t>
                      </w:r>
                      <w:r>
                        <w:rPr>
                          <w:rFonts w:ascii="EON Brix Sans" w:hAnsi="EON Brix Sans" w:cs="EON Brix Sans"/>
                        </w:rPr>
                        <w:t>hlavního jističe.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-1494155</wp:posOffset>
                </wp:positionV>
                <wp:extent cx="2716530" cy="2188845"/>
                <wp:effectExtent l="0" t="0" r="0" b="0"/>
                <wp:wrapNone/>
                <wp:docPr id="249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218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3"/>
                              <w:gridCol w:w="2119"/>
                            </w:tblGrid>
                            <w:tr w:rsidR="007D1F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0"/>
                              </w:trPr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8" w:space="0" w:color="FF0000"/>
                                    <w:left w:val="single" w:sz="8" w:space="0" w:color="FF0000"/>
                                    <w:bottom w:val="single" w:sz="8" w:space="0" w:color="FF0000"/>
                                    <w:right w:val="single" w:sz="8" w:space="0" w:color="FF0000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9"/>
                                    <w:ind w:left="111" w:right="10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Podepište prosím smlouvu o připojení a zašlete ji zpět do 30 dnů.</w:t>
                                  </w:r>
                                </w:p>
                              </w:tc>
                            </w:tr>
                            <w:tr w:rsidR="007D1F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3"/>
                              </w:trPr>
                              <w:tc>
                                <w:tcPr>
                                  <w:tcW w:w="2133" w:type="dxa"/>
                                  <w:tcBorders>
                                    <w:top w:val="single" w:sz="8" w:space="0" w:color="FF0000"/>
                                    <w:left w:val="none" w:sz="6" w:space="0" w:color="auto"/>
                                    <w:bottom w:val="single" w:sz="8" w:space="0" w:color="FF0000"/>
                                    <w:right w:val="single" w:sz="18" w:space="0" w:color="FF0000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8" w:space="0" w:color="FF0000"/>
                                    <w:left w:val="single" w:sz="18" w:space="0" w:color="FF0000"/>
                                    <w:bottom w:val="single" w:sz="8" w:space="0" w:color="FF0000"/>
                                    <w:right w:val="none" w:sz="6" w:space="0" w:color="auto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1F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7"/>
                              </w:trPr>
                              <w:tc>
                                <w:tcPr>
                                  <w:tcW w:w="4252" w:type="dxa"/>
                                  <w:gridSpan w:val="2"/>
                                  <w:tcBorders>
                                    <w:top w:val="single" w:sz="8" w:space="0" w:color="FF0000"/>
                                    <w:left w:val="single" w:sz="8" w:space="0" w:color="FF0000"/>
                                    <w:bottom w:val="single" w:sz="8" w:space="0" w:color="FF0000"/>
                                    <w:right w:val="single" w:sz="8" w:space="0" w:color="FF0000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80" w:lineRule="auto"/>
                                    <w:ind w:left="111" w:right="107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Uhraďte prosím poplatky za připojení následovně: do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15 dnů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ode dne uzavření smlouvy 9 500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Kč.</w:t>
                                  </w:r>
                                </w:p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0" w:lineRule="auto"/>
                                    <w:ind w:left="111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15 dnů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před termínem připojení 9 500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. Na číslo účtu: 35-4544230267/0100. Variabilní symbol: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9001695085</w:t>
                                  </w:r>
                                </w:p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8" w:lineRule="exact"/>
                                    <w:ind w:left="11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Platbu můžete uhradit i jednorázově.</w:t>
                                  </w:r>
                                </w:p>
                              </w:tc>
                            </w:tr>
                            <w:tr w:rsidR="007D1FB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8"/>
                              </w:trPr>
                              <w:tc>
                                <w:tcPr>
                                  <w:tcW w:w="2133" w:type="dxa"/>
                                  <w:tcBorders>
                                    <w:top w:val="single" w:sz="8" w:space="0" w:color="FF0000"/>
                                    <w:left w:val="none" w:sz="6" w:space="0" w:color="auto"/>
                                    <w:bottom w:val="none" w:sz="6" w:space="0" w:color="auto"/>
                                    <w:right w:val="single" w:sz="18" w:space="0" w:color="FF0000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tcBorders>
                                    <w:top w:val="single" w:sz="8" w:space="0" w:color="FF0000"/>
                                    <w:left w:val="single" w:sz="18" w:space="0" w:color="FF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7D1FB0" w:rsidRDefault="007D1FB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45" type="#_x0000_t202" style="position:absolute;left:0;text-align:left;margin-left:27.9pt;margin-top:-117.65pt;width:213.9pt;height:172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3"/>
                        <w:gridCol w:w="2119"/>
                      </w:tblGrid>
                      <w:tr w:rsidR="007D1F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0"/>
                        </w:trPr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8" w:space="0" w:color="FF0000"/>
                              <w:left w:val="single" w:sz="8" w:space="0" w:color="FF0000"/>
                              <w:bottom w:val="single" w:sz="8" w:space="0" w:color="FF0000"/>
                              <w:right w:val="single" w:sz="8" w:space="0" w:color="FF0000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spacing w:before="79"/>
                              <w:ind w:left="111" w:right="10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Podepište prosím smlouvu o připojení a zašlete ji zpět do 30 dnů.</w:t>
                            </w:r>
                          </w:p>
                        </w:tc>
                      </w:tr>
                      <w:tr w:rsidR="007D1F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3"/>
                        </w:trPr>
                        <w:tc>
                          <w:tcPr>
                            <w:tcW w:w="2133" w:type="dxa"/>
                            <w:tcBorders>
                              <w:top w:val="single" w:sz="8" w:space="0" w:color="FF0000"/>
                              <w:left w:val="none" w:sz="6" w:space="0" w:color="auto"/>
                              <w:bottom w:val="single" w:sz="8" w:space="0" w:color="FF0000"/>
                              <w:right w:val="single" w:sz="18" w:space="0" w:color="FF0000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8" w:space="0" w:color="FF0000"/>
                              <w:left w:val="single" w:sz="18" w:space="0" w:color="FF0000"/>
                              <w:bottom w:val="single" w:sz="8" w:space="0" w:color="FF0000"/>
                              <w:right w:val="none" w:sz="6" w:space="0" w:color="auto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1F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7"/>
                        </w:trPr>
                        <w:tc>
                          <w:tcPr>
                            <w:tcW w:w="4252" w:type="dxa"/>
                            <w:gridSpan w:val="2"/>
                            <w:tcBorders>
                              <w:top w:val="single" w:sz="8" w:space="0" w:color="FF0000"/>
                              <w:left w:val="single" w:sz="8" w:space="0" w:color="FF0000"/>
                              <w:bottom w:val="single" w:sz="8" w:space="0" w:color="FF0000"/>
                              <w:right w:val="single" w:sz="8" w:space="0" w:color="FF0000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spacing w:before="7" w:line="280" w:lineRule="auto"/>
                              <w:ind w:left="111" w:right="10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Uhraďte prosím poplatky za připojení následovně: do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15 dnů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ode dne uzavření smlouvy 9 500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Kč.</w:t>
                            </w:r>
                          </w:p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spacing w:line="280" w:lineRule="auto"/>
                              <w:ind w:left="11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15 dnů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před termínem připojení 9 500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Na číslo účtu: 35-4544230267/0100. Variabilní symbol: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9001695085</w:t>
                            </w:r>
                          </w:p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spacing w:line="238" w:lineRule="exact"/>
                              <w:ind w:left="11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Platbu můžete uhradit i jednorázově.</w:t>
                            </w:r>
                          </w:p>
                        </w:tc>
                      </w:tr>
                      <w:tr w:rsidR="007D1FB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8"/>
                        </w:trPr>
                        <w:tc>
                          <w:tcPr>
                            <w:tcW w:w="2133" w:type="dxa"/>
                            <w:tcBorders>
                              <w:top w:val="single" w:sz="8" w:space="0" w:color="FF0000"/>
                              <w:left w:val="none" w:sz="6" w:space="0" w:color="auto"/>
                              <w:bottom w:val="none" w:sz="6" w:space="0" w:color="auto"/>
                              <w:right w:val="single" w:sz="18" w:space="0" w:color="FF0000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tcBorders>
                              <w:top w:val="single" w:sz="8" w:space="0" w:color="FF0000"/>
                              <w:left w:val="single" w:sz="18" w:space="0" w:color="FF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7D1FB0" w:rsidRDefault="007D1FB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1FB0">
        <w:rPr>
          <w:rFonts w:ascii="EON Brix Sans" w:hAnsi="EON Brix Sans" w:cs="EON Brix Sans"/>
          <w:sz w:val="24"/>
          <w:szCs w:val="24"/>
        </w:rPr>
        <w:t>Zde se nacházíte</w:t>
      </w: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014B19">
      <w:pPr>
        <w:pStyle w:val="Zkladntext"/>
        <w:kinsoku w:val="0"/>
        <w:overflowPunct w:val="0"/>
        <w:spacing w:before="3"/>
        <w:rPr>
          <w:rFonts w:ascii="EON Brix Sans" w:hAnsi="EON Brix Sans" w:cs="EON Brix Sans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171450</wp:posOffset>
                </wp:positionV>
                <wp:extent cx="133350" cy="79375"/>
                <wp:effectExtent l="0" t="0" r="0" b="0"/>
                <wp:wrapTopAndBottom/>
                <wp:docPr id="246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79375"/>
                          <a:chOff x="2599" y="270"/>
                          <a:chExt cx="210" cy="125"/>
                        </a:xfrm>
                      </wpg:grpSpPr>
                      <wps:wsp>
                        <wps:cNvPr id="247" name="Freeform 285"/>
                        <wps:cNvSpPr>
                          <a:spLocks/>
                        </wps:cNvSpPr>
                        <wps:spPr bwMode="auto">
                          <a:xfrm>
                            <a:off x="2704" y="290"/>
                            <a:ext cx="86" cy="86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86"/>
                              <a:gd name="T2" fmla="*/ 0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86"/>
                        <wps:cNvSpPr>
                          <a:spLocks/>
                        </wps:cNvSpPr>
                        <wps:spPr bwMode="auto">
                          <a:xfrm>
                            <a:off x="2619" y="290"/>
                            <a:ext cx="86" cy="86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86"/>
                              <a:gd name="T2" fmla="*/ 85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ED06F" id="Group 284" o:spid="_x0000_s1026" style="position:absolute;margin-left:129.95pt;margin-top:13.5pt;width:10.5pt;height:6.25pt;z-index:251662336;mso-wrap-distance-left:0;mso-wrap-distance-right:0;mso-position-horizontal-relative:page" coordorigin="2599,270" coordsize="21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" o:allowincell="f">
                <v:shape id="Freeform 285" o:spid="_x0000_s1027" style="position:absolute;left:2704;top:29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" path="m85,l,85e" filled="f" strokecolor="red" strokeweight=".69989mm">
                  <v:stroke dashstyle="3 1"/>
                  <v:path arrowok="t" o:connecttype="custom" o:connectlocs="85,0;0,85" o:connectangles="0,0"/>
                </v:shape>
                <v:shape id="Freeform 286" o:spid="_x0000_s1028" style="position:absolute;left:2619;top:290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" path="m,l85,85e" filled="f" strokecolor="red" strokeweight=".69989mm">
                  <v:stroke dashstyle="3 1"/>
                  <v:path arrowok="t" o:connecttype="custom" o:connectlocs="0,0;85,85" o:connectangles="0,0"/>
                </v:shape>
                <w10:wrap type="topAndBottom" anchorx="page"/>
              </v:group>
            </w:pict>
          </mc:Fallback>
        </mc:AlternateContent>
      </w: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7D1FB0">
      <w:pPr>
        <w:pStyle w:val="Zkladntext"/>
        <w:kinsoku w:val="0"/>
        <w:overflowPunct w:val="0"/>
        <w:rPr>
          <w:rFonts w:ascii="EON Brix Sans" w:hAnsi="EON Brix Sans" w:cs="EON Brix Sans"/>
        </w:rPr>
      </w:pPr>
    </w:p>
    <w:p w:rsidR="007D1FB0" w:rsidRDefault="00014B19">
      <w:pPr>
        <w:pStyle w:val="Zkladntext"/>
        <w:kinsoku w:val="0"/>
        <w:overflowPunct w:val="0"/>
        <w:spacing w:before="1"/>
        <w:rPr>
          <w:rFonts w:ascii="EON Brix Sans" w:hAnsi="EON Brix Sans" w:cs="EON Brix San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190500</wp:posOffset>
                </wp:positionV>
                <wp:extent cx="133350" cy="196215"/>
                <wp:effectExtent l="0" t="0" r="0" b="0"/>
                <wp:wrapTopAndBottom/>
                <wp:docPr id="242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96215"/>
                          <a:chOff x="2599" y="300"/>
                          <a:chExt cx="210" cy="309"/>
                        </a:xfrm>
                      </wpg:grpSpPr>
                      <wps:wsp>
                        <wps:cNvPr id="243" name="Freeform 288"/>
                        <wps:cNvSpPr>
                          <a:spLocks/>
                        </wps:cNvSpPr>
                        <wps:spPr bwMode="auto">
                          <a:xfrm>
                            <a:off x="2699" y="300"/>
                            <a:ext cx="20" cy="2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73"/>
                              <a:gd name="T2" fmla="*/ 0 w 20"/>
                              <a:gd name="T3" fmla="*/ 272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73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89"/>
                        <wps:cNvSpPr>
                          <a:spLocks/>
                        </wps:cNvSpPr>
                        <wps:spPr bwMode="auto">
                          <a:xfrm>
                            <a:off x="2704" y="504"/>
                            <a:ext cx="86" cy="86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86"/>
                              <a:gd name="T2" fmla="*/ 0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5" y="0"/>
                                </a:move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90"/>
                        <wps:cNvSpPr>
                          <a:spLocks/>
                        </wps:cNvSpPr>
                        <wps:spPr bwMode="auto">
                          <a:xfrm>
                            <a:off x="2619" y="504"/>
                            <a:ext cx="86" cy="86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86"/>
                              <a:gd name="T2" fmla="*/ 85 w 86"/>
                              <a:gd name="T3" fmla="*/ 85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0" y="0"/>
                                </a:move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25196">
                            <a:solidFill>
                              <a:srgbClr val="FF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1BAAA" id="Group 287" o:spid="_x0000_s1026" style="position:absolute;margin-left:129.95pt;margin-top:15pt;width:10.5pt;height:15.45pt;z-index:251663360;mso-wrap-distance-left:0;mso-wrap-distance-right:0;mso-position-horizontal-relative:page" coordorigin="2599,300" coordsize="21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" o:allowincell="f">
                <v:shape id="Freeform 288" o:spid="_x0000_s1027" style="position:absolute;left:2699;top:300;width:20;height:273;visibility:visible;mso-wrap-style:square;v-text-anchor:top" coordsize="2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" path="m,l,272e" filled="f" strokecolor="red" strokeweight=".69989mm">
                  <v:path arrowok="t" o:connecttype="custom" o:connectlocs="0,0;0,272" o:connectangles="0,0"/>
                </v:shape>
                <v:shape id="Freeform 289" o:spid="_x0000_s1028" style="position:absolute;left:2704;top:504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" path="m85,l,85e" filled="f" strokecolor="red" strokeweight=".69989mm">
                  <v:stroke dashstyle="3 1"/>
                  <v:path arrowok="t" o:connecttype="custom" o:connectlocs="85,0;0,85" o:connectangles="0,0"/>
                </v:shape>
                <v:shape id="Freeform 290" o:spid="_x0000_s1029" style="position:absolute;left:2619;top:504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" path="m,l85,85e" filled="f" strokecolor="red" strokeweight=".69989mm">
                  <v:stroke dashstyle="3 1"/>
                  <v:path arrowok="t" o:connecttype="custom" o:connectlocs="0,0;85,85" o:connectangles="0,0"/>
                </v:shape>
                <w10:wrap type="topAndBottom" anchorx="page"/>
              </v:group>
            </w:pict>
          </mc:Fallback>
        </mc:AlternateContent>
      </w:r>
    </w:p>
    <w:p w:rsidR="007D1FB0" w:rsidRDefault="00014B19">
      <w:pPr>
        <w:pStyle w:val="Zkladntext"/>
        <w:kinsoku w:val="0"/>
        <w:overflowPunct w:val="0"/>
        <w:ind w:left="91"/>
        <w:rPr>
          <w:rFonts w:ascii="EON Brix Sans" w:hAnsi="EON Brix Sans" w:cs="EON Brix Sans"/>
          <w:position w:val="-1"/>
        </w:rPr>
      </w:pPr>
      <w:r>
        <w:rPr>
          <w:rFonts w:ascii="EON Brix Sans" w:hAnsi="EON Brix Sans" w:cs="EON Brix Sans"/>
          <w:noProof/>
          <w:position w:val="-1"/>
        </w:rPr>
        <mc:AlternateContent>
          <mc:Choice Requires="wps">
            <w:drawing>
              <wp:inline distT="0" distB="0" distL="0" distR="0">
                <wp:extent cx="2700020" cy="1080135"/>
                <wp:effectExtent l="13335" t="9525" r="10795" b="5715"/>
                <wp:docPr id="24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08013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95"/>
                              <w:ind w:left="131" w:right="480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Pro změnu Vaší smlouvy o dodávce elektřiny kontaktujte Vašeho dodavatele elektrické energie.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ind w:left="131" w:right="668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Budete-li mít jakékoliv dotazy, kontaktujte E.ON Zákaznickou linku 800 77 33 22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ind w:left="131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( v pracovní dny 7 - 20 hod.)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1" o:spid="_x0000_s1046" type="#_x0000_t202" style="width:212.6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" filled="f" strokecolor="red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95"/>
                        <w:ind w:left="131" w:right="480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Pro změnu Vaší smlouvy o dodávce elektřiny kontaktujte Vašeho dodavatele elektrické energie.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ind w:left="131" w:right="668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Budete-li mít jakékoliv dotazy, kontaktujte E.ON Zákaznickou linku 800 77 33 22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ind w:left="131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( v pracovní dny 7 - 20 hod.)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1FB0" w:rsidRDefault="00014B19">
      <w:pPr>
        <w:pStyle w:val="Zkladntext"/>
        <w:kinsoku w:val="0"/>
        <w:overflowPunct w:val="0"/>
        <w:rPr>
          <w:rFonts w:ascii="EON Brix Sans" w:hAnsi="EON Brix Sans" w:cs="EON Brix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183515</wp:posOffset>
                </wp:positionV>
                <wp:extent cx="2700020" cy="900430"/>
                <wp:effectExtent l="0" t="0" r="0" b="0"/>
                <wp:wrapTopAndBottom/>
                <wp:docPr id="240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90043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spacing w:before="89"/>
                              <w:ind w:left="131" w:right="588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Uzavřete smlouvu o sdružených službách (nebo smlouvu o zajištění služby distribuční soustavy a dodávce elektřiny) s Vaším stávajícím dodavatelem (obchodníkem)</w:t>
                            </w:r>
                          </w:p>
                          <w:p w:rsidR="007D1FB0" w:rsidRDefault="007D1FB0">
                            <w:pPr>
                              <w:pStyle w:val="Zkladntext"/>
                              <w:kinsoku w:val="0"/>
                              <w:overflowPunct w:val="0"/>
                              <w:ind w:left="131"/>
                              <w:rPr>
                                <w:rFonts w:ascii="EON Brix Sans" w:hAnsi="EON Brix Sans" w:cs="EON Brix Sans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</w:rPr>
                              <w:t>na novou hodnotu hlavního jističe.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47" type="#_x0000_t202" style="position:absolute;margin-left:27pt;margin-top:14.45pt;width:212.6pt;height:70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" o:allowincell="f" filled="f" strokecolor="red" strokeweight=".85pt">
                <v:textbox inset="0,0,0,0">
                  <w:txbxContent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spacing w:before="89"/>
                        <w:ind w:left="131" w:right="588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Uzavřete smlouvu o sdružených službách (nebo smlouvu o zajištění služby distribuční soustavy a dodávce elektřiny) s Vaším stávajícím dodavatelem (obchodníkem)</w:t>
                      </w:r>
                    </w:p>
                    <w:p w:rsidR="007D1FB0" w:rsidRDefault="007D1FB0">
                      <w:pPr>
                        <w:pStyle w:val="Zkladntext"/>
                        <w:kinsoku w:val="0"/>
                        <w:overflowPunct w:val="0"/>
                        <w:ind w:left="131"/>
                        <w:rPr>
                          <w:rFonts w:ascii="EON Brix Sans" w:hAnsi="EON Brix Sans" w:cs="EON Brix Sans"/>
                        </w:rPr>
                      </w:pPr>
                      <w:r>
                        <w:rPr>
                          <w:rFonts w:ascii="EON Brix Sans" w:hAnsi="EON Brix Sans" w:cs="EON Brix Sans"/>
                        </w:rPr>
                        <w:t>na novou hodnotu hlavního jističe.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D1FB0">
      <w:type w:val="continuous"/>
      <w:pgSz w:w="11920" w:h="16840"/>
      <w:pgMar w:top="1380" w:right="580" w:bottom="280" w:left="440" w:header="708" w:footer="708" w:gutter="0"/>
      <w:cols w:space="708" w:equalWidth="0">
        <w:col w:w="10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445" w:rsidRDefault="00D12445">
      <w:r>
        <w:separator/>
      </w:r>
    </w:p>
  </w:endnote>
  <w:endnote w:type="continuationSeparator" w:id="0">
    <w:p w:rsidR="00D12445" w:rsidRDefault="00D1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ON Brix Sans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B0" w:rsidRDefault="00014B19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1336040</wp:posOffset>
              </wp:positionH>
              <wp:positionV relativeFrom="page">
                <wp:posOffset>10187940</wp:posOffset>
              </wp:positionV>
              <wp:extent cx="12700" cy="292100"/>
              <wp:effectExtent l="0" t="0" r="0" b="0"/>
              <wp:wrapNone/>
              <wp:docPr id="23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292100"/>
                      </a:xfrm>
                      <a:custGeom>
                        <a:avLst/>
                        <a:gdLst>
                          <a:gd name="T0" fmla="*/ 0 w 20"/>
                          <a:gd name="T1" fmla="*/ 0 h 460"/>
                          <a:gd name="T2" fmla="*/ 0 w 20"/>
                          <a:gd name="T3" fmla="*/ 459 h 4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460">
                            <a:moveTo>
                              <a:pt x="0" y="0"/>
                            </a:moveTo>
                            <a:lnTo>
                              <a:pt x="0" y="459"/>
                            </a:lnTo>
                          </a:path>
                        </a:pathLst>
                      </a:custGeom>
                      <a:noFill/>
                      <a:ln w="900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548F473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2pt,802.2pt,105.2pt,825.15pt" coordsize="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" o:allowincell="f" filled="f" strokeweight=".25011mm">
              <v:path arrowok="t" o:connecttype="custom" o:connectlocs="0,0;0,291465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1367790</wp:posOffset>
              </wp:positionH>
              <wp:positionV relativeFrom="page">
                <wp:posOffset>10187940</wp:posOffset>
              </wp:positionV>
              <wp:extent cx="207010" cy="292100"/>
              <wp:effectExtent l="0" t="0" r="0" b="0"/>
              <wp:wrapNone/>
              <wp:docPr id="22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7010" cy="292100"/>
                        <a:chOff x="2154" y="16044"/>
                        <a:chExt cx="326" cy="460"/>
                      </a:xfrm>
                    </wpg:grpSpPr>
                    <wps:wsp>
                      <wps:cNvPr id="227" name="Freeform 3"/>
                      <wps:cNvSpPr>
                        <a:spLocks/>
                      </wps:cNvSpPr>
                      <wps:spPr bwMode="auto">
                        <a:xfrm>
                          <a:off x="2161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28" name="Group 4"/>
                      <wpg:cNvGrpSpPr>
                        <a:grpSpLocks/>
                      </wpg:cNvGrpSpPr>
                      <wpg:grpSpPr bwMode="auto">
                        <a:xfrm>
                          <a:off x="2203" y="16044"/>
                          <a:ext cx="57" cy="460"/>
                          <a:chOff x="2203" y="16044"/>
                          <a:chExt cx="57" cy="460"/>
                        </a:xfrm>
                      </wpg:grpSpPr>
                      <wps:wsp>
                        <wps:cNvPr id="229" name="Freeform 5"/>
                        <wps:cNvSpPr>
                          <a:spLocks/>
                        </wps:cNvSpPr>
                        <wps:spPr bwMode="auto">
                          <a:xfrm>
                            <a:off x="2203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6"/>
                        <wps:cNvSpPr>
                          <a:spLocks/>
                        </wps:cNvSpPr>
                        <wps:spPr bwMode="auto">
                          <a:xfrm>
                            <a:off x="2203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1" name="Group 7"/>
                      <wpg:cNvGrpSpPr>
                        <a:grpSpLocks/>
                      </wpg:cNvGrpSpPr>
                      <wpg:grpSpPr bwMode="auto">
                        <a:xfrm>
                          <a:off x="2303" y="16044"/>
                          <a:ext cx="29" cy="460"/>
                          <a:chOff x="2303" y="16044"/>
                          <a:chExt cx="29" cy="460"/>
                        </a:xfrm>
                      </wpg:grpSpPr>
                      <wps:wsp>
                        <wps:cNvPr id="232" name="Freeform 8"/>
                        <wps:cNvSpPr>
                          <a:spLocks/>
                        </wps:cNvSpPr>
                        <wps:spPr bwMode="auto">
                          <a:xfrm>
                            <a:off x="2303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9"/>
                        <wps:cNvSpPr>
                          <a:spLocks/>
                        </wps:cNvSpPr>
                        <wps:spPr bwMode="auto">
                          <a:xfrm>
                            <a:off x="2303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4" name="Group 10"/>
                      <wpg:cNvGrpSpPr>
                        <a:grpSpLocks/>
                      </wpg:cNvGrpSpPr>
                      <wpg:grpSpPr bwMode="auto">
                        <a:xfrm>
                          <a:off x="2374" y="16044"/>
                          <a:ext cx="57" cy="460"/>
                          <a:chOff x="2374" y="16044"/>
                          <a:chExt cx="57" cy="460"/>
                        </a:xfrm>
                      </wpg:grpSpPr>
                      <wps:wsp>
                        <wps:cNvPr id="235" name="Freeform 11"/>
                        <wps:cNvSpPr>
                          <a:spLocks/>
                        </wps:cNvSpPr>
                        <wps:spPr bwMode="auto">
                          <a:xfrm>
                            <a:off x="2374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12"/>
                        <wps:cNvSpPr>
                          <a:spLocks/>
                        </wps:cNvSpPr>
                        <wps:spPr bwMode="auto">
                          <a:xfrm>
                            <a:off x="2374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7" name="Freeform 13"/>
                      <wps:cNvSpPr>
                        <a:spLocks/>
                      </wps:cNvSpPr>
                      <wps:spPr bwMode="auto">
                        <a:xfrm>
                          <a:off x="2473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C6B78F" id="Group 2" o:spid="_x0000_s1026" style="position:absolute;margin-left:107.7pt;margin-top:802.2pt;width:16.3pt;height:23pt;z-index:-251656192;mso-position-horizontal-relative:page;mso-position-vertical-relative:page" coordorigin="2154,16044" coordsize="32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" o:allowincell="f">
              <v:shape id="Freeform 3" o:spid="_x0000_s1027" style="position:absolute;left:2161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v:group id="Group 4" o:spid="_x0000_s1028" style="position:absolute;left:2203;top:16044;width:57;height:460" coordorigin="2203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<v:shape id="Freeform 5" o:spid="_x0000_s1029" style="position:absolute;left:220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" path="m,l,459e" filled="f" strokeweight=".75mm">
                  <v:path arrowok="t" o:connecttype="custom" o:connectlocs="0,0;0,459" o:connectangles="0,0"/>
                </v:shape>
                <v:shape id="Freeform 6" o:spid="_x0000_s1030" style="position:absolute;left:220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" path="m56,r,459e" filled="f" strokeweight=".75mm">
                  <v:path arrowok="t" o:connecttype="custom" o:connectlocs="56,0;56,459" o:connectangles="0,0"/>
                </v:shape>
              </v:group>
              <v:group id="Group 7" o:spid="_x0000_s1031" style="position:absolute;left:2303;top:16044;width:29;height:460" coordorigin="2303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<v:shape id="Freeform 8" o:spid="_x0000_s1032" style="position:absolute;left:2303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" path="m,l,459e" filled="f" strokeweight=".25011mm">
                  <v:path arrowok="t" o:connecttype="custom" o:connectlocs="0,0;0,459" o:connectangles="0,0"/>
                </v:shape>
                <v:shape id="Freeform 9" o:spid="_x0000_s1033" style="position:absolute;left:2303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" path="m28,r,459e" filled="f" strokeweight=".25011mm">
                  <v:path arrowok="t" o:connecttype="custom" o:connectlocs="28,0;28,459" o:connectangles="0,0"/>
                </v:shape>
              </v:group>
              <v:group id="Group 10" o:spid="_x0000_s1034" style="position:absolute;left:2374;top:16044;width:57;height:460" coordorigin="2374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shape id="Freeform 11" o:spid="_x0000_s1035" style="position:absolute;left:2374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" path="m,l,459e" filled="f" strokeweight=".75mm">
                  <v:path arrowok="t" o:connecttype="custom" o:connectlocs="0,0;0,459" o:connectangles="0,0"/>
                </v:shape>
                <v:shape id="Freeform 12" o:spid="_x0000_s1036" style="position:absolute;left:2374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" path="m56,r,459e" filled="f" strokeweight=".75mm">
                  <v:path arrowok="t" o:connecttype="custom" o:connectlocs="56,0;56,459" o:connectangles="0,0"/>
                </v:shape>
              </v:group>
              <v:shape id="Freeform 13" o:spid="_x0000_s1037" style="position:absolute;left:2473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1601470</wp:posOffset>
              </wp:positionH>
              <wp:positionV relativeFrom="page">
                <wp:posOffset>10187940</wp:posOffset>
              </wp:positionV>
              <wp:extent cx="45085" cy="292100"/>
              <wp:effectExtent l="0" t="0" r="0" b="0"/>
              <wp:wrapNone/>
              <wp:docPr id="223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85" cy="292100"/>
                        <a:chOff x="2522" y="16044"/>
                        <a:chExt cx="71" cy="460"/>
                      </a:xfrm>
                    </wpg:grpSpPr>
                    <wps:wsp>
                      <wps:cNvPr id="224" name="Freeform 15"/>
                      <wps:cNvSpPr>
                        <a:spLocks/>
                      </wps:cNvSpPr>
                      <wps:spPr bwMode="auto">
                        <a:xfrm>
                          <a:off x="2529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16"/>
                      <wps:cNvSpPr>
                        <a:spLocks/>
                      </wps:cNvSpPr>
                      <wps:spPr bwMode="auto">
                        <a:xfrm>
                          <a:off x="2572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136B1" id="Group 14" o:spid="_x0000_s1026" style="position:absolute;margin-left:126.1pt;margin-top:802.2pt;width:3.55pt;height:23pt;z-index:-251655168;mso-position-horizontal-relative:page;mso-position-vertical-relative:page" coordorigin="2522,16044" coordsize="7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" o:allowincell="f">
              <v:shape id="Freeform 15" o:spid="_x0000_s1027" style="position:absolute;left:2529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v:shape id="Freeform 16" o:spid="_x0000_s1028" style="position:absolute;left:2572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1673860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215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2636" y="16044"/>
                        <a:chExt cx="185" cy="460"/>
                      </a:xfrm>
                    </wpg:grpSpPr>
                    <wpg:grpSp>
                      <wpg:cNvPr id="216" name="Group 18"/>
                      <wpg:cNvGrpSpPr>
                        <a:grpSpLocks/>
                      </wpg:cNvGrpSpPr>
                      <wpg:grpSpPr bwMode="auto">
                        <a:xfrm>
                          <a:off x="2643" y="16044"/>
                          <a:ext cx="57" cy="460"/>
                          <a:chOff x="2643" y="16044"/>
                          <a:chExt cx="57" cy="460"/>
                        </a:xfrm>
                      </wpg:grpSpPr>
                      <wps:wsp>
                        <wps:cNvPr id="217" name="Freeform 19"/>
                        <wps:cNvSpPr>
                          <a:spLocks/>
                        </wps:cNvSpPr>
                        <wps:spPr bwMode="auto">
                          <a:xfrm>
                            <a:off x="2643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"/>
                        <wps:cNvSpPr>
                          <a:spLocks/>
                        </wps:cNvSpPr>
                        <wps:spPr bwMode="auto">
                          <a:xfrm>
                            <a:off x="2643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"/>
                        <wps:cNvSpPr>
                          <a:spLocks/>
                        </wps:cNvSpPr>
                        <wps:spPr bwMode="auto">
                          <a:xfrm>
                            <a:off x="2643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0" name="Group 22"/>
                      <wpg:cNvGrpSpPr>
                        <a:grpSpLocks/>
                      </wpg:cNvGrpSpPr>
                      <wpg:grpSpPr bwMode="auto">
                        <a:xfrm>
                          <a:off x="2742" y="16044"/>
                          <a:ext cx="57" cy="460"/>
                          <a:chOff x="2742" y="16044"/>
                          <a:chExt cx="57" cy="460"/>
                        </a:xfrm>
                      </wpg:grpSpPr>
                      <wps:wsp>
                        <wps:cNvPr id="221" name="Freeform 23"/>
                        <wps:cNvSpPr>
                          <a:spLocks/>
                        </wps:cNvSpPr>
                        <wps:spPr bwMode="auto">
                          <a:xfrm>
                            <a:off x="2742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4"/>
                        <wps:cNvSpPr>
                          <a:spLocks/>
                        </wps:cNvSpPr>
                        <wps:spPr bwMode="auto">
                          <a:xfrm>
                            <a:off x="2742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CD7AB9" id="Group 17" o:spid="_x0000_s1026" style="position:absolute;margin-left:131.8pt;margin-top:802.2pt;width:9.25pt;height:23pt;z-index:-251654144;mso-position-horizontal-relative:page;mso-position-vertical-relative:page" coordorigin="2636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" o:allowincell="f">
              <v:group id="Group 18" o:spid="_x0000_s1027" style="position:absolute;left:2643;top:16044;width:57;height:460" coordorigin="2643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<v:shape id="Freeform 19" o:spid="_x0000_s1028" style="position:absolute;left:264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" path="m,l,459e" filled="f" strokeweight=".25011mm">
                  <v:path arrowok="t" o:connecttype="custom" o:connectlocs="0,0;0,459" o:connectangles="0,0"/>
                </v:shape>
                <v:shape id="Freeform 20" o:spid="_x0000_s1029" style="position:absolute;left:264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" path="m28,r,459e" filled="f" strokeweight=".25011mm">
                  <v:path arrowok="t" o:connecttype="custom" o:connectlocs="28,0;28,459" o:connectangles="0,0"/>
                </v:shape>
                <v:shape id="Freeform 21" o:spid="_x0000_s1030" style="position:absolute;left:264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" path="m56,r,459e" filled="f" strokeweight=".25011mm">
                  <v:path arrowok="t" o:connecttype="custom" o:connectlocs="56,0;56,459" o:connectangles="0,0"/>
                </v:shape>
              </v:group>
              <v:group id="Group 22" o:spid="_x0000_s1031" style="position:absolute;left:2742;top:16044;width:57;height:460" coordorigin="2742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<v:shape id="Freeform 23" o:spid="_x0000_s1032" style="position:absolute;left:2742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" path="m,l,459e" filled="f" strokeweight=".75mm">
                  <v:path arrowok="t" o:connecttype="custom" o:connectlocs="0,0;0,459" o:connectangles="0,0"/>
                </v:shape>
                <v:shape id="Freeform 24" o:spid="_x0000_s1033" style="position:absolute;left:2742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" path="m56,r,459e" filled="f" strokeweight=".75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1817370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207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2862" y="16044"/>
                        <a:chExt cx="213" cy="460"/>
                      </a:xfrm>
                    </wpg:grpSpPr>
                    <wps:wsp>
                      <wps:cNvPr id="208" name="Freeform 26"/>
                      <wps:cNvSpPr>
                        <a:spLocks/>
                      </wps:cNvSpPr>
                      <wps:spPr bwMode="auto">
                        <a:xfrm>
                          <a:off x="2870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7"/>
                      <wps:cNvSpPr>
                        <a:spLocks/>
                      </wps:cNvSpPr>
                      <wps:spPr bwMode="auto">
                        <a:xfrm>
                          <a:off x="2912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10" name="Group 28"/>
                      <wpg:cNvGrpSpPr>
                        <a:grpSpLocks/>
                      </wpg:cNvGrpSpPr>
                      <wpg:grpSpPr bwMode="auto">
                        <a:xfrm>
                          <a:off x="2955" y="16044"/>
                          <a:ext cx="57" cy="460"/>
                          <a:chOff x="2955" y="16044"/>
                          <a:chExt cx="57" cy="460"/>
                        </a:xfrm>
                      </wpg:grpSpPr>
                      <wps:wsp>
                        <wps:cNvPr id="211" name="Freeform 29"/>
                        <wps:cNvSpPr>
                          <a:spLocks/>
                        </wps:cNvSpPr>
                        <wps:spPr bwMode="auto">
                          <a:xfrm>
                            <a:off x="2955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0"/>
                        <wps:cNvSpPr>
                          <a:spLocks/>
                        </wps:cNvSpPr>
                        <wps:spPr bwMode="auto">
                          <a:xfrm>
                            <a:off x="2955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1"/>
                        <wps:cNvSpPr>
                          <a:spLocks/>
                        </wps:cNvSpPr>
                        <wps:spPr bwMode="auto">
                          <a:xfrm>
                            <a:off x="2955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14" name="Freeform 32"/>
                      <wps:cNvSpPr>
                        <a:spLocks/>
                      </wps:cNvSpPr>
                      <wps:spPr bwMode="auto">
                        <a:xfrm>
                          <a:off x="3054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A65EF" id="Group 25" o:spid="_x0000_s1026" style="position:absolute;margin-left:143.1pt;margin-top:802.2pt;width:10.65pt;height:23pt;z-index:-251653120;mso-position-horizontal-relative:page;mso-position-vertical-relative:page" coordorigin="2862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" o:allowincell="f">
              <v:shape id="Freeform 26" o:spid="_x0000_s1027" style="position:absolute;left:2870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" path="m,l,459e" filled="f" strokeweight=".25011mm">
                <v:path arrowok="t" o:connecttype="custom" o:connectlocs="0,0;0,459" o:connectangles="0,0"/>
              </v:shape>
              <v:shape id="Freeform 27" o:spid="_x0000_s1028" style="position:absolute;left:2912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" path="m,l,459e" filled="f" strokeweight=".75mm">
                <v:path arrowok="t" o:connecttype="custom" o:connectlocs="0,0;0,459" o:connectangles="0,0"/>
              </v:shape>
              <v:group id="Group 28" o:spid="_x0000_s1029" style="position:absolute;left:2955;top:16044;width:57;height:460" coordorigin="2955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<v:shape id="Freeform 29" o:spid="_x0000_s1030" style="position:absolute;left:295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" path="m,l,459e" filled="f" strokeweight=".25011mm">
                  <v:path arrowok="t" o:connecttype="custom" o:connectlocs="0,0;0,459" o:connectangles="0,0"/>
                </v:shape>
                <v:shape id="Freeform 30" o:spid="_x0000_s1031" style="position:absolute;left:295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" path="m28,r,459e" filled="f" strokeweight=".25011mm">
                  <v:path arrowok="t" o:connecttype="custom" o:connectlocs="28,0;28,459" o:connectangles="0,0"/>
                </v:shape>
                <v:shape id="Freeform 31" o:spid="_x0000_s1032" style="position:absolute;left:295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" path="m56,r,459e" filled="f" strokeweight=".25011mm">
                  <v:path arrowok="t" o:connecttype="custom" o:connectlocs="56,0;56,459" o:connectangles="0,0"/>
                </v:shape>
              </v:group>
              <v:shape id="Freeform 32" o:spid="_x0000_s1033" style="position:absolute;left:3054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1979930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20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3118" y="16044"/>
                        <a:chExt cx="185" cy="460"/>
                      </a:xfrm>
                    </wpg:grpSpPr>
                    <wps:wsp>
                      <wps:cNvPr id="201" name="Freeform 34"/>
                      <wps:cNvSpPr>
                        <a:spLocks/>
                      </wps:cNvSpPr>
                      <wps:spPr bwMode="auto">
                        <a:xfrm>
                          <a:off x="3125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35"/>
                      <wps:cNvSpPr>
                        <a:spLocks/>
                      </wps:cNvSpPr>
                      <wps:spPr bwMode="auto">
                        <a:xfrm>
                          <a:off x="3167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3" name="Group 36"/>
                      <wpg:cNvGrpSpPr>
                        <a:grpSpLocks/>
                      </wpg:cNvGrpSpPr>
                      <wpg:grpSpPr bwMode="auto">
                        <a:xfrm>
                          <a:off x="3210" y="16044"/>
                          <a:ext cx="29" cy="460"/>
                          <a:chOff x="3210" y="16044"/>
                          <a:chExt cx="29" cy="460"/>
                        </a:xfrm>
                      </wpg:grpSpPr>
                      <wps:wsp>
                        <wps:cNvPr id="204" name="Freeform 37"/>
                        <wps:cNvSpPr>
                          <a:spLocks/>
                        </wps:cNvSpPr>
                        <wps:spPr bwMode="auto">
                          <a:xfrm>
                            <a:off x="3210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8"/>
                        <wps:cNvSpPr>
                          <a:spLocks/>
                        </wps:cNvSpPr>
                        <wps:spPr bwMode="auto">
                          <a:xfrm>
                            <a:off x="3210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06" name="Freeform 39"/>
                      <wps:cNvSpPr>
                        <a:spLocks/>
                      </wps:cNvSpPr>
                      <wps:spPr bwMode="auto">
                        <a:xfrm>
                          <a:off x="3281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369853" id="Group 33" o:spid="_x0000_s1026" style="position:absolute;margin-left:155.9pt;margin-top:802.2pt;width:9.25pt;height:23pt;z-index:-251652096;mso-position-horizontal-relative:page;mso-position-vertical-relative:page" coordorigin="3118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" o:allowincell="f">
              <v:shape id="Freeform 34" o:spid="_x0000_s1027" style="position:absolute;left:3125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v:shape id="Freeform 35" o:spid="_x0000_s1028" style="position:absolute;left:3167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" path="m,l,459e" filled="f" strokeweight=".75mm">
                <v:path arrowok="t" o:connecttype="custom" o:connectlocs="0,0;0,459" o:connectangles="0,0"/>
              </v:shape>
              <v:group id="Group 36" o:spid="_x0000_s1029" style="position:absolute;left:3210;top:16044;width:29;height:460" coordorigin="3210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<v:shape id="Freeform 37" o:spid="_x0000_s1030" style="position:absolute;left:3210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" path="m,l,459e" filled="f" strokeweight=".25011mm">
                  <v:path arrowok="t" o:connecttype="custom" o:connectlocs="0,0;0,459" o:connectangles="0,0"/>
                </v:shape>
                <v:shape id="Freeform 38" o:spid="_x0000_s1031" style="position:absolute;left:3210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" path="m28,r,459e" filled="f" strokeweight=".25011mm">
                  <v:path arrowok="t" o:connecttype="custom" o:connectlocs="28,0;28,459" o:connectangles="0,0"/>
                </v:shape>
              </v:group>
              <v:shape id="Freeform 39" o:spid="_x0000_s1032" style="position:absolute;left:3281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2123440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93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3344" y="16044"/>
                        <a:chExt cx="185" cy="460"/>
                      </a:xfrm>
                    </wpg:grpSpPr>
                    <wps:wsp>
                      <wps:cNvPr id="194" name="Freeform 41"/>
                      <wps:cNvSpPr>
                        <a:spLocks/>
                      </wps:cNvSpPr>
                      <wps:spPr bwMode="auto">
                        <a:xfrm>
                          <a:off x="3351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42"/>
                      <wps:cNvSpPr>
                        <a:spLocks/>
                      </wps:cNvSpPr>
                      <wps:spPr bwMode="auto">
                        <a:xfrm>
                          <a:off x="3394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96" name="Group 43"/>
                      <wpg:cNvGrpSpPr>
                        <a:grpSpLocks/>
                      </wpg:cNvGrpSpPr>
                      <wpg:grpSpPr bwMode="auto">
                        <a:xfrm>
                          <a:off x="3436" y="16044"/>
                          <a:ext cx="29" cy="460"/>
                          <a:chOff x="3436" y="16044"/>
                          <a:chExt cx="29" cy="460"/>
                        </a:xfrm>
                      </wpg:grpSpPr>
                      <wps:wsp>
                        <wps:cNvPr id="197" name="Freeform 44"/>
                        <wps:cNvSpPr>
                          <a:spLocks/>
                        </wps:cNvSpPr>
                        <wps:spPr bwMode="auto">
                          <a:xfrm>
                            <a:off x="3436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45"/>
                        <wps:cNvSpPr>
                          <a:spLocks/>
                        </wps:cNvSpPr>
                        <wps:spPr bwMode="auto">
                          <a:xfrm>
                            <a:off x="3436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9" name="Freeform 46"/>
                      <wps:cNvSpPr>
                        <a:spLocks/>
                      </wps:cNvSpPr>
                      <wps:spPr bwMode="auto">
                        <a:xfrm>
                          <a:off x="3507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B751C" id="Group 40" o:spid="_x0000_s1026" style="position:absolute;margin-left:167.2pt;margin-top:802.2pt;width:9.25pt;height:23pt;z-index:-251651072;mso-position-horizontal-relative:page;mso-position-vertical-relative:page" coordorigin="3344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" o:allowincell="f">
              <v:shape id="Freeform 41" o:spid="_x0000_s1027" style="position:absolute;left:3351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" path="m,l,459e" filled="f" strokeweight=".25011mm">
                <v:path arrowok="t" o:connecttype="custom" o:connectlocs="0,0;0,459" o:connectangles="0,0"/>
              </v:shape>
              <v:shape id="Freeform 42" o:spid="_x0000_s1028" style="position:absolute;left:3394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group id="Group 43" o:spid="_x0000_s1029" style="position:absolute;left:3436;top:16044;width:29;height:460" coordorigin="3436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<v:shape id="Freeform 44" o:spid="_x0000_s1030" style="position:absolute;left:3436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45" o:spid="_x0000_s1031" style="position:absolute;left:3436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" path="m28,r,459e" filled="f" strokeweight=".25011mm">
                  <v:path arrowok="t" o:connecttype="custom" o:connectlocs="28,0;28,459" o:connectangles="0,0"/>
                </v:shape>
              </v:group>
              <v:shape id="Freeform 46" o:spid="_x0000_s1032" style="position:absolute;left:3507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2267585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86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3571" y="16044"/>
                        <a:chExt cx="185" cy="460"/>
                      </a:xfrm>
                    </wpg:grpSpPr>
                    <wps:wsp>
                      <wps:cNvPr id="187" name="Freeform 48"/>
                      <wps:cNvSpPr>
                        <a:spLocks/>
                      </wps:cNvSpPr>
                      <wps:spPr bwMode="auto">
                        <a:xfrm>
                          <a:off x="3578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49"/>
                      <wps:cNvSpPr>
                        <a:spLocks/>
                      </wps:cNvSpPr>
                      <wps:spPr bwMode="auto">
                        <a:xfrm>
                          <a:off x="3621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89" name="Group 50"/>
                      <wpg:cNvGrpSpPr>
                        <a:grpSpLocks/>
                      </wpg:cNvGrpSpPr>
                      <wpg:grpSpPr bwMode="auto">
                        <a:xfrm>
                          <a:off x="3663" y="16044"/>
                          <a:ext cx="29" cy="460"/>
                          <a:chOff x="3663" y="16044"/>
                          <a:chExt cx="29" cy="460"/>
                        </a:xfrm>
                      </wpg:grpSpPr>
                      <wps:wsp>
                        <wps:cNvPr id="190" name="Freeform 51"/>
                        <wps:cNvSpPr>
                          <a:spLocks/>
                        </wps:cNvSpPr>
                        <wps:spPr bwMode="auto">
                          <a:xfrm>
                            <a:off x="3663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2"/>
                        <wps:cNvSpPr>
                          <a:spLocks/>
                        </wps:cNvSpPr>
                        <wps:spPr bwMode="auto">
                          <a:xfrm>
                            <a:off x="3663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2" name="Freeform 53"/>
                      <wps:cNvSpPr>
                        <a:spLocks/>
                      </wps:cNvSpPr>
                      <wps:spPr bwMode="auto">
                        <a:xfrm>
                          <a:off x="3734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A8FD1" id="Group 47" o:spid="_x0000_s1026" style="position:absolute;margin-left:178.55pt;margin-top:802.2pt;width:9.25pt;height:23pt;z-index:-251650048;mso-position-horizontal-relative:page;mso-position-vertical-relative:page" coordorigin="3571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" o:allowincell="f">
              <v:shape id="Freeform 48" o:spid="_x0000_s1027" style="position:absolute;left:3578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" path="m,l,459e" filled="f" strokeweight=".25011mm">
                <v:path arrowok="t" o:connecttype="custom" o:connectlocs="0,0;0,459" o:connectangles="0,0"/>
              </v:shape>
              <v:shape id="Freeform 49" o:spid="_x0000_s1028" style="position:absolute;left:3621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" path="m,l,459e" filled="f" strokeweight=".75mm">
                <v:path arrowok="t" o:connecttype="custom" o:connectlocs="0,0;0,459" o:connectangles="0,0"/>
              </v:shape>
              <v:group id="Group 50" o:spid="_x0000_s1029" style="position:absolute;left:3663;top:16044;width:29;height:460" coordorigin="3663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<v:shape id="Freeform 51" o:spid="_x0000_s1030" style="position:absolute;left:3663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" path="m,l,459e" filled="f" strokeweight=".25011mm">
                  <v:path arrowok="t" o:connecttype="custom" o:connectlocs="0,0;0,459" o:connectangles="0,0"/>
                </v:shape>
                <v:shape id="Freeform 52" o:spid="_x0000_s1031" style="position:absolute;left:3663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" path="m28,r,459e" filled="f" strokeweight=".25011mm">
                  <v:path arrowok="t" o:connecttype="custom" o:connectlocs="28,0;28,459" o:connectangles="0,0"/>
                </v:shape>
              </v:group>
              <v:shape id="Freeform 53" o:spid="_x0000_s1032" style="position:absolute;left:3734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2411730</wp:posOffset>
              </wp:positionH>
              <wp:positionV relativeFrom="page">
                <wp:posOffset>10187940</wp:posOffset>
              </wp:positionV>
              <wp:extent cx="99060" cy="292100"/>
              <wp:effectExtent l="0" t="0" r="0" b="0"/>
              <wp:wrapNone/>
              <wp:docPr id="179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92100"/>
                        <a:chOff x="3798" y="16044"/>
                        <a:chExt cx="156" cy="460"/>
                      </a:xfrm>
                    </wpg:grpSpPr>
                    <wps:wsp>
                      <wps:cNvPr id="180" name="Freeform 55"/>
                      <wps:cNvSpPr>
                        <a:spLocks/>
                      </wps:cNvSpPr>
                      <wps:spPr bwMode="auto">
                        <a:xfrm>
                          <a:off x="3805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56"/>
                      <wps:cNvSpPr>
                        <a:spLocks/>
                      </wps:cNvSpPr>
                      <wps:spPr bwMode="auto">
                        <a:xfrm>
                          <a:off x="3848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82" name="Group 57"/>
                      <wpg:cNvGrpSpPr>
                        <a:grpSpLocks/>
                      </wpg:cNvGrpSpPr>
                      <wpg:grpSpPr bwMode="auto">
                        <a:xfrm>
                          <a:off x="3890" y="16044"/>
                          <a:ext cx="57" cy="460"/>
                          <a:chOff x="3890" y="16044"/>
                          <a:chExt cx="57" cy="460"/>
                        </a:xfrm>
                      </wpg:grpSpPr>
                      <wps:wsp>
                        <wps:cNvPr id="183" name="Freeform 58"/>
                        <wps:cNvSpPr>
                          <a:spLocks/>
                        </wps:cNvSpPr>
                        <wps:spPr bwMode="auto">
                          <a:xfrm>
                            <a:off x="3890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9"/>
                        <wps:cNvSpPr>
                          <a:spLocks/>
                        </wps:cNvSpPr>
                        <wps:spPr bwMode="auto">
                          <a:xfrm>
                            <a:off x="3890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0"/>
                        <wps:cNvSpPr>
                          <a:spLocks/>
                        </wps:cNvSpPr>
                        <wps:spPr bwMode="auto">
                          <a:xfrm>
                            <a:off x="3890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F84F7" id="Group 54" o:spid="_x0000_s1026" style="position:absolute;margin-left:189.9pt;margin-top:802.2pt;width:7.8pt;height:23pt;z-index:-251649024;mso-position-horizontal-relative:page;mso-position-vertical-relative:page" coordorigin="3798,16044" coordsize="15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" o:allowincell="f">
              <v:shape id="Freeform 55" o:spid="_x0000_s1027" style="position:absolute;left:3805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v:shape id="Freeform 56" o:spid="_x0000_s1028" style="position:absolute;left:3848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group id="Group 57" o:spid="_x0000_s1029" style="position:absolute;left:3890;top:16044;width:57;height:460" coordorigin="3890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<v:shape id="Freeform 58" o:spid="_x0000_s1030" style="position:absolute;left:3890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" path="m,l,459e" filled="f" strokeweight=".25011mm">
                  <v:path arrowok="t" o:connecttype="custom" o:connectlocs="0,0;0,459" o:connectangles="0,0"/>
                </v:shape>
                <v:shape id="Freeform 59" o:spid="_x0000_s1031" style="position:absolute;left:3890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  <v:shape id="Freeform 60" o:spid="_x0000_s1032" style="position:absolute;left:3890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" path="m56,r,459e" filled="f" strokeweight=".25011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2537460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71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3996" y="16044"/>
                        <a:chExt cx="185" cy="460"/>
                      </a:xfrm>
                    </wpg:grpSpPr>
                    <wpg:grpSp>
                      <wpg:cNvPr id="172" name="Group 62"/>
                      <wpg:cNvGrpSpPr>
                        <a:grpSpLocks/>
                      </wpg:cNvGrpSpPr>
                      <wpg:grpSpPr bwMode="auto">
                        <a:xfrm>
                          <a:off x="4018" y="16044"/>
                          <a:ext cx="57" cy="460"/>
                          <a:chOff x="4018" y="16044"/>
                          <a:chExt cx="57" cy="460"/>
                        </a:xfrm>
                      </wpg:grpSpPr>
                      <wps:wsp>
                        <wps:cNvPr id="173" name="Freeform 63"/>
                        <wps:cNvSpPr>
                          <a:spLocks/>
                        </wps:cNvSpPr>
                        <wps:spPr bwMode="auto">
                          <a:xfrm>
                            <a:off x="4018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4"/>
                        <wps:cNvSpPr>
                          <a:spLocks/>
                        </wps:cNvSpPr>
                        <wps:spPr bwMode="auto">
                          <a:xfrm>
                            <a:off x="4018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" name="Group 65"/>
                      <wpg:cNvGrpSpPr>
                        <a:grpSpLocks/>
                      </wpg:cNvGrpSpPr>
                      <wpg:grpSpPr bwMode="auto">
                        <a:xfrm>
                          <a:off x="4117" y="16044"/>
                          <a:ext cx="57" cy="460"/>
                          <a:chOff x="4117" y="16044"/>
                          <a:chExt cx="57" cy="460"/>
                        </a:xfrm>
                      </wpg:grpSpPr>
                      <wps:wsp>
                        <wps:cNvPr id="176" name="Freeform 66"/>
                        <wps:cNvSpPr>
                          <a:spLocks/>
                        </wps:cNvSpPr>
                        <wps:spPr bwMode="auto">
                          <a:xfrm>
                            <a:off x="4117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7"/>
                        <wps:cNvSpPr>
                          <a:spLocks/>
                        </wps:cNvSpPr>
                        <wps:spPr bwMode="auto">
                          <a:xfrm>
                            <a:off x="4117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8"/>
                        <wps:cNvSpPr>
                          <a:spLocks/>
                        </wps:cNvSpPr>
                        <wps:spPr bwMode="auto">
                          <a:xfrm>
                            <a:off x="4117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446667" id="Group 61" o:spid="_x0000_s1026" style="position:absolute;margin-left:199.8pt;margin-top:802.2pt;width:9.25pt;height:23pt;z-index:-251648000;mso-position-horizontal-relative:page;mso-position-vertical-relative:page" coordorigin="3996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" o:allowincell="f">
              <v:group id="Group 62" o:spid="_x0000_s1027" style="position:absolute;left:4018;top:16044;width:57;height:460" coordorigin="4018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<v:shape id="Freeform 63" o:spid="_x0000_s1028" style="position:absolute;left:4018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" path="m,l,459e" filled="f" strokeweight=".75mm">
                  <v:path arrowok="t" o:connecttype="custom" o:connectlocs="0,0;0,459" o:connectangles="0,0"/>
                </v:shape>
                <v:shape id="Freeform 64" o:spid="_x0000_s1029" style="position:absolute;left:4018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" path="m56,r,459e" filled="f" strokeweight=".75mm">
                  <v:path arrowok="t" o:connecttype="custom" o:connectlocs="56,0;56,459" o:connectangles="0,0"/>
                </v:shape>
              </v:group>
              <v:group id="Group 65" o:spid="_x0000_s1030" style="position:absolute;left:4117;top:16044;width:57;height:460" coordorigin="4117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shape id="Freeform 66" o:spid="_x0000_s1031" style="position:absolute;left:411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" path="m,l,459e" filled="f" strokeweight=".25011mm">
                  <v:path arrowok="t" o:connecttype="custom" o:connectlocs="0,0;0,459" o:connectangles="0,0"/>
                </v:shape>
                <v:shape id="Freeform 67" o:spid="_x0000_s1032" style="position:absolute;left:411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  <v:shape id="Freeform 68" o:spid="_x0000_s1033" style="position:absolute;left:411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" path="m56,r,459e" filled="f" strokeweight=".25011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2681605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16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4223" y="16044"/>
                        <a:chExt cx="213" cy="460"/>
                      </a:xfrm>
                    </wpg:grpSpPr>
                    <wpg:grpSp>
                      <wpg:cNvPr id="165" name="Group 70"/>
                      <wpg:cNvGrpSpPr>
                        <a:grpSpLocks/>
                      </wpg:cNvGrpSpPr>
                      <wpg:grpSpPr bwMode="auto">
                        <a:xfrm>
                          <a:off x="4244" y="16044"/>
                          <a:ext cx="57" cy="460"/>
                          <a:chOff x="4244" y="16044"/>
                          <a:chExt cx="57" cy="460"/>
                        </a:xfrm>
                      </wpg:grpSpPr>
                      <wps:wsp>
                        <wps:cNvPr id="166" name="Freeform 71"/>
                        <wps:cNvSpPr>
                          <a:spLocks/>
                        </wps:cNvSpPr>
                        <wps:spPr bwMode="auto">
                          <a:xfrm>
                            <a:off x="4244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72"/>
                        <wps:cNvSpPr>
                          <a:spLocks/>
                        </wps:cNvSpPr>
                        <wps:spPr bwMode="auto">
                          <a:xfrm>
                            <a:off x="4244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8" name="Freeform 73"/>
                      <wps:cNvSpPr>
                        <a:spLocks/>
                      </wps:cNvSpPr>
                      <wps:spPr bwMode="auto">
                        <a:xfrm>
                          <a:off x="4344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74"/>
                      <wps:cNvSpPr>
                        <a:spLocks/>
                      </wps:cNvSpPr>
                      <wps:spPr bwMode="auto">
                        <a:xfrm>
                          <a:off x="4386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75"/>
                      <wps:cNvSpPr>
                        <a:spLocks/>
                      </wps:cNvSpPr>
                      <wps:spPr bwMode="auto">
                        <a:xfrm>
                          <a:off x="4429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2C7E47" id="Group 69" o:spid="_x0000_s1026" style="position:absolute;margin-left:211.15pt;margin-top:802.2pt;width:10.65pt;height:23pt;z-index:-251646976;mso-position-horizontal-relative:page;mso-position-vertical-relative:page" coordorigin="4223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" o:allowincell="f">
              <v:group id="Group 70" o:spid="_x0000_s1027" style="position:absolute;left:4244;top:16044;width:57;height:460" coordorigin="4244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<v:shape id="Freeform 71" o:spid="_x0000_s1028" style="position:absolute;left:4244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" path="m,l,459e" filled="f" strokeweight=".75mm">
                  <v:path arrowok="t" o:connecttype="custom" o:connectlocs="0,0;0,459" o:connectangles="0,0"/>
                </v:shape>
                <v:shape id="Freeform 72" o:spid="_x0000_s1029" style="position:absolute;left:4244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" path="m56,r,459e" filled="f" strokeweight=".75mm">
                  <v:path arrowok="t" o:connecttype="custom" o:connectlocs="56,0;56,459" o:connectangles="0,0"/>
                </v:shape>
              </v:group>
              <v:shape id="Freeform 73" o:spid="_x0000_s1030" style="position:absolute;left:4344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" path="m,l,459e" filled="f" strokeweight=".25011mm">
                <v:path arrowok="t" o:connecttype="custom" o:connectlocs="0,0;0,459" o:connectangles="0,0"/>
              </v:shape>
              <v:shape id="Freeform 74" o:spid="_x0000_s1031" style="position:absolute;left:4386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shape id="Freeform 75" o:spid="_x0000_s1032" style="position:absolute;left:4429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" path="m,l,459e" filled="f" strokeweight=".25011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2843530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57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4478" y="16044"/>
                        <a:chExt cx="185" cy="460"/>
                      </a:xfrm>
                    </wpg:grpSpPr>
                    <wpg:grpSp>
                      <wpg:cNvPr id="158" name="Group 77"/>
                      <wpg:cNvGrpSpPr>
                        <a:grpSpLocks/>
                      </wpg:cNvGrpSpPr>
                      <wpg:grpSpPr bwMode="auto">
                        <a:xfrm>
                          <a:off x="4485" y="16044"/>
                          <a:ext cx="29" cy="460"/>
                          <a:chOff x="4485" y="16044"/>
                          <a:chExt cx="29" cy="460"/>
                        </a:xfrm>
                      </wpg:grpSpPr>
                      <wps:wsp>
                        <wps:cNvPr id="159" name="Freeform 78"/>
                        <wps:cNvSpPr>
                          <a:spLocks/>
                        </wps:cNvSpPr>
                        <wps:spPr bwMode="auto">
                          <a:xfrm>
                            <a:off x="4485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79"/>
                        <wps:cNvSpPr>
                          <a:spLocks/>
                        </wps:cNvSpPr>
                        <wps:spPr bwMode="auto">
                          <a:xfrm>
                            <a:off x="4485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1" name="Freeform 80"/>
                      <wps:cNvSpPr>
                        <a:spLocks/>
                      </wps:cNvSpPr>
                      <wps:spPr bwMode="auto">
                        <a:xfrm>
                          <a:off x="4556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81"/>
                      <wps:cNvSpPr>
                        <a:spLocks/>
                      </wps:cNvSpPr>
                      <wps:spPr bwMode="auto">
                        <a:xfrm>
                          <a:off x="4599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82"/>
                      <wps:cNvSpPr>
                        <a:spLocks/>
                      </wps:cNvSpPr>
                      <wps:spPr bwMode="auto">
                        <a:xfrm>
                          <a:off x="4641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8B796B" id="Group 76" o:spid="_x0000_s1026" style="position:absolute;margin-left:223.9pt;margin-top:802.2pt;width:9.25pt;height:23pt;z-index:-251645952;mso-position-horizontal-relative:page;mso-position-vertical-relative:page" coordorigin="4478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" o:allowincell="f">
              <v:group id="Group 77" o:spid="_x0000_s1027" style="position:absolute;left:4485;top:16044;width:29;height:460" coordorigin="4485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<v:shape id="Freeform 78" o:spid="_x0000_s1028" style="position:absolute;left:4485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79" o:spid="_x0000_s1029" style="position:absolute;left:4485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" path="m28,r,459e" filled="f" strokeweight=".25011mm">
                  <v:path arrowok="t" o:connecttype="custom" o:connectlocs="28,0;28,459" o:connectangles="0,0"/>
                </v:shape>
              </v:group>
              <v:shape id="Freeform 80" o:spid="_x0000_s1030" style="position:absolute;left:4556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" path="m,l,336e" filled="f" strokeweight=".75mm">
                <v:path arrowok="t" o:connecttype="custom" o:connectlocs="0,0;0,336" o:connectangles="0,0"/>
              </v:shape>
              <v:shape id="Freeform 81" o:spid="_x0000_s1031" style="position:absolute;left:4599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" path="m,l,336e" filled="f" strokeweight=".25011mm">
                <v:path arrowok="t" o:connecttype="custom" o:connectlocs="0,0;0,336" o:connectangles="0,0"/>
              </v:shape>
              <v:shape id="Freeform 82" o:spid="_x0000_s1032" style="position:absolute;left:4641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" path="m,l,336e" filled="f" strokeweight=".75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4409440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49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6944" y="16044"/>
                        <a:chExt cx="185" cy="460"/>
                      </a:xfrm>
                    </wpg:grpSpPr>
                    <wpg:grpSp>
                      <wpg:cNvPr id="150" name="Group 84"/>
                      <wpg:cNvGrpSpPr>
                        <a:grpSpLocks/>
                      </wpg:cNvGrpSpPr>
                      <wpg:grpSpPr bwMode="auto">
                        <a:xfrm>
                          <a:off x="6966" y="16044"/>
                          <a:ext cx="57" cy="460"/>
                          <a:chOff x="6966" y="16044"/>
                          <a:chExt cx="57" cy="460"/>
                        </a:xfrm>
                      </wpg:grpSpPr>
                      <wps:wsp>
                        <wps:cNvPr id="151" name="Freeform 85"/>
                        <wps:cNvSpPr>
                          <a:spLocks/>
                        </wps:cNvSpPr>
                        <wps:spPr bwMode="auto">
                          <a:xfrm>
                            <a:off x="6966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6"/>
                        <wps:cNvSpPr>
                          <a:spLocks/>
                        </wps:cNvSpPr>
                        <wps:spPr bwMode="auto">
                          <a:xfrm>
                            <a:off x="6966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3" name="Group 87"/>
                      <wpg:cNvGrpSpPr>
                        <a:grpSpLocks/>
                      </wpg:cNvGrpSpPr>
                      <wpg:grpSpPr bwMode="auto">
                        <a:xfrm>
                          <a:off x="7065" y="16044"/>
                          <a:ext cx="57" cy="460"/>
                          <a:chOff x="7065" y="16044"/>
                          <a:chExt cx="57" cy="460"/>
                        </a:xfrm>
                      </wpg:grpSpPr>
                      <wps:wsp>
                        <wps:cNvPr id="154" name="Freeform 88"/>
                        <wps:cNvSpPr>
                          <a:spLocks/>
                        </wps:cNvSpPr>
                        <wps:spPr bwMode="auto">
                          <a:xfrm>
                            <a:off x="7065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9"/>
                        <wps:cNvSpPr>
                          <a:spLocks/>
                        </wps:cNvSpPr>
                        <wps:spPr bwMode="auto">
                          <a:xfrm>
                            <a:off x="7065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90"/>
                        <wps:cNvSpPr>
                          <a:spLocks/>
                        </wps:cNvSpPr>
                        <wps:spPr bwMode="auto">
                          <a:xfrm>
                            <a:off x="7065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6BFCA0" id="Group 83" o:spid="_x0000_s1026" style="position:absolute;margin-left:347.2pt;margin-top:802.2pt;width:9.25pt;height:23pt;z-index:-251644928;mso-position-horizontal-relative:page;mso-position-vertical-relative:page" coordorigin="6944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" o:allowincell="f">
              <v:group id="Group 84" o:spid="_x0000_s1027" style="position:absolute;left:6966;top:16044;width:57;height:460" coordorigin="6966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<v:shape id="Freeform 85" o:spid="_x0000_s1028" style="position:absolute;left:6966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" path="m,l,459e" filled="f" strokeweight=".75mm">
                  <v:path arrowok="t" o:connecttype="custom" o:connectlocs="0,0;0,459" o:connectangles="0,0"/>
                </v:shape>
                <v:shape id="Freeform 86" o:spid="_x0000_s1029" style="position:absolute;left:6966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" path="m56,r,459e" filled="f" strokeweight=".75mm">
                  <v:path arrowok="t" o:connecttype="custom" o:connectlocs="56,0;56,459" o:connectangles="0,0"/>
                </v:shape>
              </v:group>
              <v:group id="Group 87" o:spid="_x0000_s1030" style="position:absolute;left:7065;top:16044;width:57;height:460" coordorigin="7065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<v:shape id="Freeform 88" o:spid="_x0000_s1031" style="position:absolute;left:706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89" o:spid="_x0000_s1032" style="position:absolute;left:706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" path="m28,r,459e" filled="f" strokeweight=".25011mm">
                  <v:path arrowok="t" o:connecttype="custom" o:connectlocs="28,0;28,459" o:connectangles="0,0"/>
                </v:shape>
                <v:shape id="Freeform 90" o:spid="_x0000_s1033" style="position:absolute;left:706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" path="m56,r,459e" filled="f" strokeweight=".25011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4553585</wp:posOffset>
              </wp:positionH>
              <wp:positionV relativeFrom="page">
                <wp:posOffset>10187940</wp:posOffset>
              </wp:positionV>
              <wp:extent cx="117475" cy="292100"/>
              <wp:effectExtent l="0" t="0" r="0" b="0"/>
              <wp:wrapNone/>
              <wp:docPr id="142" name="Group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92100"/>
                        <a:chOff x="7171" y="16044"/>
                        <a:chExt cx="185" cy="460"/>
                      </a:xfrm>
                    </wpg:grpSpPr>
                    <wps:wsp>
                      <wps:cNvPr id="143" name="Freeform 92"/>
                      <wps:cNvSpPr>
                        <a:spLocks/>
                      </wps:cNvSpPr>
                      <wps:spPr bwMode="auto">
                        <a:xfrm>
                          <a:off x="7192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93"/>
                      <wps:cNvSpPr>
                        <a:spLocks/>
                      </wps:cNvSpPr>
                      <wps:spPr bwMode="auto">
                        <a:xfrm>
                          <a:off x="7235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94"/>
                      <wps:cNvSpPr>
                        <a:spLocks/>
                      </wps:cNvSpPr>
                      <wps:spPr bwMode="auto">
                        <a:xfrm>
                          <a:off x="7277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46" name="Group 95"/>
                      <wpg:cNvGrpSpPr>
                        <a:grpSpLocks/>
                      </wpg:cNvGrpSpPr>
                      <wpg:grpSpPr bwMode="auto">
                        <a:xfrm>
                          <a:off x="7320" y="16044"/>
                          <a:ext cx="29" cy="460"/>
                          <a:chOff x="7320" y="16044"/>
                          <a:chExt cx="29" cy="460"/>
                        </a:xfrm>
                      </wpg:grpSpPr>
                      <wps:wsp>
                        <wps:cNvPr id="147" name="Freeform 96"/>
                        <wps:cNvSpPr>
                          <a:spLocks/>
                        </wps:cNvSpPr>
                        <wps:spPr bwMode="auto">
                          <a:xfrm>
                            <a:off x="7320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97"/>
                        <wps:cNvSpPr>
                          <a:spLocks/>
                        </wps:cNvSpPr>
                        <wps:spPr bwMode="auto">
                          <a:xfrm>
                            <a:off x="7320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C189C4" id="Group 91" o:spid="_x0000_s1026" style="position:absolute;margin-left:358.55pt;margin-top:802.2pt;width:9.25pt;height:23pt;z-index:-251643904;mso-position-horizontal-relative:page;mso-position-vertical-relative:page" coordorigin="7171,16044" coordsize="185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" o:allowincell="f">
              <v:shape id="Freeform 92" o:spid="_x0000_s1027" style="position:absolute;left:7192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shape id="Freeform 93" o:spid="_x0000_s1028" style="position:absolute;left:7235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" path="m,l,459e" filled="f" strokeweight=".25011mm">
                <v:path arrowok="t" o:connecttype="custom" o:connectlocs="0,0;0,459" o:connectangles="0,0"/>
              </v:shape>
              <v:shape id="Freeform 94" o:spid="_x0000_s1029" style="position:absolute;left:7277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group id="Group 95" o:spid="_x0000_s1030" style="position:absolute;left:7320;top:16044;width:29;height:460" coordorigin="7320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<v:shape id="Freeform 96" o:spid="_x0000_s1031" style="position:absolute;left:7320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97" o:spid="_x0000_s1032" style="position:absolute;left:7320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" path="m28,r,459e" filled="f" strokeweight=".25011mm">
                  <v:path arrowok="t" o:connecttype="custom" o:connectlocs="28,0;28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4697730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134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7398" y="16044"/>
                        <a:chExt cx="213" cy="460"/>
                      </a:xfrm>
                    </wpg:grpSpPr>
                    <wpg:grpSp>
                      <wpg:cNvPr id="135" name="Group 99"/>
                      <wpg:cNvGrpSpPr>
                        <a:grpSpLocks/>
                      </wpg:cNvGrpSpPr>
                      <wpg:grpSpPr bwMode="auto">
                        <a:xfrm>
                          <a:off x="7419" y="16044"/>
                          <a:ext cx="57" cy="460"/>
                          <a:chOff x="7419" y="16044"/>
                          <a:chExt cx="57" cy="460"/>
                        </a:xfrm>
                      </wpg:grpSpPr>
                      <wps:wsp>
                        <wps:cNvPr id="136" name="Freeform 100"/>
                        <wps:cNvSpPr>
                          <a:spLocks/>
                        </wps:cNvSpPr>
                        <wps:spPr bwMode="auto">
                          <a:xfrm>
                            <a:off x="7419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01"/>
                        <wps:cNvSpPr>
                          <a:spLocks/>
                        </wps:cNvSpPr>
                        <wps:spPr bwMode="auto">
                          <a:xfrm>
                            <a:off x="7419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8" name="Group 102"/>
                      <wpg:cNvGrpSpPr>
                        <a:grpSpLocks/>
                      </wpg:cNvGrpSpPr>
                      <wpg:grpSpPr bwMode="auto">
                        <a:xfrm>
                          <a:off x="7518" y="16044"/>
                          <a:ext cx="29" cy="460"/>
                          <a:chOff x="7518" y="16044"/>
                          <a:chExt cx="29" cy="460"/>
                        </a:xfrm>
                      </wpg:grpSpPr>
                      <wps:wsp>
                        <wps:cNvPr id="139" name="Freeform 103"/>
                        <wps:cNvSpPr>
                          <a:spLocks/>
                        </wps:cNvSpPr>
                        <wps:spPr bwMode="auto">
                          <a:xfrm>
                            <a:off x="7518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4"/>
                        <wps:cNvSpPr>
                          <a:spLocks/>
                        </wps:cNvSpPr>
                        <wps:spPr bwMode="auto">
                          <a:xfrm>
                            <a:off x="7518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1" name="Freeform 105"/>
                      <wps:cNvSpPr>
                        <a:spLocks/>
                      </wps:cNvSpPr>
                      <wps:spPr bwMode="auto">
                        <a:xfrm>
                          <a:off x="7589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23475E" id="Group 98" o:spid="_x0000_s1026" style="position:absolute;margin-left:369.9pt;margin-top:802.2pt;width:10.65pt;height:23pt;z-index:-251642880;mso-position-horizontal-relative:page;mso-position-vertical-relative:page" coordorigin="7398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" o:allowincell="f">
              <v:group id="Group 99" o:spid="_x0000_s1027" style="position:absolute;left:7419;top:16044;width:57;height:460" coordorigin="7419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<v:shape id="Freeform 100" o:spid="_x0000_s1028" style="position:absolute;left:7419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" path="m,l,459e" filled="f" strokeweight=".75mm">
                  <v:path arrowok="t" o:connecttype="custom" o:connectlocs="0,0;0,459" o:connectangles="0,0"/>
                </v:shape>
                <v:shape id="Freeform 101" o:spid="_x0000_s1029" style="position:absolute;left:7419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" path="m56,r,459e" filled="f" strokeweight=".75mm">
                  <v:path arrowok="t" o:connecttype="custom" o:connectlocs="56,0;56,459" o:connectangles="0,0"/>
                </v:shape>
              </v:group>
              <v:group id="Group 102" o:spid="_x0000_s1030" style="position:absolute;left:7518;top:16044;width:29;height:460" coordorigin="7518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<v:shape id="Freeform 103" o:spid="_x0000_s1031" style="position:absolute;left:7518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104" o:spid="_x0000_s1032" style="position:absolute;left:7518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" path="m28,r,459e" filled="f" strokeweight=".25011mm">
                  <v:path arrowok="t" o:connecttype="custom" o:connectlocs="28,0;28,459" o:connectangles="0,0"/>
                </v:shape>
              </v:group>
              <v:shape id="Freeform 105" o:spid="_x0000_s1033" style="position:absolute;left:7589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4859655</wp:posOffset>
              </wp:positionH>
              <wp:positionV relativeFrom="page">
                <wp:posOffset>10187940</wp:posOffset>
              </wp:positionV>
              <wp:extent cx="99060" cy="292100"/>
              <wp:effectExtent l="0" t="0" r="0" b="0"/>
              <wp:wrapNone/>
              <wp:docPr id="127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92100"/>
                        <a:chOff x="7653" y="16044"/>
                        <a:chExt cx="156" cy="460"/>
                      </a:xfrm>
                    </wpg:grpSpPr>
                    <wps:wsp>
                      <wps:cNvPr id="128" name="Freeform 107"/>
                      <wps:cNvSpPr>
                        <a:spLocks/>
                      </wps:cNvSpPr>
                      <wps:spPr bwMode="auto">
                        <a:xfrm>
                          <a:off x="7660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08"/>
                      <wps:cNvSpPr>
                        <a:spLocks/>
                      </wps:cNvSpPr>
                      <wps:spPr bwMode="auto">
                        <a:xfrm>
                          <a:off x="7703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0" name="Group 109"/>
                      <wpg:cNvGrpSpPr>
                        <a:grpSpLocks/>
                      </wpg:cNvGrpSpPr>
                      <wpg:grpSpPr bwMode="auto">
                        <a:xfrm>
                          <a:off x="7745" y="16044"/>
                          <a:ext cx="57" cy="460"/>
                          <a:chOff x="7745" y="16044"/>
                          <a:chExt cx="57" cy="460"/>
                        </a:xfrm>
                      </wpg:grpSpPr>
                      <wps:wsp>
                        <wps:cNvPr id="131" name="Freeform 110"/>
                        <wps:cNvSpPr>
                          <a:spLocks/>
                        </wps:cNvSpPr>
                        <wps:spPr bwMode="auto">
                          <a:xfrm>
                            <a:off x="7745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1"/>
                        <wps:cNvSpPr>
                          <a:spLocks/>
                        </wps:cNvSpPr>
                        <wps:spPr bwMode="auto">
                          <a:xfrm>
                            <a:off x="7745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2"/>
                        <wps:cNvSpPr>
                          <a:spLocks/>
                        </wps:cNvSpPr>
                        <wps:spPr bwMode="auto">
                          <a:xfrm>
                            <a:off x="7745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C94BAE" id="Group 106" o:spid="_x0000_s1026" style="position:absolute;margin-left:382.65pt;margin-top:802.2pt;width:7.8pt;height:23pt;z-index:-251641856;mso-position-horizontal-relative:page;mso-position-vertical-relative:page" coordorigin="7653,16044" coordsize="15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" o:allowincell="f">
              <v:shape id="Freeform 107" o:spid="_x0000_s1027" style="position:absolute;left:7660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" path="m,l,459e" filled="f" strokeweight=".25011mm">
                <v:path arrowok="t" o:connecttype="custom" o:connectlocs="0,0;0,459" o:connectangles="0,0"/>
              </v:shape>
              <v:shape id="Freeform 108" o:spid="_x0000_s1028" style="position:absolute;left:7703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group id="Group 109" o:spid="_x0000_s1029" style="position:absolute;left:7745;top:16044;width:57;height:460" coordorigin="7745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<v:shape id="Freeform 110" o:spid="_x0000_s1030" style="position:absolute;left:774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" path="m,l,459e" filled="f" strokeweight=".25011mm">
                  <v:path arrowok="t" o:connecttype="custom" o:connectlocs="0,0;0,459" o:connectangles="0,0"/>
                </v:shape>
                <v:shape id="Freeform 111" o:spid="_x0000_s1031" style="position:absolute;left:774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  <v:shape id="Freeform 112" o:spid="_x0000_s1032" style="position:absolute;left:7745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" path="m56,r,459e" filled="f" strokeweight=".25011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4985385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119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7851" y="16044"/>
                        <a:chExt cx="213" cy="460"/>
                      </a:xfrm>
                    </wpg:grpSpPr>
                    <wpg:grpSp>
                      <wpg:cNvPr id="120" name="Group 114"/>
                      <wpg:cNvGrpSpPr>
                        <a:grpSpLocks/>
                      </wpg:cNvGrpSpPr>
                      <wpg:grpSpPr bwMode="auto">
                        <a:xfrm>
                          <a:off x="7873" y="16044"/>
                          <a:ext cx="57" cy="460"/>
                          <a:chOff x="7873" y="16044"/>
                          <a:chExt cx="57" cy="460"/>
                        </a:xfrm>
                      </wpg:grpSpPr>
                      <wps:wsp>
                        <wps:cNvPr id="121" name="Freeform 115"/>
                        <wps:cNvSpPr>
                          <a:spLocks/>
                        </wps:cNvSpPr>
                        <wps:spPr bwMode="auto">
                          <a:xfrm>
                            <a:off x="7873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6"/>
                        <wps:cNvSpPr>
                          <a:spLocks/>
                        </wps:cNvSpPr>
                        <wps:spPr bwMode="auto">
                          <a:xfrm>
                            <a:off x="7873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3" name="Group 117"/>
                      <wpg:cNvGrpSpPr>
                        <a:grpSpLocks/>
                      </wpg:cNvGrpSpPr>
                      <wpg:grpSpPr bwMode="auto">
                        <a:xfrm>
                          <a:off x="7972" y="16044"/>
                          <a:ext cx="29" cy="460"/>
                          <a:chOff x="7972" y="16044"/>
                          <a:chExt cx="29" cy="460"/>
                        </a:xfrm>
                      </wpg:grpSpPr>
                      <wps:wsp>
                        <wps:cNvPr id="124" name="Freeform 118"/>
                        <wps:cNvSpPr>
                          <a:spLocks/>
                        </wps:cNvSpPr>
                        <wps:spPr bwMode="auto">
                          <a:xfrm>
                            <a:off x="7972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9"/>
                        <wps:cNvSpPr>
                          <a:spLocks/>
                        </wps:cNvSpPr>
                        <wps:spPr bwMode="auto">
                          <a:xfrm>
                            <a:off x="7972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6" name="Freeform 120"/>
                      <wps:cNvSpPr>
                        <a:spLocks/>
                      </wps:cNvSpPr>
                      <wps:spPr bwMode="auto">
                        <a:xfrm>
                          <a:off x="8043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B1F664" id="Group 113" o:spid="_x0000_s1026" style="position:absolute;margin-left:392.55pt;margin-top:802.2pt;width:10.65pt;height:23pt;z-index:-251640832;mso-position-horizontal-relative:page;mso-position-vertical-relative:page" coordorigin="7851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" o:allowincell="f">
              <v:group id="Group 114" o:spid="_x0000_s1027" style="position:absolute;left:7873;top:16044;width:57;height:460" coordorigin="7873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<v:shape id="Freeform 115" o:spid="_x0000_s1028" style="position:absolute;left:787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" path="m,l,459e" filled="f" strokeweight=".75mm">
                  <v:path arrowok="t" o:connecttype="custom" o:connectlocs="0,0;0,459" o:connectangles="0,0"/>
                </v:shape>
                <v:shape id="Freeform 116" o:spid="_x0000_s1029" style="position:absolute;left:787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" path="m56,r,459e" filled="f" strokeweight=".75mm">
                  <v:path arrowok="t" o:connecttype="custom" o:connectlocs="56,0;56,459" o:connectangles="0,0"/>
                </v:shape>
              </v:group>
              <v:group id="Group 117" o:spid="_x0000_s1030" style="position:absolute;left:7972;top:16044;width:29;height:460" coordorigin="7972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<v:shape id="Freeform 118" o:spid="_x0000_s1031" style="position:absolute;left:7972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" path="m,l,459e" filled="f" strokeweight=".25011mm">
                  <v:path arrowok="t" o:connecttype="custom" o:connectlocs="0,0;0,459" o:connectangles="0,0"/>
                </v:shape>
                <v:shape id="Freeform 119" o:spid="_x0000_s1032" style="position:absolute;left:7972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</v:group>
              <v:shape id="Freeform 120" o:spid="_x0000_s1033" style="position:absolute;left:8043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5147945</wp:posOffset>
              </wp:positionH>
              <wp:positionV relativeFrom="page">
                <wp:posOffset>10187940</wp:posOffset>
              </wp:positionV>
              <wp:extent cx="99060" cy="292100"/>
              <wp:effectExtent l="0" t="0" r="0" b="0"/>
              <wp:wrapNone/>
              <wp:docPr id="11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92100"/>
                        <a:chOff x="8107" y="16044"/>
                        <a:chExt cx="156" cy="460"/>
                      </a:xfrm>
                    </wpg:grpSpPr>
                    <wpg:grpSp>
                      <wpg:cNvPr id="112" name="Group 122"/>
                      <wpg:cNvGrpSpPr>
                        <a:grpSpLocks/>
                      </wpg:cNvGrpSpPr>
                      <wpg:grpSpPr bwMode="auto">
                        <a:xfrm>
                          <a:off x="8114" y="16044"/>
                          <a:ext cx="29" cy="460"/>
                          <a:chOff x="8114" y="16044"/>
                          <a:chExt cx="29" cy="460"/>
                        </a:xfrm>
                      </wpg:grpSpPr>
                      <wps:wsp>
                        <wps:cNvPr id="113" name="Freeform 123"/>
                        <wps:cNvSpPr>
                          <a:spLocks/>
                        </wps:cNvSpPr>
                        <wps:spPr bwMode="auto">
                          <a:xfrm>
                            <a:off x="8114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4"/>
                        <wps:cNvSpPr>
                          <a:spLocks/>
                        </wps:cNvSpPr>
                        <wps:spPr bwMode="auto">
                          <a:xfrm>
                            <a:off x="8114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185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6" name="Group 126"/>
                      <wpg:cNvGrpSpPr>
                        <a:grpSpLocks/>
                      </wpg:cNvGrpSpPr>
                      <wpg:grpSpPr bwMode="auto">
                        <a:xfrm>
                          <a:off x="8227" y="16044"/>
                          <a:ext cx="29" cy="460"/>
                          <a:chOff x="8227" y="16044"/>
                          <a:chExt cx="29" cy="460"/>
                        </a:xfrm>
                      </wpg:grpSpPr>
                      <wps:wsp>
                        <wps:cNvPr id="117" name="Freeform 127"/>
                        <wps:cNvSpPr>
                          <a:spLocks/>
                        </wps:cNvSpPr>
                        <wps:spPr bwMode="auto">
                          <a:xfrm>
                            <a:off x="8227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8"/>
                        <wps:cNvSpPr>
                          <a:spLocks/>
                        </wps:cNvSpPr>
                        <wps:spPr bwMode="auto">
                          <a:xfrm>
                            <a:off x="8227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C26433" id="Group 121" o:spid="_x0000_s1026" style="position:absolute;margin-left:405.35pt;margin-top:802.2pt;width:7.8pt;height:23pt;z-index:-251639808;mso-position-horizontal-relative:page;mso-position-vertical-relative:page" coordorigin="8107,16044" coordsize="15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" o:allowincell="f">
              <v:group id="Group 122" o:spid="_x0000_s1027" style="position:absolute;left:8114;top:16044;width:29;height:460" coordorigin="8114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shape id="Freeform 123" o:spid="_x0000_s1028" style="position:absolute;left:8114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124" o:spid="_x0000_s1029" style="position:absolute;left:8114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" path="m28,r,459e" filled="f" strokeweight=".25011mm">
                  <v:path arrowok="t" o:connecttype="custom" o:connectlocs="28,0;28,459" o:connectangles="0,0"/>
                </v:shape>
              </v:group>
              <v:shape id="Freeform 125" o:spid="_x0000_s1030" style="position:absolute;left:8185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" path="m,l,459e" filled="f" strokeweight=".75mm">
                <v:path arrowok="t" o:connecttype="custom" o:connectlocs="0,0;0,459" o:connectangles="0,0"/>
              </v:shape>
              <v:group id="Group 126" o:spid="_x0000_s1031" style="position:absolute;left:8227;top:16044;width:29;height:460" coordorigin="8227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<v:shape id="Freeform 127" o:spid="_x0000_s1032" style="position:absolute;left:8227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" path="m,l,459e" filled="f" strokeweight=".25011mm">
                  <v:path arrowok="t" o:connecttype="custom" o:connectlocs="0,0;0,459" o:connectangles="0,0"/>
                </v:shape>
                <v:shape id="Freeform 128" o:spid="_x0000_s1033" style="position:absolute;left:8227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" path="m28,r,459e" filled="f" strokeweight=".25011mm">
                  <v:path arrowok="t" o:connecttype="custom" o:connectlocs="28,0;28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5273675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103" name="Group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8305" y="16044"/>
                        <a:chExt cx="213" cy="460"/>
                      </a:xfrm>
                    </wpg:grpSpPr>
                    <wpg:grpSp>
                      <wpg:cNvPr id="104" name="Group 130"/>
                      <wpg:cNvGrpSpPr>
                        <a:grpSpLocks/>
                      </wpg:cNvGrpSpPr>
                      <wpg:grpSpPr bwMode="auto">
                        <a:xfrm>
                          <a:off x="8326" y="16044"/>
                          <a:ext cx="57" cy="460"/>
                          <a:chOff x="8326" y="16044"/>
                          <a:chExt cx="57" cy="460"/>
                        </a:xfrm>
                      </wpg:grpSpPr>
                      <wps:wsp>
                        <wps:cNvPr id="105" name="Freeform 131"/>
                        <wps:cNvSpPr>
                          <a:spLocks/>
                        </wps:cNvSpPr>
                        <wps:spPr bwMode="auto">
                          <a:xfrm>
                            <a:off x="8326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32"/>
                        <wps:cNvSpPr>
                          <a:spLocks/>
                        </wps:cNvSpPr>
                        <wps:spPr bwMode="auto">
                          <a:xfrm>
                            <a:off x="8326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33"/>
                      <wpg:cNvGrpSpPr>
                        <a:grpSpLocks/>
                      </wpg:cNvGrpSpPr>
                      <wpg:grpSpPr bwMode="auto">
                        <a:xfrm>
                          <a:off x="8425" y="16044"/>
                          <a:ext cx="29" cy="460"/>
                          <a:chOff x="8425" y="16044"/>
                          <a:chExt cx="29" cy="460"/>
                        </a:xfrm>
                      </wpg:grpSpPr>
                      <wps:wsp>
                        <wps:cNvPr id="108" name="Freeform 134"/>
                        <wps:cNvSpPr>
                          <a:spLocks/>
                        </wps:cNvSpPr>
                        <wps:spPr bwMode="auto">
                          <a:xfrm>
                            <a:off x="8425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35"/>
                        <wps:cNvSpPr>
                          <a:spLocks/>
                        </wps:cNvSpPr>
                        <wps:spPr bwMode="auto">
                          <a:xfrm>
                            <a:off x="8425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0" name="Freeform 136"/>
                      <wps:cNvSpPr>
                        <a:spLocks/>
                      </wps:cNvSpPr>
                      <wps:spPr bwMode="auto">
                        <a:xfrm>
                          <a:off x="8496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EC396" id="Group 129" o:spid="_x0000_s1026" style="position:absolute;margin-left:415.25pt;margin-top:802.2pt;width:10.65pt;height:23pt;z-index:-251638784;mso-position-horizontal-relative:page;mso-position-vertical-relative:page" coordorigin="8305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" o:allowincell="f">
              <v:group id="Group 130" o:spid="_x0000_s1027" style="position:absolute;left:8326;top:16044;width:57;height:460" coordorigin="8326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Freeform 131" o:spid="_x0000_s1028" style="position:absolute;left:8326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" path="m,l,459e" filled="f" strokeweight=".75mm">
                  <v:path arrowok="t" o:connecttype="custom" o:connectlocs="0,0;0,459" o:connectangles="0,0"/>
                </v:shape>
                <v:shape id="Freeform 132" o:spid="_x0000_s1029" style="position:absolute;left:8326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" path="m56,r,459e" filled="f" strokeweight=".75mm">
                  <v:path arrowok="t" o:connecttype="custom" o:connectlocs="56,0;56,459" o:connectangles="0,0"/>
                </v:shape>
              </v:group>
              <v:group id="Group 133" o:spid="_x0000_s1030" style="position:absolute;left:8425;top:16044;width:29;height:460" coordorigin="8425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shape id="Freeform 134" o:spid="_x0000_s1031" style="position:absolute;left:8425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" path="m,l,459e" filled="f" strokeweight=".25011mm">
                  <v:path arrowok="t" o:connecttype="custom" o:connectlocs="0,0;0,459" o:connectangles="0,0"/>
                </v:shape>
                <v:shape id="Freeform 135" o:spid="_x0000_s1032" style="position:absolute;left:8425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</v:group>
              <v:shape id="Freeform 136" o:spid="_x0000_s1033" style="position:absolute;left:8496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5435600</wp:posOffset>
              </wp:positionH>
              <wp:positionV relativeFrom="page">
                <wp:posOffset>10187940</wp:posOffset>
              </wp:positionV>
              <wp:extent cx="135255" cy="292100"/>
              <wp:effectExtent l="0" t="0" r="0" b="0"/>
              <wp:wrapNone/>
              <wp:docPr id="95" name="Group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92100"/>
                        <a:chOff x="8560" y="16044"/>
                        <a:chExt cx="213" cy="460"/>
                      </a:xfrm>
                    </wpg:grpSpPr>
                    <wpg:grpSp>
                      <wpg:cNvPr id="96" name="Group 138"/>
                      <wpg:cNvGrpSpPr>
                        <a:grpSpLocks/>
                      </wpg:cNvGrpSpPr>
                      <wpg:grpSpPr bwMode="auto">
                        <a:xfrm>
                          <a:off x="8567" y="16044"/>
                          <a:ext cx="29" cy="460"/>
                          <a:chOff x="8567" y="16044"/>
                          <a:chExt cx="29" cy="460"/>
                        </a:xfrm>
                      </wpg:grpSpPr>
                      <wps:wsp>
                        <wps:cNvPr id="97" name="Freeform 139"/>
                        <wps:cNvSpPr>
                          <a:spLocks/>
                        </wps:cNvSpPr>
                        <wps:spPr bwMode="auto">
                          <a:xfrm>
                            <a:off x="8567" y="16044"/>
                            <a:ext cx="29" cy="46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60"/>
                              <a:gd name="T2" fmla="*/ 0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0"/>
                        <wps:cNvSpPr>
                          <a:spLocks/>
                        </wps:cNvSpPr>
                        <wps:spPr bwMode="auto">
                          <a:xfrm>
                            <a:off x="8567" y="16044"/>
                            <a:ext cx="29" cy="460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460"/>
                              <a:gd name="T2" fmla="*/ 28 w 29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9" name="Group 141"/>
                      <wpg:cNvGrpSpPr>
                        <a:grpSpLocks/>
                      </wpg:cNvGrpSpPr>
                      <wpg:grpSpPr bwMode="auto">
                        <a:xfrm>
                          <a:off x="8638" y="16044"/>
                          <a:ext cx="114" cy="460"/>
                          <a:chOff x="8638" y="16044"/>
                          <a:chExt cx="114" cy="460"/>
                        </a:xfrm>
                      </wpg:grpSpPr>
                      <wps:wsp>
                        <wps:cNvPr id="100" name="Freeform 142"/>
                        <wps:cNvSpPr>
                          <a:spLocks/>
                        </wps:cNvSpPr>
                        <wps:spPr bwMode="auto">
                          <a:xfrm>
                            <a:off x="8638" y="16044"/>
                            <a:ext cx="114" cy="460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460"/>
                              <a:gd name="T2" fmla="*/ 0 w 114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3"/>
                        <wps:cNvSpPr>
                          <a:spLocks/>
                        </wps:cNvSpPr>
                        <wps:spPr bwMode="auto">
                          <a:xfrm>
                            <a:off x="8638" y="16044"/>
                            <a:ext cx="114" cy="460"/>
                          </a:xfrm>
                          <a:custGeom>
                            <a:avLst/>
                            <a:gdLst>
                              <a:gd name="T0" fmla="*/ 56 w 114"/>
                              <a:gd name="T1" fmla="*/ 0 h 460"/>
                              <a:gd name="T2" fmla="*/ 56 w 114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44"/>
                        <wps:cNvSpPr>
                          <a:spLocks/>
                        </wps:cNvSpPr>
                        <wps:spPr bwMode="auto">
                          <a:xfrm>
                            <a:off x="8638" y="16044"/>
                            <a:ext cx="114" cy="460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460"/>
                              <a:gd name="T2" fmla="*/ 113 w 114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" h="460">
                                <a:moveTo>
                                  <a:pt x="113" y="0"/>
                                </a:moveTo>
                                <a:lnTo>
                                  <a:pt x="113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709642" id="Group 137" o:spid="_x0000_s1026" style="position:absolute;margin-left:428pt;margin-top:802.2pt;width:10.65pt;height:23pt;z-index:-251637760;mso-position-horizontal-relative:page;mso-position-vertical-relative:page" coordorigin="8560,16044" coordsize="213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" o:allowincell="f">
              <v:group id="Group 138" o:spid="_x0000_s1027" style="position:absolute;left:8567;top:16044;width:29;height:460" coordorigin="8567,16044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Freeform 139" o:spid="_x0000_s1028" style="position:absolute;left:8567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" path="m,l,459e" filled="f" strokeweight=".25011mm">
                  <v:path arrowok="t" o:connecttype="custom" o:connectlocs="0,0;0,459" o:connectangles="0,0"/>
                </v:shape>
                <v:shape id="Freeform 140" o:spid="_x0000_s1029" style="position:absolute;left:8567;top:16044;width:29;height:460;visibility:visible;mso-wrap-style:square;v-text-anchor:top" coordsize="2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" path="m28,r,459e" filled="f" strokeweight=".25011mm">
                  <v:path arrowok="t" o:connecttype="custom" o:connectlocs="28,0;28,459" o:connectangles="0,0"/>
                </v:shape>
              </v:group>
              <v:group id="Group 141" o:spid="_x0000_s1030" style="position:absolute;left:8638;top:16044;width:114;height:460" coordorigin="8638,16044" coordsize="11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<v:shape id="Freeform 142" o:spid="_x0000_s1031" style="position:absolute;left:8638;top:16044;width:114;height:460;visibility:visible;mso-wrap-style:square;v-text-anchor:top" coordsize="11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" path="m,l,459e" filled="f" strokeweight=".75mm">
                  <v:path arrowok="t" o:connecttype="custom" o:connectlocs="0,0;0,459" o:connectangles="0,0"/>
                </v:shape>
                <v:shape id="Freeform 143" o:spid="_x0000_s1032" style="position:absolute;left:8638;top:16044;width:114;height:460;visibility:visible;mso-wrap-style:square;v-text-anchor:top" coordsize="11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" path="m56,r,459e" filled="f" strokeweight=".75mm">
                  <v:path arrowok="t" o:connecttype="custom" o:connectlocs="56,0;56,459" o:connectangles="0,0"/>
                </v:shape>
                <v:shape id="Freeform 144" o:spid="_x0000_s1033" style="position:absolute;left:8638;top:16044;width:114;height:460;visibility:visible;mso-wrap-style:square;v-text-anchor:top" coordsize="11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" path="m113,r,459e" filled="f" strokeweight=".75mm">
                  <v:path arrowok="t" o:connecttype="custom" o:connectlocs="113,0;113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5597525</wp:posOffset>
              </wp:positionH>
              <wp:positionV relativeFrom="page">
                <wp:posOffset>10187940</wp:posOffset>
              </wp:positionV>
              <wp:extent cx="99060" cy="292100"/>
              <wp:effectExtent l="0" t="0" r="0" b="0"/>
              <wp:wrapNone/>
              <wp:docPr id="88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92100"/>
                        <a:chOff x="8815" y="16044"/>
                        <a:chExt cx="156" cy="460"/>
                      </a:xfrm>
                    </wpg:grpSpPr>
                    <wpg:grpSp>
                      <wpg:cNvPr id="89" name="Group 146"/>
                      <wpg:cNvGrpSpPr>
                        <a:grpSpLocks/>
                      </wpg:cNvGrpSpPr>
                      <wpg:grpSpPr bwMode="auto">
                        <a:xfrm>
                          <a:off x="8822" y="16044"/>
                          <a:ext cx="86" cy="460"/>
                          <a:chOff x="8822" y="16044"/>
                          <a:chExt cx="86" cy="460"/>
                        </a:xfrm>
                      </wpg:grpSpPr>
                      <wps:wsp>
                        <wps:cNvPr id="90" name="Freeform 147"/>
                        <wps:cNvSpPr>
                          <a:spLocks/>
                        </wps:cNvSpPr>
                        <wps:spPr bwMode="auto">
                          <a:xfrm>
                            <a:off x="8822" y="16044"/>
                            <a:ext cx="86" cy="460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460"/>
                              <a:gd name="T2" fmla="*/ 0 w 86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48"/>
                        <wps:cNvSpPr>
                          <a:spLocks/>
                        </wps:cNvSpPr>
                        <wps:spPr bwMode="auto">
                          <a:xfrm>
                            <a:off x="8822" y="16044"/>
                            <a:ext cx="86" cy="460"/>
                          </a:xfrm>
                          <a:custGeom>
                            <a:avLst/>
                            <a:gdLst>
                              <a:gd name="T0" fmla="*/ 28 w 86"/>
                              <a:gd name="T1" fmla="*/ 0 h 460"/>
                              <a:gd name="T2" fmla="*/ 28 w 86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49"/>
                        <wps:cNvSpPr>
                          <a:spLocks/>
                        </wps:cNvSpPr>
                        <wps:spPr bwMode="auto">
                          <a:xfrm>
                            <a:off x="8822" y="16044"/>
                            <a:ext cx="86" cy="460"/>
                          </a:xfrm>
                          <a:custGeom>
                            <a:avLst/>
                            <a:gdLst>
                              <a:gd name="T0" fmla="*/ 56 w 86"/>
                              <a:gd name="T1" fmla="*/ 0 h 460"/>
                              <a:gd name="T2" fmla="*/ 56 w 86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50"/>
                        <wps:cNvSpPr>
                          <a:spLocks/>
                        </wps:cNvSpPr>
                        <wps:spPr bwMode="auto">
                          <a:xfrm>
                            <a:off x="8822" y="16044"/>
                            <a:ext cx="86" cy="460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460"/>
                              <a:gd name="T2" fmla="*/ 85 w 86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460">
                                <a:moveTo>
                                  <a:pt x="85" y="0"/>
                                </a:moveTo>
                                <a:lnTo>
                                  <a:pt x="85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Freeform 151"/>
                      <wps:cNvSpPr>
                        <a:spLocks/>
                      </wps:cNvSpPr>
                      <wps:spPr bwMode="auto">
                        <a:xfrm>
                          <a:off x="8950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6E580" id="Group 145" o:spid="_x0000_s1026" style="position:absolute;margin-left:440.75pt;margin-top:802.2pt;width:7.8pt;height:23pt;z-index:-251636736;mso-position-horizontal-relative:page;mso-position-vertical-relative:page" coordorigin="8815,16044" coordsize="15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" o:allowincell="f">
              <v:group id="Group 146" o:spid="_x0000_s1027" style="position:absolute;left:8822;top:16044;width:86;height:460" coordorigin="8822,16044" coordsize="8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<v:shape id="Freeform 147" o:spid="_x0000_s1028" style="position:absolute;left:8822;top:16044;width:86;height:460;visibility:visible;mso-wrap-style:square;v-text-anchor:top" coordsize="8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" path="m,l,459e" filled="f" strokeweight=".25011mm">
                  <v:path arrowok="t" o:connecttype="custom" o:connectlocs="0,0;0,459" o:connectangles="0,0"/>
                </v:shape>
                <v:shape id="Freeform 148" o:spid="_x0000_s1029" style="position:absolute;left:8822;top:16044;width:86;height:460;visibility:visible;mso-wrap-style:square;v-text-anchor:top" coordsize="8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" path="m28,r,459e" filled="f" strokeweight=".25011mm">
                  <v:path arrowok="t" o:connecttype="custom" o:connectlocs="28,0;28,459" o:connectangles="0,0"/>
                </v:shape>
                <v:shape id="Freeform 149" o:spid="_x0000_s1030" style="position:absolute;left:8822;top:16044;width:86;height:460;visibility:visible;mso-wrap-style:square;v-text-anchor:top" coordsize="8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" path="m56,r,459e" filled="f" strokeweight=".25011mm">
                  <v:path arrowok="t" o:connecttype="custom" o:connectlocs="56,0;56,459" o:connectangles="0,0"/>
                </v:shape>
                <v:shape id="Freeform 150" o:spid="_x0000_s1031" style="position:absolute;left:8822;top:16044;width:86;height:460;visibility:visible;mso-wrap-style:square;v-text-anchor:top" coordsize="86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" path="m85,r,459e" filled="f" strokeweight=".25011mm">
                  <v:path arrowok="t" o:connecttype="custom" o:connectlocs="85,0;85,459" o:connectangles="0,0"/>
                </v:shape>
              </v:group>
              <v:shape id="Freeform 151" o:spid="_x0000_s1032" style="position:absolute;left:8950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" path="m,l,459e" filled="f" strokeweight=".75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0" allowOverlap="1">
              <wp:simplePos x="0" y="0"/>
              <wp:positionH relativeFrom="page">
                <wp:posOffset>5723890</wp:posOffset>
              </wp:positionH>
              <wp:positionV relativeFrom="page">
                <wp:posOffset>10187940</wp:posOffset>
              </wp:positionV>
              <wp:extent cx="81280" cy="292100"/>
              <wp:effectExtent l="0" t="0" r="0" b="0"/>
              <wp:wrapNone/>
              <wp:docPr id="82" name="Group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80" cy="292100"/>
                        <a:chOff x="9014" y="16044"/>
                        <a:chExt cx="128" cy="460"/>
                      </a:xfrm>
                    </wpg:grpSpPr>
                    <wps:wsp>
                      <wps:cNvPr id="83" name="Freeform 153"/>
                      <wps:cNvSpPr>
                        <a:spLocks/>
                      </wps:cNvSpPr>
                      <wps:spPr bwMode="auto">
                        <a:xfrm>
                          <a:off x="9035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4" name="Group 154"/>
                      <wpg:cNvGrpSpPr>
                        <a:grpSpLocks/>
                      </wpg:cNvGrpSpPr>
                      <wpg:grpSpPr bwMode="auto">
                        <a:xfrm>
                          <a:off x="9077" y="16044"/>
                          <a:ext cx="57" cy="460"/>
                          <a:chOff x="9077" y="16044"/>
                          <a:chExt cx="57" cy="460"/>
                        </a:xfrm>
                      </wpg:grpSpPr>
                      <wps:wsp>
                        <wps:cNvPr id="85" name="Freeform 155"/>
                        <wps:cNvSpPr>
                          <a:spLocks/>
                        </wps:cNvSpPr>
                        <wps:spPr bwMode="auto">
                          <a:xfrm>
                            <a:off x="9077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56"/>
                        <wps:cNvSpPr>
                          <a:spLocks/>
                        </wps:cNvSpPr>
                        <wps:spPr bwMode="auto">
                          <a:xfrm>
                            <a:off x="9077" y="16044"/>
                            <a:ext cx="57" cy="460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460"/>
                              <a:gd name="T2" fmla="*/ 28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28" y="0"/>
                                </a:moveTo>
                                <a:lnTo>
                                  <a:pt x="28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57"/>
                        <wps:cNvSpPr>
                          <a:spLocks/>
                        </wps:cNvSpPr>
                        <wps:spPr bwMode="auto">
                          <a:xfrm>
                            <a:off x="9077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76FA69" id="Group 152" o:spid="_x0000_s1026" style="position:absolute;margin-left:450.7pt;margin-top:802.2pt;width:6.4pt;height:23pt;z-index:-251635712;mso-position-horizontal-relative:page;mso-position-vertical-relative:page" coordorigin="9014,16044" coordsize="128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" o:allowincell="f">
              <v:shape id="Freeform 153" o:spid="_x0000_s1027" style="position:absolute;left:9035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" path="m,l,459e" filled="f" strokeweight=".75mm">
                <v:path arrowok="t" o:connecttype="custom" o:connectlocs="0,0;0,459" o:connectangles="0,0"/>
              </v:shape>
              <v:group id="Group 154" o:spid="_x0000_s1028" style="position:absolute;left:9077;top:16044;width:57;height:460" coordorigin="9077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shape id="Freeform 155" o:spid="_x0000_s1029" style="position:absolute;left:907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" path="m,l,459e" filled="f" strokeweight=".25011mm">
                  <v:path arrowok="t" o:connecttype="custom" o:connectlocs="0,0;0,459" o:connectangles="0,0"/>
                </v:shape>
                <v:shape id="Freeform 156" o:spid="_x0000_s1030" style="position:absolute;left:907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" path="m28,r,459e" filled="f" strokeweight=".25011mm">
                  <v:path arrowok="t" o:connecttype="custom" o:connectlocs="28,0;28,459" o:connectangles="0,0"/>
                </v:shape>
                <v:shape id="Freeform 157" o:spid="_x0000_s1031" style="position:absolute;left:9077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" path="m56,r,459e" filled="f" strokeweight=".25011mm">
                  <v:path arrowok="t" o:connecttype="custom" o:connectlocs="56,0;56,459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0" allowOverlap="1">
              <wp:simplePos x="0" y="0"/>
              <wp:positionH relativeFrom="page">
                <wp:posOffset>5831840</wp:posOffset>
              </wp:positionH>
              <wp:positionV relativeFrom="page">
                <wp:posOffset>10187940</wp:posOffset>
              </wp:positionV>
              <wp:extent cx="99060" cy="292100"/>
              <wp:effectExtent l="0" t="0" r="0" b="0"/>
              <wp:wrapNone/>
              <wp:docPr id="76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92100"/>
                        <a:chOff x="9184" y="16044"/>
                        <a:chExt cx="156" cy="460"/>
                      </a:xfrm>
                    </wpg:grpSpPr>
                    <wps:wsp>
                      <wps:cNvPr id="77" name="Freeform 159"/>
                      <wps:cNvSpPr>
                        <a:spLocks/>
                      </wps:cNvSpPr>
                      <wps:spPr bwMode="auto">
                        <a:xfrm>
                          <a:off x="9191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8" name="Group 160"/>
                      <wpg:cNvGrpSpPr>
                        <a:grpSpLocks/>
                      </wpg:cNvGrpSpPr>
                      <wpg:grpSpPr bwMode="auto">
                        <a:xfrm>
                          <a:off x="9233" y="16044"/>
                          <a:ext cx="57" cy="460"/>
                          <a:chOff x="9233" y="16044"/>
                          <a:chExt cx="57" cy="460"/>
                        </a:xfrm>
                      </wpg:grpSpPr>
                      <wps:wsp>
                        <wps:cNvPr id="79" name="Freeform 161"/>
                        <wps:cNvSpPr>
                          <a:spLocks/>
                        </wps:cNvSpPr>
                        <wps:spPr bwMode="auto">
                          <a:xfrm>
                            <a:off x="9233" y="16044"/>
                            <a:ext cx="57" cy="460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460"/>
                              <a:gd name="T2" fmla="*/ 0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0" y="0"/>
                                </a:move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62"/>
                        <wps:cNvSpPr>
                          <a:spLocks/>
                        </wps:cNvSpPr>
                        <wps:spPr bwMode="auto">
                          <a:xfrm>
                            <a:off x="9233" y="16044"/>
                            <a:ext cx="57" cy="460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460"/>
                              <a:gd name="T2" fmla="*/ 56 w 57"/>
                              <a:gd name="T3" fmla="*/ 45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460">
                                <a:moveTo>
                                  <a:pt x="56" y="0"/>
                                </a:moveTo>
                                <a:lnTo>
                                  <a:pt x="56" y="459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1" name="Freeform 163"/>
                      <wps:cNvSpPr>
                        <a:spLocks/>
                      </wps:cNvSpPr>
                      <wps:spPr bwMode="auto">
                        <a:xfrm>
                          <a:off x="9333" y="16044"/>
                          <a:ext cx="20" cy="460"/>
                        </a:xfrm>
                        <a:custGeom>
                          <a:avLst/>
                          <a:gdLst>
                            <a:gd name="T0" fmla="*/ 0 w 20"/>
                            <a:gd name="T1" fmla="*/ 0 h 460"/>
                            <a:gd name="T2" fmla="*/ 0 w 20"/>
                            <a:gd name="T3" fmla="*/ 45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60">
                              <a:moveTo>
                                <a:pt x="0" y="0"/>
                              </a:moveTo>
                              <a:lnTo>
                                <a:pt x="0" y="459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555C6" id="Group 158" o:spid="_x0000_s1026" style="position:absolute;margin-left:459.2pt;margin-top:802.2pt;width:7.8pt;height:23pt;z-index:-251634688;mso-position-horizontal-relative:page;mso-position-vertical-relative:page" coordorigin="9184,16044" coordsize="15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" o:allowincell="f">
              <v:shape id="Freeform 159" o:spid="_x0000_s1027" style="position:absolute;left:9191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" path="m,l,459e" filled="f" strokeweight=".25011mm">
                <v:path arrowok="t" o:connecttype="custom" o:connectlocs="0,0;0,459" o:connectangles="0,0"/>
              </v:shape>
              <v:group id="Group 160" o:spid="_x0000_s1028" style="position:absolute;left:9233;top:16044;width:57;height:460" coordorigin="9233,16044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shape id="Freeform 161" o:spid="_x0000_s1029" style="position:absolute;left:923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" path="m,l,459e" filled="f" strokeweight=".75mm">
                  <v:path arrowok="t" o:connecttype="custom" o:connectlocs="0,0;0,459" o:connectangles="0,0"/>
                </v:shape>
                <v:shape id="Freeform 162" o:spid="_x0000_s1030" style="position:absolute;left:9233;top:16044;width:57;height:460;visibility:visible;mso-wrap-style:square;v-text-anchor:top" coordsize="5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" path="m56,r,459e" filled="f" strokeweight=".75mm">
                  <v:path arrowok="t" o:connecttype="custom" o:connectlocs="56,0;56,459" o:connectangles="0,0"/>
                </v:shape>
              </v:group>
              <v:shape id="Freeform 163" o:spid="_x0000_s1031" style="position:absolute;left:9333;top:16044;width:20;height:460;visibility:visible;mso-wrap-style:square;v-text-anchor:top" coordsize="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" path="m,l,459e" filled="f" strokeweight=".25011mm">
                <v:path arrowok="t" o:connecttype="custom" o:connectlocs="0,0;0,459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0" allowOverlap="1">
              <wp:simplePos x="0" y="0"/>
              <wp:positionH relativeFrom="page">
                <wp:posOffset>2987675</wp:posOffset>
              </wp:positionH>
              <wp:positionV relativeFrom="page">
                <wp:posOffset>10187940</wp:posOffset>
              </wp:positionV>
              <wp:extent cx="117475" cy="213995"/>
              <wp:effectExtent l="0" t="0" r="0" b="0"/>
              <wp:wrapNone/>
              <wp:docPr id="69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13995"/>
                        <a:chOff x="4705" y="16044"/>
                        <a:chExt cx="185" cy="337"/>
                      </a:xfrm>
                    </wpg:grpSpPr>
                    <wps:wsp>
                      <wps:cNvPr id="70" name="Freeform 165"/>
                      <wps:cNvSpPr>
                        <a:spLocks/>
                      </wps:cNvSpPr>
                      <wps:spPr bwMode="auto">
                        <a:xfrm>
                          <a:off x="4726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1" name="Group 166"/>
                      <wpg:cNvGrpSpPr>
                        <a:grpSpLocks/>
                      </wpg:cNvGrpSpPr>
                      <wpg:grpSpPr bwMode="auto">
                        <a:xfrm>
                          <a:off x="4769" y="16044"/>
                          <a:ext cx="57" cy="337"/>
                          <a:chOff x="4769" y="16044"/>
                          <a:chExt cx="57" cy="337"/>
                        </a:xfrm>
                      </wpg:grpSpPr>
                      <wps:wsp>
                        <wps:cNvPr id="72" name="Freeform 167"/>
                        <wps:cNvSpPr>
                          <a:spLocks/>
                        </wps:cNvSpPr>
                        <wps:spPr bwMode="auto">
                          <a:xfrm>
                            <a:off x="4769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8"/>
                        <wps:cNvSpPr>
                          <a:spLocks/>
                        </wps:cNvSpPr>
                        <wps:spPr bwMode="auto">
                          <a:xfrm>
                            <a:off x="4769" y="16044"/>
                            <a:ext cx="57" cy="337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337"/>
                              <a:gd name="T2" fmla="*/ 28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9"/>
                        <wps:cNvSpPr>
                          <a:spLocks/>
                        </wps:cNvSpPr>
                        <wps:spPr bwMode="auto">
                          <a:xfrm>
                            <a:off x="4769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5" name="Freeform 170"/>
                      <wps:cNvSpPr>
                        <a:spLocks/>
                      </wps:cNvSpPr>
                      <wps:spPr bwMode="auto">
                        <a:xfrm>
                          <a:off x="4868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58BC0D" id="Group 164" o:spid="_x0000_s1026" style="position:absolute;margin-left:235.25pt;margin-top:802.2pt;width:9.25pt;height:16.85pt;z-index:-251633664;mso-position-horizontal-relative:page;mso-position-vertical-relative:page" coordorigin="4705,16044" coordsize="18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" o:allowincell="f">
              <v:shape id="Freeform 165" o:spid="_x0000_s1027" style="position:absolute;left:4726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" path="m,l,336e" filled="f" strokeweight=".75mm">
                <v:path arrowok="t" o:connecttype="custom" o:connectlocs="0,0;0,336" o:connectangles="0,0"/>
              </v:shape>
              <v:group id="Group 166" o:spid="_x0000_s1028" style="position:absolute;left:4769;top:16044;width:57;height:337" coordorigin="4769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Freeform 167" o:spid="_x0000_s1029" style="position:absolute;left:4769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" path="m,l,336e" filled="f" strokeweight=".25011mm">
                  <v:path arrowok="t" o:connecttype="custom" o:connectlocs="0,0;0,336" o:connectangles="0,0"/>
                </v:shape>
                <v:shape id="Freeform 168" o:spid="_x0000_s1030" style="position:absolute;left:4769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" path="m28,r,336e" filled="f" strokeweight=".25011mm">
                  <v:path arrowok="t" o:connecttype="custom" o:connectlocs="28,0;28,336" o:connectangles="0,0"/>
                </v:shape>
                <v:shape id="Freeform 169" o:spid="_x0000_s1031" style="position:absolute;left:4769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" path="m56,r,336e" filled="f" strokeweight=".25011mm">
                  <v:path arrowok="t" o:connecttype="custom" o:connectlocs="56,0;56,336" o:connectangles="0,0"/>
                </v:shape>
              </v:group>
              <v:shape id="Freeform 170" o:spid="_x0000_s1032" style="position:absolute;left:4868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0" allowOverlap="1">
              <wp:simplePos x="0" y="0"/>
              <wp:positionH relativeFrom="page">
                <wp:posOffset>3131820</wp:posOffset>
              </wp:positionH>
              <wp:positionV relativeFrom="page">
                <wp:posOffset>10187940</wp:posOffset>
              </wp:positionV>
              <wp:extent cx="117475" cy="213995"/>
              <wp:effectExtent l="0" t="0" r="0" b="0"/>
              <wp:wrapNone/>
              <wp:docPr id="63" name="Group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13995"/>
                        <a:chOff x="4932" y="16044"/>
                        <a:chExt cx="185" cy="337"/>
                      </a:xfrm>
                    </wpg:grpSpPr>
                    <wps:wsp>
                      <wps:cNvPr id="64" name="Freeform 172"/>
                      <wps:cNvSpPr>
                        <a:spLocks/>
                      </wps:cNvSpPr>
                      <wps:spPr bwMode="auto">
                        <a:xfrm>
                          <a:off x="4939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73"/>
                      <wps:cNvSpPr>
                        <a:spLocks/>
                      </wps:cNvSpPr>
                      <wps:spPr bwMode="auto">
                        <a:xfrm>
                          <a:off x="4981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74"/>
                      <wps:cNvSpPr>
                        <a:spLocks/>
                      </wps:cNvSpPr>
                      <wps:spPr bwMode="auto">
                        <a:xfrm>
                          <a:off x="5024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75"/>
                      <wps:cNvSpPr>
                        <a:spLocks/>
                      </wps:cNvSpPr>
                      <wps:spPr bwMode="auto">
                        <a:xfrm>
                          <a:off x="5066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76"/>
                      <wps:cNvSpPr>
                        <a:spLocks/>
                      </wps:cNvSpPr>
                      <wps:spPr bwMode="auto">
                        <a:xfrm>
                          <a:off x="5109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637892" id="Group 171" o:spid="_x0000_s1026" style="position:absolute;margin-left:246.6pt;margin-top:802.2pt;width:9.25pt;height:16.85pt;z-index:-251632640;mso-position-horizontal-relative:page;mso-position-vertical-relative:page" coordorigin="4932,16044" coordsize="18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" o:allowincell="f">
              <v:shape id="Freeform 172" o:spid="_x0000_s1027" style="position:absolute;left:4939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" path="m,l,336e" filled="f" strokeweight=".25011mm">
                <v:path arrowok="t" o:connecttype="custom" o:connectlocs="0,0;0,336" o:connectangles="0,0"/>
              </v:shape>
              <v:shape id="Freeform 173" o:spid="_x0000_s1028" style="position:absolute;left:4981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" path="m,l,336e" filled="f" strokeweight=".75mm">
                <v:path arrowok="t" o:connecttype="custom" o:connectlocs="0,0;0,336" o:connectangles="0,0"/>
              </v:shape>
              <v:shape id="Freeform 174" o:spid="_x0000_s1029" style="position:absolute;left:5024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" path="m,l,336e" filled="f" strokeweight=".25011mm">
                <v:path arrowok="t" o:connecttype="custom" o:connectlocs="0,0;0,336" o:connectangles="0,0"/>
              </v:shape>
              <v:shape id="Freeform 175" o:spid="_x0000_s1030" style="position:absolute;left:5066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" path="m,l,336e" filled="f" strokeweight=".75mm">
                <v:path arrowok="t" o:connecttype="custom" o:connectlocs="0,0;0,336" o:connectangles="0,0"/>
              </v:shape>
              <v:shape id="Freeform 176" o:spid="_x0000_s1031" style="position:absolute;left:5109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" path="m,l,336e" filled="f" strokeweight=".25011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0" allowOverlap="1">
              <wp:simplePos x="0" y="0"/>
              <wp:positionH relativeFrom="page">
                <wp:posOffset>3275965</wp:posOffset>
              </wp:positionH>
              <wp:positionV relativeFrom="page">
                <wp:posOffset>10187940</wp:posOffset>
              </wp:positionV>
              <wp:extent cx="99060" cy="213995"/>
              <wp:effectExtent l="0" t="0" r="0" b="0"/>
              <wp:wrapNone/>
              <wp:docPr id="56" name="Group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13995"/>
                        <a:chOff x="5159" y="16044"/>
                        <a:chExt cx="156" cy="337"/>
                      </a:xfrm>
                    </wpg:grpSpPr>
                    <wps:wsp>
                      <wps:cNvPr id="57" name="Freeform 178"/>
                      <wps:cNvSpPr>
                        <a:spLocks/>
                      </wps:cNvSpPr>
                      <wps:spPr bwMode="auto">
                        <a:xfrm>
                          <a:off x="5180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8" name="Group 179"/>
                      <wpg:cNvGrpSpPr>
                        <a:grpSpLocks/>
                      </wpg:cNvGrpSpPr>
                      <wpg:grpSpPr bwMode="auto">
                        <a:xfrm>
                          <a:off x="5222" y="16044"/>
                          <a:ext cx="86" cy="337"/>
                          <a:chOff x="5222" y="16044"/>
                          <a:chExt cx="86" cy="337"/>
                        </a:xfrm>
                      </wpg:grpSpPr>
                      <wps:wsp>
                        <wps:cNvPr id="59" name="Freeform 180"/>
                        <wps:cNvSpPr>
                          <a:spLocks/>
                        </wps:cNvSpPr>
                        <wps:spPr bwMode="auto">
                          <a:xfrm>
                            <a:off x="5222" y="16044"/>
                            <a:ext cx="86" cy="337"/>
                          </a:xfrm>
                          <a:custGeom>
                            <a:avLst/>
                            <a:gdLst>
                              <a:gd name="T0" fmla="*/ 0 w 86"/>
                              <a:gd name="T1" fmla="*/ 0 h 337"/>
                              <a:gd name="T2" fmla="*/ 0 w 86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81"/>
                        <wps:cNvSpPr>
                          <a:spLocks/>
                        </wps:cNvSpPr>
                        <wps:spPr bwMode="auto">
                          <a:xfrm>
                            <a:off x="5222" y="16044"/>
                            <a:ext cx="86" cy="337"/>
                          </a:xfrm>
                          <a:custGeom>
                            <a:avLst/>
                            <a:gdLst>
                              <a:gd name="T0" fmla="*/ 28 w 86"/>
                              <a:gd name="T1" fmla="*/ 0 h 337"/>
                              <a:gd name="T2" fmla="*/ 28 w 86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82"/>
                        <wps:cNvSpPr>
                          <a:spLocks/>
                        </wps:cNvSpPr>
                        <wps:spPr bwMode="auto">
                          <a:xfrm>
                            <a:off x="5222" y="16044"/>
                            <a:ext cx="86" cy="337"/>
                          </a:xfrm>
                          <a:custGeom>
                            <a:avLst/>
                            <a:gdLst>
                              <a:gd name="T0" fmla="*/ 56 w 86"/>
                              <a:gd name="T1" fmla="*/ 0 h 337"/>
                              <a:gd name="T2" fmla="*/ 56 w 86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83"/>
                        <wps:cNvSpPr>
                          <a:spLocks/>
                        </wps:cNvSpPr>
                        <wps:spPr bwMode="auto">
                          <a:xfrm>
                            <a:off x="5222" y="16044"/>
                            <a:ext cx="86" cy="337"/>
                          </a:xfrm>
                          <a:custGeom>
                            <a:avLst/>
                            <a:gdLst>
                              <a:gd name="T0" fmla="*/ 85 w 86"/>
                              <a:gd name="T1" fmla="*/ 0 h 337"/>
                              <a:gd name="T2" fmla="*/ 85 w 86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337">
                                <a:moveTo>
                                  <a:pt x="85" y="0"/>
                                </a:moveTo>
                                <a:lnTo>
                                  <a:pt x="85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2F276" id="Group 177" o:spid="_x0000_s1026" style="position:absolute;margin-left:257.95pt;margin-top:802.2pt;width:7.8pt;height:16.85pt;z-index:-251631616;mso-position-horizontal-relative:page;mso-position-vertical-relative:page" coordorigin="5159,16044" coordsize="15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" o:allowincell="f">
              <v:shape id="Freeform 178" o:spid="_x0000_s1027" style="position:absolute;left:5180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v:group id="Group 179" o:spid="_x0000_s1028" style="position:absolute;left:5222;top:16044;width:86;height:337" coordorigin="5222,16044" coordsize="8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Freeform 180" o:spid="_x0000_s1029" style="position:absolute;left:5222;top:16044;width:86;height:337;visibility:visible;mso-wrap-style:square;v-text-anchor:top" coordsize="8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" path="m,l,336e" filled="f" strokeweight=".25011mm">
                  <v:path arrowok="t" o:connecttype="custom" o:connectlocs="0,0;0,336" o:connectangles="0,0"/>
                </v:shape>
                <v:shape id="Freeform 181" o:spid="_x0000_s1030" style="position:absolute;left:5222;top:16044;width:86;height:337;visibility:visible;mso-wrap-style:square;v-text-anchor:top" coordsize="8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" path="m28,r,336e" filled="f" strokeweight=".25011mm">
                  <v:path arrowok="t" o:connecttype="custom" o:connectlocs="28,0;28,336" o:connectangles="0,0"/>
                </v:shape>
                <v:shape id="Freeform 182" o:spid="_x0000_s1031" style="position:absolute;left:5222;top:16044;width:86;height:337;visibility:visible;mso-wrap-style:square;v-text-anchor:top" coordsize="8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" path="m56,r,336e" filled="f" strokeweight=".25011mm">
                  <v:path arrowok="t" o:connecttype="custom" o:connectlocs="56,0;56,336" o:connectangles="0,0"/>
                </v:shape>
                <v:shape id="Freeform 183" o:spid="_x0000_s1032" style="position:absolute;left:5222;top:16044;width:86;height:337;visibility:visible;mso-wrap-style:square;v-text-anchor:top" coordsize="86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" path="m85,r,336e" filled="f" strokeweight=".25011mm">
                  <v:path arrowok="t" o:connecttype="custom" o:connectlocs="85,0;85,33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0" allowOverlap="1">
              <wp:simplePos x="0" y="0"/>
              <wp:positionH relativeFrom="page">
                <wp:posOffset>3401695</wp:posOffset>
              </wp:positionH>
              <wp:positionV relativeFrom="page">
                <wp:posOffset>10187940</wp:posOffset>
              </wp:positionV>
              <wp:extent cx="135255" cy="213995"/>
              <wp:effectExtent l="0" t="0" r="0" b="0"/>
              <wp:wrapNone/>
              <wp:docPr id="49" name="Group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13995"/>
                        <a:chOff x="5357" y="16044"/>
                        <a:chExt cx="213" cy="337"/>
                      </a:xfrm>
                    </wpg:grpSpPr>
                    <wpg:grpSp>
                      <wpg:cNvPr id="50" name="Group 185"/>
                      <wpg:cNvGrpSpPr>
                        <a:grpSpLocks/>
                      </wpg:cNvGrpSpPr>
                      <wpg:grpSpPr bwMode="auto">
                        <a:xfrm>
                          <a:off x="5378" y="16044"/>
                          <a:ext cx="57" cy="337"/>
                          <a:chOff x="5378" y="16044"/>
                          <a:chExt cx="57" cy="337"/>
                        </a:xfrm>
                      </wpg:grpSpPr>
                      <wps:wsp>
                        <wps:cNvPr id="51" name="Freeform 186"/>
                        <wps:cNvSpPr>
                          <a:spLocks/>
                        </wps:cNvSpPr>
                        <wps:spPr bwMode="auto">
                          <a:xfrm>
                            <a:off x="5378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7"/>
                        <wps:cNvSpPr>
                          <a:spLocks/>
                        </wps:cNvSpPr>
                        <wps:spPr bwMode="auto">
                          <a:xfrm>
                            <a:off x="5378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3" name="Freeform 188"/>
                      <wps:cNvSpPr>
                        <a:spLocks/>
                      </wps:cNvSpPr>
                      <wps:spPr bwMode="auto">
                        <a:xfrm>
                          <a:off x="5477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89"/>
                      <wps:cNvSpPr>
                        <a:spLocks/>
                      </wps:cNvSpPr>
                      <wps:spPr bwMode="auto">
                        <a:xfrm>
                          <a:off x="5520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90"/>
                      <wps:cNvSpPr>
                        <a:spLocks/>
                      </wps:cNvSpPr>
                      <wps:spPr bwMode="auto">
                        <a:xfrm>
                          <a:off x="5562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52946A" id="Group 184" o:spid="_x0000_s1026" style="position:absolute;margin-left:267.85pt;margin-top:802.2pt;width:10.65pt;height:16.85pt;z-index:-251630592;mso-position-horizontal-relative:page;mso-position-vertical-relative:page" coordorigin="5357,16044" coordsize="213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" o:allowincell="f">
              <v:group id="Group 185" o:spid="_x0000_s1027" style="position:absolute;left:5378;top:16044;width:57;height:337" coordorigin="5378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Freeform 186" o:spid="_x0000_s1028" style="position:absolute;left:5378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" path="m,l,336e" filled="f" strokeweight=".75mm">
                  <v:path arrowok="t" o:connecttype="custom" o:connectlocs="0,0;0,336" o:connectangles="0,0"/>
                </v:shape>
                <v:shape id="Freeform 187" o:spid="_x0000_s1029" style="position:absolute;left:5378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" path="m56,r,336e" filled="f" strokeweight=".75mm">
                  <v:path arrowok="t" o:connecttype="custom" o:connectlocs="56,0;56,336" o:connectangles="0,0"/>
                </v:shape>
              </v:group>
              <v:shape id="Freeform 188" o:spid="_x0000_s1030" style="position:absolute;left:5477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" path="m,l,336e" filled="f" strokeweight=".25011mm">
                <v:path arrowok="t" o:connecttype="custom" o:connectlocs="0,0;0,336" o:connectangles="0,0"/>
              </v:shape>
              <v:shape id="Freeform 189" o:spid="_x0000_s1031" style="position:absolute;left:5520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v:shape id="Freeform 190" o:spid="_x0000_s1032" style="position:absolute;left:5562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" path="m,l,336e" filled="f" strokeweight=".25011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0" allowOverlap="1">
              <wp:simplePos x="0" y="0"/>
              <wp:positionH relativeFrom="page">
                <wp:posOffset>3563620</wp:posOffset>
              </wp:positionH>
              <wp:positionV relativeFrom="page">
                <wp:posOffset>10187940</wp:posOffset>
              </wp:positionV>
              <wp:extent cx="117475" cy="213995"/>
              <wp:effectExtent l="0" t="0" r="0" b="0"/>
              <wp:wrapNone/>
              <wp:docPr id="43" name="Group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13995"/>
                        <a:chOff x="5612" y="16044"/>
                        <a:chExt cx="185" cy="337"/>
                      </a:xfrm>
                    </wpg:grpSpPr>
                    <wps:wsp>
                      <wps:cNvPr id="44" name="Freeform 192"/>
                      <wps:cNvSpPr>
                        <a:spLocks/>
                      </wps:cNvSpPr>
                      <wps:spPr bwMode="auto">
                        <a:xfrm>
                          <a:off x="5619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93"/>
                      <wps:cNvSpPr>
                        <a:spLocks/>
                      </wps:cNvSpPr>
                      <wps:spPr bwMode="auto">
                        <a:xfrm>
                          <a:off x="5662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94"/>
                      <wps:cNvSpPr>
                        <a:spLocks/>
                      </wps:cNvSpPr>
                      <wps:spPr bwMode="auto">
                        <a:xfrm>
                          <a:off x="5704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95"/>
                      <wps:cNvSpPr>
                        <a:spLocks/>
                      </wps:cNvSpPr>
                      <wps:spPr bwMode="auto">
                        <a:xfrm>
                          <a:off x="5747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96"/>
                      <wps:cNvSpPr>
                        <a:spLocks/>
                      </wps:cNvSpPr>
                      <wps:spPr bwMode="auto">
                        <a:xfrm>
                          <a:off x="5789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0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1F691" id="Group 191" o:spid="_x0000_s1026" style="position:absolute;margin-left:280.6pt;margin-top:802.2pt;width:9.25pt;height:16.85pt;z-index:-251629568;mso-position-horizontal-relative:page;mso-position-vertical-relative:page" coordorigin="5612,16044" coordsize="18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" o:allowincell="f">
              <v:shape id="Freeform 192" o:spid="_x0000_s1027" style="position:absolute;left:5619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" path="m,l,336e" filled="f" strokeweight=".25011mm">
                <v:path arrowok="t" o:connecttype="custom" o:connectlocs="0,0;0,336" o:connectangles="0,0"/>
              </v:shape>
              <v:shape id="Freeform 193" o:spid="_x0000_s1028" style="position:absolute;left:5662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v:shape id="Freeform 194" o:spid="_x0000_s1029" style="position:absolute;left:5704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" path="m,l,336e" filled="f" strokeweight=".25011mm">
                <v:path arrowok="t" o:connecttype="custom" o:connectlocs="0,0;0,336" o:connectangles="0,0"/>
              </v:shape>
              <v:shape id="Freeform 195" o:spid="_x0000_s1030" style="position:absolute;left:5747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" path="m,l,336e" filled="f" strokeweight=".75mm">
                <v:path arrowok="t" o:connecttype="custom" o:connectlocs="0,0;0,336" o:connectangles="0,0"/>
              </v:shape>
              <v:shape id="Freeform 196" o:spid="_x0000_s1031" style="position:absolute;left:5789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" path="m,l,336e" filled="f" strokeweight=".25011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1" locked="0" layoutInCell="0" allowOverlap="1">
              <wp:simplePos x="0" y="0"/>
              <wp:positionH relativeFrom="page">
                <wp:posOffset>3707765</wp:posOffset>
              </wp:positionH>
              <wp:positionV relativeFrom="page">
                <wp:posOffset>10187940</wp:posOffset>
              </wp:positionV>
              <wp:extent cx="117475" cy="213995"/>
              <wp:effectExtent l="0" t="0" r="0" b="0"/>
              <wp:wrapNone/>
              <wp:docPr id="36" name="Group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13995"/>
                        <a:chOff x="5839" y="16044"/>
                        <a:chExt cx="185" cy="337"/>
                      </a:xfrm>
                    </wpg:grpSpPr>
                    <wps:wsp>
                      <wps:cNvPr id="37" name="Freeform 198"/>
                      <wps:cNvSpPr>
                        <a:spLocks/>
                      </wps:cNvSpPr>
                      <wps:spPr bwMode="auto">
                        <a:xfrm>
                          <a:off x="5860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199"/>
                      <wpg:cNvGrpSpPr>
                        <a:grpSpLocks/>
                      </wpg:cNvGrpSpPr>
                      <wpg:grpSpPr bwMode="auto">
                        <a:xfrm>
                          <a:off x="5903" y="16044"/>
                          <a:ext cx="57" cy="337"/>
                          <a:chOff x="5903" y="16044"/>
                          <a:chExt cx="57" cy="337"/>
                        </a:xfrm>
                      </wpg:grpSpPr>
                      <wps:wsp>
                        <wps:cNvPr id="39" name="Freeform 200"/>
                        <wps:cNvSpPr>
                          <a:spLocks/>
                        </wps:cNvSpPr>
                        <wps:spPr bwMode="auto">
                          <a:xfrm>
                            <a:off x="5903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1"/>
                        <wps:cNvSpPr>
                          <a:spLocks/>
                        </wps:cNvSpPr>
                        <wps:spPr bwMode="auto">
                          <a:xfrm>
                            <a:off x="5903" y="16044"/>
                            <a:ext cx="57" cy="337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337"/>
                              <a:gd name="T2" fmla="*/ 28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02"/>
                        <wps:cNvSpPr>
                          <a:spLocks/>
                        </wps:cNvSpPr>
                        <wps:spPr bwMode="auto">
                          <a:xfrm>
                            <a:off x="5903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2" name="Freeform 203"/>
                      <wps:cNvSpPr>
                        <a:spLocks/>
                      </wps:cNvSpPr>
                      <wps:spPr bwMode="auto">
                        <a:xfrm>
                          <a:off x="6002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4AD65" id="Group 197" o:spid="_x0000_s1026" style="position:absolute;margin-left:291.95pt;margin-top:802.2pt;width:9.25pt;height:16.85pt;z-index:-251628544;mso-position-horizontal-relative:page;mso-position-vertical-relative:page" coordorigin="5839,16044" coordsize="18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" o:allowincell="f">
              <v:shape id="Freeform 198" o:spid="_x0000_s1027" style="position:absolute;left:5860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" path="m,l,336e" filled="f" strokeweight=".75mm">
                <v:path arrowok="t" o:connecttype="custom" o:connectlocs="0,0;0,336" o:connectangles="0,0"/>
              </v:shape>
              <v:group id="Group 199" o:spid="_x0000_s1028" style="position:absolute;left:5903;top:16044;width:57;height:337" coordorigin="5903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200" o:spid="_x0000_s1029" style="position:absolute;left:5903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" path="m,l,336e" filled="f" strokeweight=".25011mm">
                  <v:path arrowok="t" o:connecttype="custom" o:connectlocs="0,0;0,336" o:connectangles="0,0"/>
                </v:shape>
                <v:shape id="Freeform 201" o:spid="_x0000_s1030" style="position:absolute;left:5903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" path="m28,r,336e" filled="f" strokeweight=".25011mm">
                  <v:path arrowok="t" o:connecttype="custom" o:connectlocs="28,0;28,336" o:connectangles="0,0"/>
                </v:shape>
                <v:shape id="Freeform 202" o:spid="_x0000_s1031" style="position:absolute;left:5903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" path="m56,r,336e" filled="f" strokeweight=".25011mm">
                  <v:path arrowok="t" o:connecttype="custom" o:connectlocs="56,0;56,336" o:connectangles="0,0"/>
                </v:shape>
              </v:group>
              <v:shape id="Freeform 203" o:spid="_x0000_s1032" style="position:absolute;left:6002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" path="m,l,336e" filled="f" strokeweight=".75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0" allowOverlap="1">
              <wp:simplePos x="0" y="0"/>
              <wp:positionH relativeFrom="page">
                <wp:posOffset>3851910</wp:posOffset>
              </wp:positionH>
              <wp:positionV relativeFrom="page">
                <wp:posOffset>10187940</wp:posOffset>
              </wp:positionV>
              <wp:extent cx="99060" cy="213995"/>
              <wp:effectExtent l="0" t="0" r="0" b="0"/>
              <wp:wrapNone/>
              <wp:docPr id="28" name="Group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13995"/>
                        <a:chOff x="6066" y="16044"/>
                        <a:chExt cx="156" cy="337"/>
                      </a:xfrm>
                    </wpg:grpSpPr>
                    <wpg:grpSp>
                      <wpg:cNvPr id="29" name="Group 205"/>
                      <wpg:cNvGrpSpPr>
                        <a:grpSpLocks/>
                      </wpg:cNvGrpSpPr>
                      <wpg:grpSpPr bwMode="auto">
                        <a:xfrm>
                          <a:off x="6073" y="16044"/>
                          <a:ext cx="29" cy="337"/>
                          <a:chOff x="6073" y="16044"/>
                          <a:chExt cx="29" cy="337"/>
                        </a:xfrm>
                      </wpg:grpSpPr>
                      <wps:wsp>
                        <wps:cNvPr id="30" name="Freeform 206"/>
                        <wps:cNvSpPr>
                          <a:spLocks/>
                        </wps:cNvSpPr>
                        <wps:spPr bwMode="auto">
                          <a:xfrm>
                            <a:off x="6073" y="16044"/>
                            <a:ext cx="29" cy="337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337"/>
                              <a:gd name="T2" fmla="*/ 0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7"/>
                        <wps:cNvSpPr>
                          <a:spLocks/>
                        </wps:cNvSpPr>
                        <wps:spPr bwMode="auto">
                          <a:xfrm>
                            <a:off x="6073" y="16044"/>
                            <a:ext cx="29" cy="337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337"/>
                              <a:gd name="T2" fmla="*/ 28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2" name="Freeform 208"/>
                      <wps:cNvSpPr>
                        <a:spLocks/>
                      </wps:cNvSpPr>
                      <wps:spPr bwMode="auto">
                        <a:xfrm>
                          <a:off x="6144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" name="Group 209"/>
                      <wpg:cNvGrpSpPr>
                        <a:grpSpLocks/>
                      </wpg:cNvGrpSpPr>
                      <wpg:grpSpPr bwMode="auto">
                        <a:xfrm>
                          <a:off x="6186" y="16044"/>
                          <a:ext cx="29" cy="337"/>
                          <a:chOff x="6186" y="16044"/>
                          <a:chExt cx="29" cy="337"/>
                        </a:xfrm>
                      </wpg:grpSpPr>
                      <wps:wsp>
                        <wps:cNvPr id="34" name="Freeform 210"/>
                        <wps:cNvSpPr>
                          <a:spLocks/>
                        </wps:cNvSpPr>
                        <wps:spPr bwMode="auto">
                          <a:xfrm>
                            <a:off x="6186" y="16044"/>
                            <a:ext cx="29" cy="337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337"/>
                              <a:gd name="T2" fmla="*/ 0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11"/>
                        <wps:cNvSpPr>
                          <a:spLocks/>
                        </wps:cNvSpPr>
                        <wps:spPr bwMode="auto">
                          <a:xfrm>
                            <a:off x="6186" y="16044"/>
                            <a:ext cx="29" cy="337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337"/>
                              <a:gd name="T2" fmla="*/ 28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E0D4B5" id="Group 204" o:spid="_x0000_s1026" style="position:absolute;margin-left:303.3pt;margin-top:802.2pt;width:7.8pt;height:16.85pt;z-index:-251627520;mso-position-horizontal-relative:page;mso-position-vertical-relative:page" coordorigin="6066,16044" coordsize="15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" o:allowincell="f">
              <v:group id="Group 205" o:spid="_x0000_s1027" style="position:absolute;left:6073;top:16044;width:29;height:337" coordorigin="6073,16044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206" o:spid="_x0000_s1028" style="position:absolute;left:6073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" path="m,l,336e" filled="f" strokeweight=".25011mm">
                  <v:path arrowok="t" o:connecttype="custom" o:connectlocs="0,0;0,336" o:connectangles="0,0"/>
                </v:shape>
                <v:shape id="Freeform 207" o:spid="_x0000_s1029" style="position:absolute;left:6073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" path="m28,r,336e" filled="f" strokeweight=".25011mm">
                  <v:path arrowok="t" o:connecttype="custom" o:connectlocs="28,0;28,336" o:connectangles="0,0"/>
                </v:shape>
              </v:group>
              <v:shape id="Freeform 208" o:spid="_x0000_s1030" style="position:absolute;left:6144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v:group id="Group 209" o:spid="_x0000_s1031" style="position:absolute;left:6186;top:16044;width:29;height:337" coordorigin="6186,16044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10" o:spid="_x0000_s1032" style="position:absolute;left:6186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" path="m,l,336e" filled="f" strokeweight=".25011mm">
                  <v:path arrowok="t" o:connecttype="custom" o:connectlocs="0,0;0,336" o:connectangles="0,0"/>
                </v:shape>
                <v:shape id="Freeform 211" o:spid="_x0000_s1033" style="position:absolute;left:6186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" path="m28,r,336e" filled="f" strokeweight=".25011mm">
                  <v:path arrowok="t" o:connecttype="custom" o:connectlocs="28,0;28,33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9984" behindDoc="1" locked="0" layoutInCell="0" allowOverlap="1">
              <wp:simplePos x="0" y="0"/>
              <wp:positionH relativeFrom="page">
                <wp:posOffset>3977640</wp:posOffset>
              </wp:positionH>
              <wp:positionV relativeFrom="page">
                <wp:posOffset>10187940</wp:posOffset>
              </wp:positionV>
              <wp:extent cx="135255" cy="213995"/>
              <wp:effectExtent l="0" t="0" r="0" b="0"/>
              <wp:wrapNone/>
              <wp:docPr id="2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255" cy="213995"/>
                        <a:chOff x="6264" y="16044"/>
                        <a:chExt cx="213" cy="337"/>
                      </a:xfrm>
                    </wpg:grpSpPr>
                    <wpg:grpSp>
                      <wpg:cNvPr id="21" name="Group 213"/>
                      <wpg:cNvGrpSpPr>
                        <a:grpSpLocks/>
                      </wpg:cNvGrpSpPr>
                      <wpg:grpSpPr bwMode="auto">
                        <a:xfrm>
                          <a:off x="6285" y="16044"/>
                          <a:ext cx="57" cy="337"/>
                          <a:chOff x="6285" y="16044"/>
                          <a:chExt cx="57" cy="337"/>
                        </a:xfrm>
                      </wpg:grpSpPr>
                      <wps:wsp>
                        <wps:cNvPr id="22" name="Freeform 214"/>
                        <wps:cNvSpPr>
                          <a:spLocks/>
                        </wps:cNvSpPr>
                        <wps:spPr bwMode="auto">
                          <a:xfrm>
                            <a:off x="6285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5"/>
                        <wps:cNvSpPr>
                          <a:spLocks/>
                        </wps:cNvSpPr>
                        <wps:spPr bwMode="auto">
                          <a:xfrm>
                            <a:off x="6285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16"/>
                      <wpg:cNvGrpSpPr>
                        <a:grpSpLocks/>
                      </wpg:cNvGrpSpPr>
                      <wpg:grpSpPr bwMode="auto">
                        <a:xfrm>
                          <a:off x="6385" y="16044"/>
                          <a:ext cx="29" cy="337"/>
                          <a:chOff x="6385" y="16044"/>
                          <a:chExt cx="29" cy="337"/>
                        </a:xfrm>
                      </wpg:grpSpPr>
                      <wps:wsp>
                        <wps:cNvPr id="25" name="Freeform 217"/>
                        <wps:cNvSpPr>
                          <a:spLocks/>
                        </wps:cNvSpPr>
                        <wps:spPr bwMode="auto">
                          <a:xfrm>
                            <a:off x="6385" y="16044"/>
                            <a:ext cx="29" cy="337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337"/>
                              <a:gd name="T2" fmla="*/ 0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8"/>
                        <wps:cNvSpPr>
                          <a:spLocks/>
                        </wps:cNvSpPr>
                        <wps:spPr bwMode="auto">
                          <a:xfrm>
                            <a:off x="6385" y="16044"/>
                            <a:ext cx="29" cy="337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337"/>
                              <a:gd name="T2" fmla="*/ 28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7" name="Freeform 219"/>
                      <wps:cNvSpPr>
                        <a:spLocks/>
                      </wps:cNvSpPr>
                      <wps:spPr bwMode="auto">
                        <a:xfrm>
                          <a:off x="6455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B37BA9" id="Group 212" o:spid="_x0000_s1026" style="position:absolute;margin-left:313.2pt;margin-top:802.2pt;width:10.65pt;height:16.85pt;z-index:-251626496;mso-position-horizontal-relative:page;mso-position-vertical-relative:page" coordorigin="6264,16044" coordsize="213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" o:allowincell="f">
              <v:group id="Group 213" o:spid="_x0000_s1027" style="position:absolute;left:6285;top:16044;width:57;height:337" coordorigin="6285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14" o:spid="_x0000_s1028" style="position:absolute;left:6285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" path="m,l,336e" filled="f" strokeweight=".75mm">
                  <v:path arrowok="t" o:connecttype="custom" o:connectlocs="0,0;0,336" o:connectangles="0,0"/>
                </v:shape>
                <v:shape id="Freeform 215" o:spid="_x0000_s1029" style="position:absolute;left:6285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" path="m56,r,336e" filled="f" strokeweight=".75mm">
                  <v:path arrowok="t" o:connecttype="custom" o:connectlocs="56,0;56,336" o:connectangles="0,0"/>
                </v:shape>
              </v:group>
              <v:group id="Group 216" o:spid="_x0000_s1030" style="position:absolute;left:6385;top:16044;width:29;height:337" coordorigin="6385,16044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17" o:spid="_x0000_s1031" style="position:absolute;left:6385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" path="m,l,336e" filled="f" strokeweight=".25011mm">
                  <v:path arrowok="t" o:connecttype="custom" o:connectlocs="0,0;0,336" o:connectangles="0,0"/>
                </v:shape>
                <v:shape id="Freeform 218" o:spid="_x0000_s1032" style="position:absolute;left:6385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" path="m28,r,336e" filled="f" strokeweight=".25011mm">
                  <v:path arrowok="t" o:connecttype="custom" o:connectlocs="28,0;28,336" o:connectangles="0,0"/>
                </v:shape>
              </v:group>
              <v:shape id="Freeform 219" o:spid="_x0000_s1033" style="position:absolute;left:6455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" path="m,l,336e" filled="f" strokeweight=".75mm">
                <v:path arrowok="t" o:connecttype="custom" o:connectlocs="0,0;0,336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1008" behindDoc="1" locked="0" layoutInCell="0" allowOverlap="1">
              <wp:simplePos x="0" y="0"/>
              <wp:positionH relativeFrom="page">
                <wp:posOffset>4139565</wp:posOffset>
              </wp:positionH>
              <wp:positionV relativeFrom="page">
                <wp:posOffset>10187940</wp:posOffset>
              </wp:positionV>
              <wp:extent cx="99060" cy="213995"/>
              <wp:effectExtent l="0" t="0" r="0" b="0"/>
              <wp:wrapNone/>
              <wp:docPr id="12" name="Group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060" cy="213995"/>
                        <a:chOff x="6519" y="16044"/>
                        <a:chExt cx="156" cy="337"/>
                      </a:xfrm>
                    </wpg:grpSpPr>
                    <wpg:grpSp>
                      <wpg:cNvPr id="13" name="Group 221"/>
                      <wpg:cNvGrpSpPr>
                        <a:grpSpLocks/>
                      </wpg:cNvGrpSpPr>
                      <wpg:grpSpPr bwMode="auto">
                        <a:xfrm>
                          <a:off x="6526" y="16044"/>
                          <a:ext cx="29" cy="337"/>
                          <a:chOff x="6526" y="16044"/>
                          <a:chExt cx="29" cy="337"/>
                        </a:xfrm>
                      </wpg:grpSpPr>
                      <wps:wsp>
                        <wps:cNvPr id="14" name="Freeform 222"/>
                        <wps:cNvSpPr>
                          <a:spLocks/>
                        </wps:cNvSpPr>
                        <wps:spPr bwMode="auto">
                          <a:xfrm>
                            <a:off x="6526" y="16044"/>
                            <a:ext cx="29" cy="337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337"/>
                              <a:gd name="T2" fmla="*/ 0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3"/>
                        <wps:cNvSpPr>
                          <a:spLocks/>
                        </wps:cNvSpPr>
                        <wps:spPr bwMode="auto">
                          <a:xfrm>
                            <a:off x="6526" y="16044"/>
                            <a:ext cx="29" cy="337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337"/>
                              <a:gd name="T2" fmla="*/ 28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224"/>
                      <wps:cNvSpPr>
                        <a:spLocks/>
                      </wps:cNvSpPr>
                      <wps:spPr bwMode="auto">
                        <a:xfrm>
                          <a:off x="6597" y="16044"/>
                          <a:ext cx="20" cy="337"/>
                        </a:xfrm>
                        <a:custGeom>
                          <a:avLst/>
                          <a:gdLst>
                            <a:gd name="T0" fmla="*/ 0 w 20"/>
                            <a:gd name="T1" fmla="*/ 0 h 337"/>
                            <a:gd name="T2" fmla="*/ 0 w 20"/>
                            <a:gd name="T3" fmla="*/ 336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7">
                              <a:moveTo>
                                <a:pt x="0" y="0"/>
                              </a:move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27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" name="Group 225"/>
                      <wpg:cNvGrpSpPr>
                        <a:grpSpLocks/>
                      </wpg:cNvGrpSpPr>
                      <wpg:grpSpPr bwMode="auto">
                        <a:xfrm>
                          <a:off x="6640" y="16044"/>
                          <a:ext cx="29" cy="337"/>
                          <a:chOff x="6640" y="16044"/>
                          <a:chExt cx="29" cy="337"/>
                        </a:xfrm>
                      </wpg:grpSpPr>
                      <wps:wsp>
                        <wps:cNvPr id="18" name="Freeform 226"/>
                        <wps:cNvSpPr>
                          <a:spLocks/>
                        </wps:cNvSpPr>
                        <wps:spPr bwMode="auto">
                          <a:xfrm>
                            <a:off x="6640" y="16044"/>
                            <a:ext cx="29" cy="337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337"/>
                              <a:gd name="T2" fmla="*/ 0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7"/>
                        <wps:cNvSpPr>
                          <a:spLocks/>
                        </wps:cNvSpPr>
                        <wps:spPr bwMode="auto">
                          <a:xfrm>
                            <a:off x="6640" y="16044"/>
                            <a:ext cx="29" cy="337"/>
                          </a:xfrm>
                          <a:custGeom>
                            <a:avLst/>
                            <a:gdLst>
                              <a:gd name="T0" fmla="*/ 28 w 29"/>
                              <a:gd name="T1" fmla="*/ 0 h 337"/>
                              <a:gd name="T2" fmla="*/ 28 w 29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6C158" id="Group 220" o:spid="_x0000_s1026" style="position:absolute;margin-left:325.95pt;margin-top:802.2pt;width:7.8pt;height:16.85pt;z-index:-251625472;mso-position-horizontal-relative:page;mso-position-vertical-relative:page" coordorigin="6519,16044" coordsize="15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" o:allowincell="f">
              <v:group id="Group 221" o:spid="_x0000_s1027" style="position:absolute;left:6526;top:16044;width:29;height:337" coordorigin="6526,16044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222" o:spid="_x0000_s1028" style="position:absolute;left:6526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" path="m,l,336e" filled="f" strokeweight=".25011mm">
                  <v:path arrowok="t" o:connecttype="custom" o:connectlocs="0,0;0,336" o:connectangles="0,0"/>
                </v:shape>
                <v:shape id="Freeform 223" o:spid="_x0000_s1029" style="position:absolute;left:6526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" path="m28,r,336e" filled="f" strokeweight=".25011mm">
                  <v:path arrowok="t" o:connecttype="custom" o:connectlocs="28,0;28,336" o:connectangles="0,0"/>
                </v:shape>
              </v:group>
              <v:shape id="Freeform 224" o:spid="_x0000_s1030" style="position:absolute;left:6597;top:16044;width:20;height:337;visibility:visible;mso-wrap-style:square;v-text-anchor:top" coordsize="2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" path="m,l,336e" filled="f" strokeweight=".75mm">
                <v:path arrowok="t" o:connecttype="custom" o:connectlocs="0,0;0,336" o:connectangles="0,0"/>
              </v:shape>
              <v:group id="Group 225" o:spid="_x0000_s1031" style="position:absolute;left:6640;top:16044;width:29;height:337" coordorigin="6640,16044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26" o:spid="_x0000_s1032" style="position:absolute;left:6640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" path="m,l,336e" filled="f" strokeweight=".25011mm">
                  <v:path arrowok="t" o:connecttype="custom" o:connectlocs="0,0;0,336" o:connectangles="0,0"/>
                </v:shape>
                <v:shape id="Freeform 227" o:spid="_x0000_s1033" style="position:absolute;left:6640;top:16044;width:29;height:337;visibility:visible;mso-wrap-style:square;v-text-anchor:top" coordsize="2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" path="m28,r,336e" filled="f" strokeweight=".25011mm">
                  <v:path arrowok="t" o:connecttype="custom" o:connectlocs="28,0;28,33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0" allowOverlap="1">
              <wp:simplePos x="0" y="0"/>
              <wp:positionH relativeFrom="page">
                <wp:posOffset>4265930</wp:posOffset>
              </wp:positionH>
              <wp:positionV relativeFrom="page">
                <wp:posOffset>10187940</wp:posOffset>
              </wp:positionV>
              <wp:extent cx="117475" cy="213995"/>
              <wp:effectExtent l="0" t="0" r="0" b="0"/>
              <wp:wrapNone/>
              <wp:docPr id="4" name="Group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475" cy="213995"/>
                        <a:chOff x="6718" y="16044"/>
                        <a:chExt cx="185" cy="337"/>
                      </a:xfrm>
                    </wpg:grpSpPr>
                    <wpg:grpSp>
                      <wpg:cNvPr id="5" name="Group 229"/>
                      <wpg:cNvGrpSpPr>
                        <a:grpSpLocks/>
                      </wpg:cNvGrpSpPr>
                      <wpg:grpSpPr bwMode="auto">
                        <a:xfrm>
                          <a:off x="6739" y="16044"/>
                          <a:ext cx="57" cy="337"/>
                          <a:chOff x="6739" y="16044"/>
                          <a:chExt cx="57" cy="337"/>
                        </a:xfrm>
                      </wpg:grpSpPr>
                      <wps:wsp>
                        <wps:cNvPr id="6" name="Freeform 230"/>
                        <wps:cNvSpPr>
                          <a:spLocks/>
                        </wps:cNvSpPr>
                        <wps:spPr bwMode="auto">
                          <a:xfrm>
                            <a:off x="6739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1"/>
                        <wps:cNvSpPr>
                          <a:spLocks/>
                        </wps:cNvSpPr>
                        <wps:spPr bwMode="auto">
                          <a:xfrm>
                            <a:off x="6739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27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232"/>
                      <wpg:cNvGrpSpPr>
                        <a:grpSpLocks/>
                      </wpg:cNvGrpSpPr>
                      <wpg:grpSpPr bwMode="auto">
                        <a:xfrm>
                          <a:off x="6838" y="16044"/>
                          <a:ext cx="57" cy="337"/>
                          <a:chOff x="6838" y="16044"/>
                          <a:chExt cx="57" cy="337"/>
                        </a:xfrm>
                      </wpg:grpSpPr>
                      <wps:wsp>
                        <wps:cNvPr id="9" name="Freeform 233"/>
                        <wps:cNvSpPr>
                          <a:spLocks/>
                        </wps:cNvSpPr>
                        <wps:spPr bwMode="auto">
                          <a:xfrm>
                            <a:off x="6838" y="16044"/>
                            <a:ext cx="57" cy="337"/>
                          </a:xfrm>
                          <a:custGeom>
                            <a:avLst/>
                            <a:gdLst>
                              <a:gd name="T0" fmla="*/ 0 w 57"/>
                              <a:gd name="T1" fmla="*/ 0 h 337"/>
                              <a:gd name="T2" fmla="*/ 0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4"/>
                        <wps:cNvSpPr>
                          <a:spLocks/>
                        </wps:cNvSpPr>
                        <wps:spPr bwMode="auto">
                          <a:xfrm>
                            <a:off x="6838" y="16044"/>
                            <a:ext cx="57" cy="337"/>
                          </a:xfrm>
                          <a:custGeom>
                            <a:avLst/>
                            <a:gdLst>
                              <a:gd name="T0" fmla="*/ 28 w 57"/>
                              <a:gd name="T1" fmla="*/ 0 h 337"/>
                              <a:gd name="T2" fmla="*/ 28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28" y="0"/>
                                </a:moveTo>
                                <a:lnTo>
                                  <a:pt x="28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5"/>
                        <wps:cNvSpPr>
                          <a:spLocks/>
                        </wps:cNvSpPr>
                        <wps:spPr bwMode="auto">
                          <a:xfrm>
                            <a:off x="6838" y="16044"/>
                            <a:ext cx="57" cy="337"/>
                          </a:xfrm>
                          <a:custGeom>
                            <a:avLst/>
                            <a:gdLst>
                              <a:gd name="T0" fmla="*/ 56 w 57"/>
                              <a:gd name="T1" fmla="*/ 0 h 337"/>
                              <a:gd name="T2" fmla="*/ 56 w 57"/>
                              <a:gd name="T3" fmla="*/ 336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" h="337">
                                <a:moveTo>
                                  <a:pt x="56" y="0"/>
                                </a:moveTo>
                                <a:lnTo>
                                  <a:pt x="56" y="336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5558E" id="Group 228" o:spid="_x0000_s1026" style="position:absolute;margin-left:335.9pt;margin-top:802.2pt;width:9.25pt;height:16.85pt;z-index:-251624448;mso-position-horizontal-relative:page;mso-position-vertical-relative:page" coordorigin="6718,16044" coordsize="18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" o:allowincell="f">
              <v:group id="Group 229" o:spid="_x0000_s1027" style="position:absolute;left:6739;top:16044;width:57;height:337" coordorigin="6739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0" o:spid="_x0000_s1028" style="position:absolute;left:6739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" path="m,l,336e" filled="f" strokeweight=".75mm">
                  <v:path arrowok="t" o:connecttype="custom" o:connectlocs="0,0;0,336" o:connectangles="0,0"/>
                </v:shape>
                <v:shape id="Freeform 231" o:spid="_x0000_s1029" style="position:absolute;left:6739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" path="m56,r,336e" filled="f" strokeweight=".75mm">
                  <v:path arrowok="t" o:connecttype="custom" o:connectlocs="56,0;56,336" o:connectangles="0,0"/>
                </v:shape>
              </v:group>
              <v:group id="Group 232" o:spid="_x0000_s1030" style="position:absolute;left:6838;top:16044;width:57;height:337" coordorigin="6838,16044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233" o:spid="_x0000_s1031" style="position:absolute;left:6838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" path="m,l,336e" filled="f" strokeweight=".25011mm">
                  <v:path arrowok="t" o:connecttype="custom" o:connectlocs="0,0;0,336" o:connectangles="0,0"/>
                </v:shape>
                <v:shape id="Freeform 234" o:spid="_x0000_s1032" style="position:absolute;left:6838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" path="m28,r,336e" filled="f" strokeweight=".25011mm">
                  <v:path arrowok="t" o:connecttype="custom" o:connectlocs="28,0;28,336" o:connectangles="0,0"/>
                </v:shape>
                <v:shape id="Freeform 235" o:spid="_x0000_s1033" style="position:absolute;left:6838;top:16044;width:57;height:337;visibility:visible;mso-wrap-style:square;v-text-anchor:top" coordsize="5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" path="m56,r,336e" filled="f" strokeweight=".25011mm">
                  <v:path arrowok="t" o:connecttype="custom" o:connectlocs="56,0;56,336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789940</wp:posOffset>
              </wp:positionH>
              <wp:positionV relativeFrom="page">
                <wp:posOffset>10247630</wp:posOffset>
              </wp:positionV>
              <wp:extent cx="267335" cy="166370"/>
              <wp:effectExtent l="0" t="0" r="0" b="0"/>
              <wp:wrapNone/>
              <wp:docPr id="3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FB0" w:rsidRDefault="007D1FB0">
                          <w:pPr>
                            <w:pStyle w:val="Zkladntext"/>
                            <w:kinsoku w:val="0"/>
                            <w:overflowPunct w:val="0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59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 |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6" o:spid="_x0000_s1048" type="#_x0000_t202" style="position:absolute;margin-left:62.2pt;margin-top:806.9pt;width:21.05pt;height:13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" o:allowincell="f" filled="f" stroked="f">
              <v:textbox inset="0,0,0,0">
                <w:txbxContent>
                  <w:p w:rsidR="007D1FB0" w:rsidRDefault="007D1FB0">
                    <w:pPr>
                      <w:pStyle w:val="Zkladntext"/>
                      <w:kinsoku w:val="0"/>
                      <w:overflowPunct w:val="0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C59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 |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>
              <wp:simplePos x="0" y="0"/>
              <wp:positionH relativeFrom="page">
                <wp:posOffset>6389370</wp:posOffset>
              </wp:positionH>
              <wp:positionV relativeFrom="page">
                <wp:posOffset>10247630</wp:posOffset>
              </wp:positionV>
              <wp:extent cx="660400" cy="166370"/>
              <wp:effectExtent l="0" t="0" r="0" b="0"/>
              <wp:wrapNone/>
              <wp:docPr id="2" name="Text 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FB0" w:rsidRDefault="007D1FB0">
                          <w:pPr>
                            <w:pStyle w:val="Zkladntext"/>
                            <w:kinsoku w:val="0"/>
                            <w:overflowPunct w:val="0"/>
                            <w:spacing w:before="11"/>
                            <w:ind w:left="20"/>
                          </w:pPr>
                          <w:r>
                            <w:t>9001695085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7" o:spid="_x0000_s1049" type="#_x0000_t202" style="position:absolute;margin-left:503.1pt;margin-top:806.9pt;width:52pt;height:13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" o:allowincell="f" filled="f" stroked="f">
              <v:textbox inset="0,0,0,0">
                <w:txbxContent>
                  <w:p w:rsidR="007D1FB0" w:rsidRDefault="007D1FB0">
                    <w:pPr>
                      <w:pStyle w:val="Zkladntext"/>
                      <w:kinsoku w:val="0"/>
                      <w:overflowPunct w:val="0"/>
                      <w:spacing w:before="11"/>
                      <w:ind w:left="20"/>
                    </w:pPr>
                    <w:r>
                      <w:t>9001695085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2860040</wp:posOffset>
              </wp:positionH>
              <wp:positionV relativeFrom="page">
                <wp:posOffset>10379710</wp:posOffset>
              </wp:positionV>
              <wp:extent cx="1543685" cy="125095"/>
              <wp:effectExtent l="0" t="0" r="0" b="0"/>
              <wp:wrapNone/>
              <wp:docPr id="1" name="Text 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FB0" w:rsidRDefault="007D1FB0">
                          <w:pPr>
                            <w:pStyle w:val="Zkladn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PUY999900169508520200409020236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8" o:spid="_x0000_s1050" type="#_x0000_t202" style="position:absolute;margin-left:225.2pt;margin-top:817.3pt;width:121.55pt;height:9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" o:allowincell="f" filled="f" stroked="f">
              <v:textbox inset="0,0,0,0">
                <w:txbxContent>
                  <w:p w:rsidR="007D1FB0" w:rsidRDefault="007D1FB0">
                    <w:pPr>
                      <w:pStyle w:val="Zkladntext"/>
                      <w:kinsoku w:val="0"/>
                      <w:overflowPunct w:val="0"/>
                      <w:spacing w:before="15"/>
                      <w:ind w:left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PUY999900169508520200409020236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B0" w:rsidRDefault="007D1FB0">
    <w:pPr>
      <w:pStyle w:val="Zkladntext"/>
      <w:kinsoku w:val="0"/>
      <w:overflowPunct w:val="0"/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FB0" w:rsidRDefault="007D1FB0">
    <w:pPr>
      <w:pStyle w:val="Zkladntext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445" w:rsidRDefault="00D12445">
      <w:r>
        <w:separator/>
      </w:r>
    </w:p>
  </w:footnote>
  <w:footnote w:type="continuationSeparator" w:id="0">
    <w:p w:rsidR="00D12445" w:rsidRDefault="00D1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155" w:hanging="178"/>
      </w:pPr>
      <w:rPr>
        <w:rFonts w:ascii="Times New Roman" w:hAnsi="Times New Roman" w:cs="Times New Roman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430" w:hanging="206"/>
      </w:pPr>
      <w:rPr>
        <w:rFonts w:ascii="Times New Roman" w:hAnsi="Times New Roman" w:cs="Times New Roman"/>
        <w:b w:val="0"/>
        <w:bCs w:val="0"/>
        <w:spacing w:val="-3"/>
        <w:w w:val="99"/>
        <w:sz w:val="20"/>
        <w:szCs w:val="20"/>
      </w:rPr>
    </w:lvl>
    <w:lvl w:ilvl="2">
      <w:numFmt w:val="bullet"/>
      <w:lvlText w:val="•"/>
      <w:lvlJc w:val="left"/>
      <w:pPr>
        <w:ind w:left="2490" w:hanging="206"/>
      </w:pPr>
    </w:lvl>
    <w:lvl w:ilvl="3">
      <w:numFmt w:val="bullet"/>
      <w:lvlText w:val="•"/>
      <w:lvlJc w:val="left"/>
      <w:pPr>
        <w:ind w:left="3540" w:hanging="206"/>
      </w:pPr>
    </w:lvl>
    <w:lvl w:ilvl="4">
      <w:numFmt w:val="bullet"/>
      <w:lvlText w:val="•"/>
      <w:lvlJc w:val="left"/>
      <w:pPr>
        <w:ind w:left="4590" w:hanging="206"/>
      </w:pPr>
    </w:lvl>
    <w:lvl w:ilvl="5">
      <w:numFmt w:val="bullet"/>
      <w:lvlText w:val="•"/>
      <w:lvlJc w:val="left"/>
      <w:pPr>
        <w:ind w:left="5640" w:hanging="206"/>
      </w:pPr>
    </w:lvl>
    <w:lvl w:ilvl="6">
      <w:numFmt w:val="bullet"/>
      <w:lvlText w:val="•"/>
      <w:lvlJc w:val="left"/>
      <w:pPr>
        <w:ind w:left="6690" w:hanging="206"/>
      </w:pPr>
    </w:lvl>
    <w:lvl w:ilvl="7">
      <w:numFmt w:val="bullet"/>
      <w:lvlText w:val="•"/>
      <w:lvlJc w:val="left"/>
      <w:pPr>
        <w:ind w:left="7740" w:hanging="206"/>
      </w:pPr>
    </w:lvl>
    <w:lvl w:ilvl="8">
      <w:numFmt w:val="bullet"/>
      <w:lvlText w:val="•"/>
      <w:lvlJc w:val="left"/>
      <w:pPr>
        <w:ind w:left="8790" w:hanging="20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204" w:hanging="217"/>
      </w:pPr>
      <w:rPr>
        <w:rFonts w:ascii="Times New Roman" w:hAnsi="Times New Roman" w:cs="Times New Roman"/>
        <w:b w:val="0"/>
        <w:bCs w:val="0"/>
        <w:spacing w:val="-4"/>
        <w:w w:val="99"/>
        <w:sz w:val="20"/>
        <w:szCs w:val="20"/>
      </w:rPr>
    </w:lvl>
    <w:lvl w:ilvl="1">
      <w:numFmt w:val="bullet"/>
      <w:lvlText w:val="•"/>
      <w:lvlJc w:val="left"/>
      <w:pPr>
        <w:ind w:left="2169" w:hanging="217"/>
      </w:pPr>
    </w:lvl>
    <w:lvl w:ilvl="2">
      <w:numFmt w:val="bullet"/>
      <w:lvlText w:val="•"/>
      <w:lvlJc w:val="left"/>
      <w:pPr>
        <w:ind w:left="3138" w:hanging="217"/>
      </w:pPr>
    </w:lvl>
    <w:lvl w:ilvl="3">
      <w:numFmt w:val="bullet"/>
      <w:lvlText w:val="•"/>
      <w:lvlJc w:val="left"/>
      <w:pPr>
        <w:ind w:left="4107" w:hanging="217"/>
      </w:pPr>
    </w:lvl>
    <w:lvl w:ilvl="4">
      <w:numFmt w:val="bullet"/>
      <w:lvlText w:val="•"/>
      <w:lvlJc w:val="left"/>
      <w:pPr>
        <w:ind w:left="5076" w:hanging="217"/>
      </w:pPr>
    </w:lvl>
    <w:lvl w:ilvl="5">
      <w:numFmt w:val="bullet"/>
      <w:lvlText w:val="•"/>
      <w:lvlJc w:val="left"/>
      <w:pPr>
        <w:ind w:left="6045" w:hanging="217"/>
      </w:pPr>
    </w:lvl>
    <w:lvl w:ilvl="6">
      <w:numFmt w:val="bullet"/>
      <w:lvlText w:val="•"/>
      <w:lvlJc w:val="left"/>
      <w:pPr>
        <w:ind w:left="7014" w:hanging="217"/>
      </w:pPr>
    </w:lvl>
    <w:lvl w:ilvl="7">
      <w:numFmt w:val="bullet"/>
      <w:lvlText w:val="•"/>
      <w:lvlJc w:val="left"/>
      <w:pPr>
        <w:ind w:left="7983" w:hanging="217"/>
      </w:pPr>
    </w:lvl>
    <w:lvl w:ilvl="8">
      <w:numFmt w:val="bullet"/>
      <w:lvlText w:val="•"/>
      <w:lvlJc w:val="left"/>
      <w:pPr>
        <w:ind w:left="8952" w:hanging="21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204" w:hanging="217"/>
      </w:pPr>
      <w:rPr>
        <w:rFonts w:ascii="Times New Roman" w:hAnsi="Times New Roman" w:cs="Times New Roman"/>
        <w:b w:val="0"/>
        <w:bCs w:val="0"/>
        <w:spacing w:val="-2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430" w:hanging="227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490" w:hanging="227"/>
      </w:pPr>
    </w:lvl>
    <w:lvl w:ilvl="3">
      <w:numFmt w:val="bullet"/>
      <w:lvlText w:val="•"/>
      <w:lvlJc w:val="left"/>
      <w:pPr>
        <w:ind w:left="3540" w:hanging="227"/>
      </w:pPr>
    </w:lvl>
    <w:lvl w:ilvl="4">
      <w:numFmt w:val="bullet"/>
      <w:lvlText w:val="•"/>
      <w:lvlJc w:val="left"/>
      <w:pPr>
        <w:ind w:left="4590" w:hanging="227"/>
      </w:pPr>
    </w:lvl>
    <w:lvl w:ilvl="5">
      <w:numFmt w:val="bullet"/>
      <w:lvlText w:val="•"/>
      <w:lvlJc w:val="left"/>
      <w:pPr>
        <w:ind w:left="5640" w:hanging="227"/>
      </w:pPr>
    </w:lvl>
    <w:lvl w:ilvl="6">
      <w:numFmt w:val="bullet"/>
      <w:lvlText w:val="•"/>
      <w:lvlJc w:val="left"/>
      <w:pPr>
        <w:ind w:left="6690" w:hanging="227"/>
      </w:pPr>
    </w:lvl>
    <w:lvl w:ilvl="7">
      <w:numFmt w:val="bullet"/>
      <w:lvlText w:val="•"/>
      <w:lvlJc w:val="left"/>
      <w:pPr>
        <w:ind w:left="7740" w:hanging="227"/>
      </w:pPr>
    </w:lvl>
    <w:lvl w:ilvl="8">
      <w:numFmt w:val="bullet"/>
      <w:lvlText w:val="•"/>
      <w:lvlJc w:val="left"/>
      <w:pPr>
        <w:ind w:left="8790" w:hanging="22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204" w:hanging="217"/>
      </w:pPr>
      <w:rPr>
        <w:rFonts w:ascii="Times New Roman" w:hAnsi="Times New Roman" w:cs="Times New Roman"/>
        <w:b w:val="0"/>
        <w:bCs w:val="0"/>
        <w:spacing w:val="-3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430" w:hanging="206"/>
      </w:pPr>
      <w:rPr>
        <w:rFonts w:ascii="Times New Roman" w:hAnsi="Times New Roman" w:cs="Times New Roman"/>
        <w:b w:val="0"/>
        <w:bCs w:val="0"/>
        <w:spacing w:val="-4"/>
        <w:w w:val="99"/>
        <w:sz w:val="20"/>
        <w:szCs w:val="20"/>
      </w:rPr>
    </w:lvl>
    <w:lvl w:ilvl="2">
      <w:numFmt w:val="bullet"/>
      <w:lvlText w:val="•"/>
      <w:lvlJc w:val="left"/>
      <w:pPr>
        <w:ind w:left="2490" w:hanging="206"/>
      </w:pPr>
    </w:lvl>
    <w:lvl w:ilvl="3">
      <w:numFmt w:val="bullet"/>
      <w:lvlText w:val="•"/>
      <w:lvlJc w:val="left"/>
      <w:pPr>
        <w:ind w:left="3540" w:hanging="206"/>
      </w:pPr>
    </w:lvl>
    <w:lvl w:ilvl="4">
      <w:numFmt w:val="bullet"/>
      <w:lvlText w:val="•"/>
      <w:lvlJc w:val="left"/>
      <w:pPr>
        <w:ind w:left="4590" w:hanging="206"/>
      </w:pPr>
    </w:lvl>
    <w:lvl w:ilvl="5">
      <w:numFmt w:val="bullet"/>
      <w:lvlText w:val="•"/>
      <w:lvlJc w:val="left"/>
      <w:pPr>
        <w:ind w:left="5640" w:hanging="206"/>
      </w:pPr>
    </w:lvl>
    <w:lvl w:ilvl="6">
      <w:numFmt w:val="bullet"/>
      <w:lvlText w:val="•"/>
      <w:lvlJc w:val="left"/>
      <w:pPr>
        <w:ind w:left="6690" w:hanging="206"/>
      </w:pPr>
    </w:lvl>
    <w:lvl w:ilvl="7">
      <w:numFmt w:val="bullet"/>
      <w:lvlText w:val="•"/>
      <w:lvlJc w:val="left"/>
      <w:pPr>
        <w:ind w:left="7740" w:hanging="206"/>
      </w:pPr>
    </w:lvl>
    <w:lvl w:ilvl="8">
      <w:numFmt w:val="bullet"/>
      <w:lvlText w:val="•"/>
      <w:lvlJc w:val="left"/>
      <w:pPr>
        <w:ind w:left="8790" w:hanging="20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93" w:hanging="217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409" w:hanging="20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1400" w:hanging="206"/>
      </w:pPr>
    </w:lvl>
    <w:lvl w:ilvl="3">
      <w:numFmt w:val="bullet"/>
      <w:lvlText w:val="•"/>
      <w:lvlJc w:val="left"/>
      <w:pPr>
        <w:ind w:left="1440" w:hanging="206"/>
      </w:pPr>
    </w:lvl>
    <w:lvl w:ilvl="4">
      <w:numFmt w:val="bullet"/>
      <w:lvlText w:val="•"/>
      <w:lvlJc w:val="left"/>
      <w:pPr>
        <w:ind w:left="2790" w:hanging="206"/>
      </w:pPr>
    </w:lvl>
    <w:lvl w:ilvl="5">
      <w:numFmt w:val="bullet"/>
      <w:lvlText w:val="•"/>
      <w:lvlJc w:val="left"/>
      <w:pPr>
        <w:ind w:left="4140" w:hanging="206"/>
      </w:pPr>
    </w:lvl>
    <w:lvl w:ilvl="6">
      <w:numFmt w:val="bullet"/>
      <w:lvlText w:val="•"/>
      <w:lvlJc w:val="left"/>
      <w:pPr>
        <w:ind w:left="5490" w:hanging="206"/>
      </w:pPr>
    </w:lvl>
    <w:lvl w:ilvl="7">
      <w:numFmt w:val="bullet"/>
      <w:lvlText w:val="•"/>
      <w:lvlJc w:val="left"/>
      <w:pPr>
        <w:ind w:left="6840" w:hanging="206"/>
      </w:pPr>
    </w:lvl>
    <w:lvl w:ilvl="8">
      <w:numFmt w:val="bullet"/>
      <w:lvlText w:val="•"/>
      <w:lvlJc w:val="left"/>
      <w:pPr>
        <w:ind w:left="8190" w:hanging="20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93" w:hanging="217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409" w:hanging="20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454" w:hanging="206"/>
      </w:pPr>
    </w:lvl>
    <w:lvl w:ilvl="3">
      <w:numFmt w:val="bullet"/>
      <w:lvlText w:val="•"/>
      <w:lvlJc w:val="left"/>
      <w:pPr>
        <w:ind w:left="3509" w:hanging="206"/>
      </w:pPr>
    </w:lvl>
    <w:lvl w:ilvl="4">
      <w:numFmt w:val="bullet"/>
      <w:lvlText w:val="•"/>
      <w:lvlJc w:val="left"/>
      <w:pPr>
        <w:ind w:left="4563" w:hanging="206"/>
      </w:pPr>
    </w:lvl>
    <w:lvl w:ilvl="5">
      <w:numFmt w:val="bullet"/>
      <w:lvlText w:val="•"/>
      <w:lvlJc w:val="left"/>
      <w:pPr>
        <w:ind w:left="5618" w:hanging="206"/>
      </w:pPr>
    </w:lvl>
    <w:lvl w:ilvl="6">
      <w:numFmt w:val="bullet"/>
      <w:lvlText w:val="•"/>
      <w:lvlJc w:val="left"/>
      <w:pPr>
        <w:ind w:left="6672" w:hanging="206"/>
      </w:pPr>
    </w:lvl>
    <w:lvl w:ilvl="7">
      <w:numFmt w:val="bullet"/>
      <w:lvlText w:val="•"/>
      <w:lvlJc w:val="left"/>
      <w:pPr>
        <w:ind w:left="7727" w:hanging="206"/>
      </w:pPr>
    </w:lvl>
    <w:lvl w:ilvl="8">
      <w:numFmt w:val="bullet"/>
      <w:lvlText w:val="•"/>
      <w:lvlJc w:val="left"/>
      <w:pPr>
        <w:ind w:left="8782" w:hanging="20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93" w:hanging="217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1204" w:hanging="206"/>
      </w:pPr>
      <w:rPr>
        <w:rFonts w:ascii="Times New Roman" w:hAnsi="Times New Roman" w:cs="Times New Roman"/>
        <w:b w:val="0"/>
        <w:bCs w:val="0"/>
        <w:spacing w:val="-4"/>
        <w:w w:val="99"/>
        <w:sz w:val="20"/>
        <w:szCs w:val="20"/>
      </w:rPr>
    </w:lvl>
    <w:lvl w:ilvl="2">
      <w:numFmt w:val="bullet"/>
      <w:lvlText w:val="•"/>
      <w:lvlJc w:val="left"/>
      <w:pPr>
        <w:ind w:left="3138" w:hanging="206"/>
      </w:pPr>
    </w:lvl>
    <w:lvl w:ilvl="3">
      <w:numFmt w:val="bullet"/>
      <w:lvlText w:val="•"/>
      <w:lvlJc w:val="left"/>
      <w:pPr>
        <w:ind w:left="4107" w:hanging="206"/>
      </w:pPr>
    </w:lvl>
    <w:lvl w:ilvl="4">
      <w:numFmt w:val="bullet"/>
      <w:lvlText w:val="•"/>
      <w:lvlJc w:val="left"/>
      <w:pPr>
        <w:ind w:left="5076" w:hanging="206"/>
      </w:pPr>
    </w:lvl>
    <w:lvl w:ilvl="5">
      <w:numFmt w:val="bullet"/>
      <w:lvlText w:val="•"/>
      <w:lvlJc w:val="left"/>
      <w:pPr>
        <w:ind w:left="6045" w:hanging="206"/>
      </w:pPr>
    </w:lvl>
    <w:lvl w:ilvl="6">
      <w:numFmt w:val="bullet"/>
      <w:lvlText w:val="•"/>
      <w:lvlJc w:val="left"/>
      <w:pPr>
        <w:ind w:left="7014" w:hanging="206"/>
      </w:pPr>
    </w:lvl>
    <w:lvl w:ilvl="7">
      <w:numFmt w:val="bullet"/>
      <w:lvlText w:val="•"/>
      <w:lvlJc w:val="left"/>
      <w:pPr>
        <w:ind w:left="7983" w:hanging="206"/>
      </w:pPr>
    </w:lvl>
    <w:lvl w:ilvl="8">
      <w:numFmt w:val="bullet"/>
      <w:lvlText w:val="•"/>
      <w:lvlJc w:val="left"/>
      <w:pPr>
        <w:ind w:left="8952" w:hanging="206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1204" w:hanging="217"/>
      </w:pPr>
      <w:rPr>
        <w:rFonts w:ascii="Times New Roman" w:hAnsi="Times New Roman" w:cs="Times New Roman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2169" w:hanging="217"/>
      </w:pPr>
    </w:lvl>
    <w:lvl w:ilvl="2">
      <w:numFmt w:val="bullet"/>
      <w:lvlText w:val="•"/>
      <w:lvlJc w:val="left"/>
      <w:pPr>
        <w:ind w:left="3138" w:hanging="217"/>
      </w:pPr>
    </w:lvl>
    <w:lvl w:ilvl="3">
      <w:numFmt w:val="bullet"/>
      <w:lvlText w:val="•"/>
      <w:lvlJc w:val="left"/>
      <w:pPr>
        <w:ind w:left="4107" w:hanging="217"/>
      </w:pPr>
    </w:lvl>
    <w:lvl w:ilvl="4">
      <w:numFmt w:val="bullet"/>
      <w:lvlText w:val="•"/>
      <w:lvlJc w:val="left"/>
      <w:pPr>
        <w:ind w:left="5076" w:hanging="217"/>
      </w:pPr>
    </w:lvl>
    <w:lvl w:ilvl="5">
      <w:numFmt w:val="bullet"/>
      <w:lvlText w:val="•"/>
      <w:lvlJc w:val="left"/>
      <w:pPr>
        <w:ind w:left="6045" w:hanging="217"/>
      </w:pPr>
    </w:lvl>
    <w:lvl w:ilvl="6">
      <w:numFmt w:val="bullet"/>
      <w:lvlText w:val="•"/>
      <w:lvlJc w:val="left"/>
      <w:pPr>
        <w:ind w:left="7014" w:hanging="217"/>
      </w:pPr>
    </w:lvl>
    <w:lvl w:ilvl="7">
      <w:numFmt w:val="bullet"/>
      <w:lvlText w:val="•"/>
      <w:lvlJc w:val="left"/>
      <w:pPr>
        <w:ind w:left="7983" w:hanging="217"/>
      </w:pPr>
    </w:lvl>
    <w:lvl w:ilvl="8">
      <w:numFmt w:val="bullet"/>
      <w:lvlText w:val="•"/>
      <w:lvlJc w:val="left"/>
      <w:pPr>
        <w:ind w:left="8952" w:hanging="217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204" w:hanging="217"/>
      </w:pPr>
      <w:rPr>
        <w:rFonts w:ascii="Times New Roman" w:hAnsi="Times New Roman" w:cs="Times New Roman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2169" w:hanging="217"/>
      </w:pPr>
    </w:lvl>
    <w:lvl w:ilvl="2">
      <w:numFmt w:val="bullet"/>
      <w:lvlText w:val="•"/>
      <w:lvlJc w:val="left"/>
      <w:pPr>
        <w:ind w:left="3138" w:hanging="217"/>
      </w:pPr>
    </w:lvl>
    <w:lvl w:ilvl="3">
      <w:numFmt w:val="bullet"/>
      <w:lvlText w:val="•"/>
      <w:lvlJc w:val="left"/>
      <w:pPr>
        <w:ind w:left="4107" w:hanging="217"/>
      </w:pPr>
    </w:lvl>
    <w:lvl w:ilvl="4">
      <w:numFmt w:val="bullet"/>
      <w:lvlText w:val="•"/>
      <w:lvlJc w:val="left"/>
      <w:pPr>
        <w:ind w:left="5076" w:hanging="217"/>
      </w:pPr>
    </w:lvl>
    <w:lvl w:ilvl="5">
      <w:numFmt w:val="bullet"/>
      <w:lvlText w:val="•"/>
      <w:lvlJc w:val="left"/>
      <w:pPr>
        <w:ind w:left="6045" w:hanging="217"/>
      </w:pPr>
    </w:lvl>
    <w:lvl w:ilvl="6">
      <w:numFmt w:val="bullet"/>
      <w:lvlText w:val="•"/>
      <w:lvlJc w:val="left"/>
      <w:pPr>
        <w:ind w:left="7014" w:hanging="217"/>
      </w:pPr>
    </w:lvl>
    <w:lvl w:ilvl="7">
      <w:numFmt w:val="bullet"/>
      <w:lvlText w:val="•"/>
      <w:lvlJc w:val="left"/>
      <w:pPr>
        <w:ind w:left="7983" w:hanging="217"/>
      </w:pPr>
    </w:lvl>
    <w:lvl w:ilvl="8">
      <w:numFmt w:val="bullet"/>
      <w:lvlText w:val="•"/>
      <w:lvlJc w:val="left"/>
      <w:pPr>
        <w:ind w:left="8952" w:hanging="217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204" w:hanging="215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169" w:hanging="215"/>
      </w:pPr>
    </w:lvl>
    <w:lvl w:ilvl="2">
      <w:numFmt w:val="bullet"/>
      <w:lvlText w:val="•"/>
      <w:lvlJc w:val="left"/>
      <w:pPr>
        <w:ind w:left="3138" w:hanging="215"/>
      </w:pPr>
    </w:lvl>
    <w:lvl w:ilvl="3">
      <w:numFmt w:val="bullet"/>
      <w:lvlText w:val="•"/>
      <w:lvlJc w:val="left"/>
      <w:pPr>
        <w:ind w:left="4107" w:hanging="215"/>
      </w:pPr>
    </w:lvl>
    <w:lvl w:ilvl="4">
      <w:numFmt w:val="bullet"/>
      <w:lvlText w:val="•"/>
      <w:lvlJc w:val="left"/>
      <w:pPr>
        <w:ind w:left="5076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014" w:hanging="215"/>
      </w:pPr>
    </w:lvl>
    <w:lvl w:ilvl="7">
      <w:numFmt w:val="bullet"/>
      <w:lvlText w:val="•"/>
      <w:lvlJc w:val="left"/>
      <w:pPr>
        <w:ind w:left="7983" w:hanging="215"/>
      </w:pPr>
    </w:lvl>
    <w:lvl w:ilvl="8">
      <w:numFmt w:val="bullet"/>
      <w:lvlText w:val="•"/>
      <w:lvlJc w:val="left"/>
      <w:pPr>
        <w:ind w:left="8952" w:hanging="21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1826" w:hanging="284"/>
      </w:pPr>
      <w:rPr>
        <w:rFonts w:ascii="Times New Roman" w:hAnsi="Times New Roman"/>
        <w:b/>
        <w:spacing w:val="-3"/>
        <w:w w:val="99"/>
        <w:sz w:val="20"/>
      </w:rPr>
    </w:lvl>
    <w:lvl w:ilvl="1">
      <w:numFmt w:val="bullet"/>
      <w:lvlText w:val="•"/>
      <w:lvlJc w:val="left"/>
      <w:pPr>
        <w:ind w:left="2727" w:hanging="284"/>
      </w:pPr>
    </w:lvl>
    <w:lvl w:ilvl="2">
      <w:numFmt w:val="bullet"/>
      <w:lvlText w:val="•"/>
      <w:lvlJc w:val="left"/>
      <w:pPr>
        <w:ind w:left="3634" w:hanging="284"/>
      </w:pPr>
    </w:lvl>
    <w:lvl w:ilvl="3">
      <w:numFmt w:val="bullet"/>
      <w:lvlText w:val="•"/>
      <w:lvlJc w:val="left"/>
      <w:pPr>
        <w:ind w:left="4541" w:hanging="284"/>
      </w:pPr>
    </w:lvl>
    <w:lvl w:ilvl="4">
      <w:numFmt w:val="bullet"/>
      <w:lvlText w:val="•"/>
      <w:lvlJc w:val="left"/>
      <w:pPr>
        <w:ind w:left="5448" w:hanging="284"/>
      </w:pPr>
    </w:lvl>
    <w:lvl w:ilvl="5">
      <w:numFmt w:val="bullet"/>
      <w:lvlText w:val="•"/>
      <w:lvlJc w:val="left"/>
      <w:pPr>
        <w:ind w:left="6355" w:hanging="284"/>
      </w:pPr>
    </w:lvl>
    <w:lvl w:ilvl="6">
      <w:numFmt w:val="bullet"/>
      <w:lvlText w:val="•"/>
      <w:lvlJc w:val="left"/>
      <w:pPr>
        <w:ind w:left="7262" w:hanging="284"/>
      </w:pPr>
    </w:lvl>
    <w:lvl w:ilvl="7">
      <w:numFmt w:val="bullet"/>
      <w:lvlText w:val="•"/>
      <w:lvlJc w:val="left"/>
      <w:pPr>
        <w:ind w:left="8169" w:hanging="284"/>
      </w:pPr>
    </w:lvl>
    <w:lvl w:ilvl="8">
      <w:numFmt w:val="bullet"/>
      <w:lvlText w:val="•"/>
      <w:lvlJc w:val="left"/>
      <w:pPr>
        <w:ind w:left="9076" w:hanging="284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SX52BWKn4BAX5ybwt+qmLqCBMOr07xu/Ur6B586hanRscyVEbYhqm3s7Ip3VUj55wT7rWRaJc+402qvhpCG7RQ==" w:salt="b006v56jbb4jzlMSlXdjS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F3"/>
    <w:rsid w:val="00014B19"/>
    <w:rsid w:val="001C59F3"/>
    <w:rsid w:val="003C420C"/>
    <w:rsid w:val="007D1FB0"/>
    <w:rsid w:val="00D12445"/>
    <w:rsid w:val="00E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D3A4573-374C-4467-9843-C592E3FF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right="784"/>
      <w:jc w:val="right"/>
      <w:outlineLvl w:val="0"/>
    </w:pPr>
    <w:rPr>
      <w:rFonts w:ascii="EON Brix Sans" w:hAnsi="EON Brix Sans" w:cs="EON Brix Sans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244"/>
      <w:ind w:left="128"/>
      <w:outlineLvl w:val="1"/>
    </w:pPr>
    <w:rPr>
      <w:rFonts w:ascii="EON Brix Sans" w:hAnsi="EON Brix Sans" w:cs="EON Brix Sans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1"/>
    <w:qFormat/>
    <w:pPr>
      <w:ind w:left="977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ind w:left="1204" w:hanging="227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EON Brix Sans" w:hAnsi="EON Brix Sans" w:cs="EON Brix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distribuce.cz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eon-distribuce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eon-distribuce.cz/" TargetMode="External"/><Relationship Id="rId17" Type="http://schemas.openxmlformats.org/officeDocument/2006/relationships/hyperlink" Target="http://www.eon-distribuce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eon-distribuce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eon-distribuce.cz/" TargetMode="External"/><Relationship Id="rId19" Type="http://schemas.openxmlformats.org/officeDocument/2006/relationships/hyperlink" Target="http://www.eon-distribu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on-distribuce.cz/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2685</Words>
  <Characters>15848</Characters>
  <Application>Microsoft Office Word</Application>
  <DocSecurity>8</DocSecurity>
  <Lines>132</Lines>
  <Paragraphs>36</Paragraphs>
  <ScaleCrop>false</ScaleCrop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Žižková</dc:creator>
  <cp:keywords/>
  <dc:description/>
  <cp:lastModifiedBy>Ing. Jitka Jurášová</cp:lastModifiedBy>
  <cp:revision>2</cp:revision>
  <dcterms:created xsi:type="dcterms:W3CDTF">2020-04-30T11:17:00Z</dcterms:created>
  <dcterms:modified xsi:type="dcterms:W3CDTF">2020-04-30T11:17:00Z</dcterms:modified>
</cp:coreProperties>
</file>