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123AB3">
        <w:trPr>
          <w:trHeight w:val="148"/>
        </w:trPr>
        <w:tc>
          <w:tcPr>
            <w:tcW w:w="115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</w:tr>
      <w:tr w:rsidR="00D47C39" w:rsidTr="00D47C39">
        <w:trPr>
          <w:trHeight w:val="340"/>
        </w:trPr>
        <w:tc>
          <w:tcPr>
            <w:tcW w:w="115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23AB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123AB3" w:rsidRDefault="00123AB3">
            <w:pPr>
              <w:spacing w:after="0" w:line="240" w:lineRule="auto"/>
            </w:pPr>
          </w:p>
        </w:tc>
        <w:tc>
          <w:tcPr>
            <w:tcW w:w="7714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</w:tr>
      <w:tr w:rsidR="00123AB3">
        <w:trPr>
          <w:trHeight w:val="100"/>
        </w:trPr>
        <w:tc>
          <w:tcPr>
            <w:tcW w:w="115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</w:tr>
      <w:tr w:rsidR="00D47C39" w:rsidTr="00D47C39">
        <w:tc>
          <w:tcPr>
            <w:tcW w:w="115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123AB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Kohout Vladimír, Ing.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Nýřany</w:t>
                  </w:r>
                </w:p>
              </w:tc>
            </w:tr>
          </w:tbl>
          <w:p w:rsidR="00123AB3" w:rsidRDefault="00D47C39">
            <w:pPr>
              <w:spacing w:after="0" w:line="240" w:lineRule="auto"/>
            </w:pPr>
            <w:r>
              <w:t xml:space="preserve"> </w:t>
            </w:r>
            <w:bookmarkStart w:id="0" w:name="_GoBack"/>
            <w:bookmarkEnd w:id="0"/>
          </w:p>
        </w:tc>
        <w:tc>
          <w:tcPr>
            <w:tcW w:w="168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</w:tr>
      <w:tr w:rsidR="00123AB3">
        <w:trPr>
          <w:trHeight w:val="349"/>
        </w:trPr>
        <w:tc>
          <w:tcPr>
            <w:tcW w:w="115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</w:tr>
      <w:tr w:rsidR="00123AB3">
        <w:trPr>
          <w:trHeight w:val="340"/>
        </w:trPr>
        <w:tc>
          <w:tcPr>
            <w:tcW w:w="115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23AB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23AB3" w:rsidRDefault="00123AB3">
            <w:pPr>
              <w:spacing w:after="0" w:line="240" w:lineRule="auto"/>
            </w:pPr>
          </w:p>
        </w:tc>
        <w:tc>
          <w:tcPr>
            <w:tcW w:w="801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</w:tr>
      <w:tr w:rsidR="00123AB3">
        <w:trPr>
          <w:trHeight w:val="229"/>
        </w:trPr>
        <w:tc>
          <w:tcPr>
            <w:tcW w:w="115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</w:tr>
      <w:tr w:rsidR="00D47C39" w:rsidTr="00D47C39">
        <w:tc>
          <w:tcPr>
            <w:tcW w:w="115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123AB3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47C39" w:rsidTr="00D47C3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Bítov u Přehýšova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702,87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94,88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2 615,14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417,07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692,03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1 161,77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356,28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1 670,62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1 208,63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548,94</w:t>
                  </w:r>
                </w:p>
              </w:tc>
            </w:tr>
            <w:tr w:rsidR="00D47C39" w:rsidTr="00D47C3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48 899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9 468,22</w:t>
                  </w:r>
                </w:p>
              </w:tc>
            </w:tr>
            <w:tr w:rsidR="00D47C39" w:rsidTr="00D47C3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Blatnice u Nýřan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58,12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25,88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173,66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635,54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139,20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15,64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28,50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48,01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11,35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14,39</w:t>
                  </w:r>
                </w:p>
              </w:tc>
            </w:tr>
            <w:tr w:rsidR="00D47C39" w:rsidTr="00D47C3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8 415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1 164,40</w:t>
                  </w:r>
                </w:p>
              </w:tc>
            </w:tr>
            <w:tr w:rsidR="00D47C39" w:rsidTr="00D47C3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Hněvnice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34,40</w:t>
                  </w:r>
                </w:p>
              </w:tc>
            </w:tr>
            <w:tr w:rsidR="00D47C39" w:rsidTr="00D47C3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48,44</w:t>
                  </w:r>
                </w:p>
              </w:tc>
            </w:tr>
            <w:tr w:rsidR="00D47C39" w:rsidTr="00D47C3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Sekyřany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13,16</w:t>
                  </w:r>
                </w:p>
              </w:tc>
            </w:tr>
            <w:tr w:rsidR="00D47C39" w:rsidTr="00D47C3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13,16</w:t>
                  </w:r>
                </w:p>
              </w:tc>
            </w:tr>
            <w:tr w:rsidR="00D47C39" w:rsidTr="00D47C3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Kamenný Újezd u Nýřan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101,84</w:t>
                  </w:r>
                </w:p>
              </w:tc>
            </w:tr>
            <w:tr w:rsidR="00D47C39" w:rsidTr="00D47C3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101,84</w:t>
                  </w:r>
                </w:p>
              </w:tc>
            </w:tr>
            <w:tr w:rsidR="00D47C39" w:rsidTr="00D47C3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Kbelany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774,15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230,37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622,24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2,67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20,44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56,92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31,76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32,08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38,53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78,15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52,99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54,88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49,85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10,69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130,05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110,23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118,72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138,54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50,01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40,89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41,20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44,66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497,38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133,98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32,55</w:t>
                  </w:r>
                </w:p>
              </w:tc>
            </w:tr>
            <w:tr w:rsidR="00D47C39" w:rsidTr="00D47C3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21 756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3 421,15</w:t>
                  </w:r>
                </w:p>
              </w:tc>
            </w:tr>
            <w:tr w:rsidR="00D47C39" w:rsidTr="00D47C3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Radějovice u Přehýšova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38,78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217,72</w:t>
                  </w:r>
                </w:p>
              </w:tc>
            </w:tr>
            <w:tr w:rsidR="00D47C39" w:rsidTr="00D47C3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256,50</w:t>
                  </w:r>
                </w:p>
              </w:tc>
            </w:tr>
            <w:tr w:rsidR="00D47C39" w:rsidTr="00D47C3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Rochlov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67,31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5 767,92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758,10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2 078,48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3 057,23</w:t>
                  </w:r>
                </w:p>
              </w:tc>
            </w:tr>
            <w:tr w:rsidR="00D47C39" w:rsidTr="00D47C3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76 520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11 733,33</w:t>
                  </w:r>
                </w:p>
              </w:tc>
            </w:tr>
            <w:tr w:rsidR="00D47C39" w:rsidTr="00D47C3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Vlkýš</w:t>
                  </w:r>
                  <w:proofErr w:type="spellEnd"/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32,24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42,42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274,89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102,15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21,72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156,11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60,24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33,94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26,81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47,68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133,88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34,28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406,05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1 083,26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20,53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295,25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72,12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36,65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5 317,03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1 302,15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2 764,82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1 032,19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241,29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3 546,22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373,30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666,18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3 701,14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13 237,18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8 776,88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13 770,84</w:t>
                  </w:r>
                </w:p>
              </w:tc>
            </w:tr>
            <w:tr w:rsidR="00123A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1 595,53</w:t>
                  </w:r>
                </w:p>
              </w:tc>
            </w:tr>
            <w:tr w:rsidR="00D47C39" w:rsidTr="00D47C3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348 940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59 209,38</w:t>
                  </w:r>
                </w:p>
              </w:tc>
            </w:tr>
            <w:tr w:rsidR="00D47C39" w:rsidTr="00D47C39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507 033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85 416</w:t>
                  </w:r>
                </w:p>
              </w:tc>
            </w:tr>
            <w:tr w:rsidR="00D47C39" w:rsidTr="00D47C39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123AB3">
                  <w:pPr>
                    <w:spacing w:after="0" w:line="240" w:lineRule="auto"/>
                  </w:pPr>
                </w:p>
              </w:tc>
            </w:tr>
          </w:tbl>
          <w:p w:rsidR="00123AB3" w:rsidRDefault="00123AB3">
            <w:pPr>
              <w:spacing w:after="0" w:line="240" w:lineRule="auto"/>
            </w:pPr>
          </w:p>
        </w:tc>
        <w:tc>
          <w:tcPr>
            <w:tcW w:w="168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</w:tr>
      <w:tr w:rsidR="00123AB3">
        <w:trPr>
          <w:trHeight w:val="349"/>
        </w:trPr>
        <w:tc>
          <w:tcPr>
            <w:tcW w:w="115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</w:tr>
      <w:tr w:rsidR="00D47C39" w:rsidTr="00D47C39">
        <w:trPr>
          <w:trHeight w:val="1305"/>
        </w:trPr>
        <w:tc>
          <w:tcPr>
            <w:tcW w:w="115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123AB3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123AB3" w:rsidRDefault="00D47C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123AB3" w:rsidRDefault="00D47C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123AB3" w:rsidRDefault="00D47C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123AB3" w:rsidRDefault="00123AB3">
            <w:pPr>
              <w:spacing w:after="0" w:line="240" w:lineRule="auto"/>
            </w:pPr>
          </w:p>
        </w:tc>
        <w:tc>
          <w:tcPr>
            <w:tcW w:w="480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23AB3" w:rsidRDefault="00123AB3">
            <w:pPr>
              <w:pStyle w:val="EmptyCellLayoutStyle"/>
              <w:spacing w:after="0" w:line="240" w:lineRule="auto"/>
            </w:pPr>
          </w:p>
        </w:tc>
      </w:tr>
    </w:tbl>
    <w:p w:rsidR="00123AB3" w:rsidRDefault="00123AB3">
      <w:pPr>
        <w:spacing w:after="0" w:line="240" w:lineRule="auto"/>
      </w:pPr>
    </w:p>
    <w:sectPr w:rsidR="00123AB3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30D" w:rsidRDefault="00D47C39">
      <w:pPr>
        <w:spacing w:after="0" w:line="240" w:lineRule="auto"/>
      </w:pPr>
      <w:r>
        <w:separator/>
      </w:r>
    </w:p>
  </w:endnote>
  <w:endnote w:type="continuationSeparator" w:id="0">
    <w:p w:rsidR="008C630D" w:rsidRDefault="00D4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123AB3">
      <w:tc>
        <w:tcPr>
          <w:tcW w:w="9097" w:type="dxa"/>
        </w:tcPr>
        <w:p w:rsidR="00123AB3" w:rsidRDefault="00123A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23AB3" w:rsidRDefault="00123AB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23AB3" w:rsidRDefault="00123AB3">
          <w:pPr>
            <w:pStyle w:val="EmptyCellLayoutStyle"/>
            <w:spacing w:after="0" w:line="240" w:lineRule="auto"/>
          </w:pPr>
        </w:p>
      </w:tc>
    </w:tr>
    <w:tr w:rsidR="00123AB3">
      <w:tc>
        <w:tcPr>
          <w:tcW w:w="9097" w:type="dxa"/>
        </w:tcPr>
        <w:p w:rsidR="00123AB3" w:rsidRDefault="00123A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23AB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23AB3" w:rsidRDefault="00D47C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23AB3" w:rsidRDefault="00123AB3">
          <w:pPr>
            <w:spacing w:after="0" w:line="240" w:lineRule="auto"/>
          </w:pPr>
        </w:p>
      </w:tc>
      <w:tc>
        <w:tcPr>
          <w:tcW w:w="185" w:type="dxa"/>
        </w:tcPr>
        <w:p w:rsidR="00123AB3" w:rsidRDefault="00123AB3">
          <w:pPr>
            <w:pStyle w:val="EmptyCellLayoutStyle"/>
            <w:spacing w:after="0" w:line="240" w:lineRule="auto"/>
          </w:pPr>
        </w:p>
      </w:tc>
    </w:tr>
    <w:tr w:rsidR="00123AB3">
      <w:tc>
        <w:tcPr>
          <w:tcW w:w="9097" w:type="dxa"/>
        </w:tcPr>
        <w:p w:rsidR="00123AB3" w:rsidRDefault="00123A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23AB3" w:rsidRDefault="00123AB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23AB3" w:rsidRDefault="00123AB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30D" w:rsidRDefault="00D47C39">
      <w:pPr>
        <w:spacing w:after="0" w:line="240" w:lineRule="auto"/>
      </w:pPr>
      <w:r>
        <w:separator/>
      </w:r>
    </w:p>
  </w:footnote>
  <w:footnote w:type="continuationSeparator" w:id="0">
    <w:p w:rsidR="008C630D" w:rsidRDefault="00D4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123AB3">
      <w:tc>
        <w:tcPr>
          <w:tcW w:w="144" w:type="dxa"/>
        </w:tcPr>
        <w:p w:rsidR="00123AB3" w:rsidRDefault="00123AB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23AB3" w:rsidRDefault="00123AB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23AB3" w:rsidRDefault="00123AB3">
          <w:pPr>
            <w:pStyle w:val="EmptyCellLayoutStyle"/>
            <w:spacing w:after="0" w:line="240" w:lineRule="auto"/>
          </w:pPr>
        </w:p>
      </w:tc>
    </w:tr>
    <w:tr w:rsidR="00123AB3">
      <w:tc>
        <w:tcPr>
          <w:tcW w:w="144" w:type="dxa"/>
        </w:tcPr>
        <w:p w:rsidR="00123AB3" w:rsidRDefault="00123AB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123AB3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</w:tr>
          <w:tr w:rsidR="00D47C39" w:rsidTr="00D47C3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123AB3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3AB3" w:rsidRDefault="00D47C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5060F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108N05/04</w:t>
                      </w:r>
                    </w:p>
                  </w:tc>
                </w:tr>
              </w:tbl>
              <w:p w:rsidR="00123AB3" w:rsidRDefault="00123AB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</w:tr>
          <w:tr w:rsidR="00123AB3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</w:tr>
          <w:tr w:rsidR="00D47C39" w:rsidTr="00D47C3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123AB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3AB3" w:rsidRDefault="00D47C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23AB3" w:rsidRDefault="00123AB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123AB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3AB3" w:rsidRDefault="00D47C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10810504</w:t>
                      </w:r>
                    </w:p>
                  </w:tc>
                </w:tr>
              </w:tbl>
              <w:p w:rsidR="00123AB3" w:rsidRDefault="00123AB3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23AB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3AB3" w:rsidRDefault="00D47C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23AB3" w:rsidRDefault="00123AB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123AB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3AB3" w:rsidRDefault="00D47C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23.9.2005</w:t>
                      </w:r>
                    </w:p>
                  </w:tc>
                </w:tr>
              </w:tbl>
              <w:p w:rsidR="00123AB3" w:rsidRDefault="00123AB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123AB3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3AB3" w:rsidRDefault="00D47C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123AB3" w:rsidRDefault="00123AB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123AB3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3AB3" w:rsidRDefault="00D47C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85 416 Kč</w:t>
                      </w:r>
                    </w:p>
                  </w:tc>
                </w:tr>
              </w:tbl>
              <w:p w:rsidR="00123AB3" w:rsidRDefault="00123AB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</w:tr>
          <w:tr w:rsidR="00123AB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</w:tr>
          <w:tr w:rsidR="00123AB3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</w:tr>
          <w:tr w:rsidR="00123AB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123AB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3AB3" w:rsidRDefault="00D47C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23AB3" w:rsidRDefault="00123AB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</w:tr>
          <w:tr w:rsidR="00D47C39" w:rsidTr="00D47C3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123AB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3AB3" w:rsidRDefault="00D47C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20.4.2020</w:t>
                      </w:r>
                    </w:p>
                  </w:tc>
                </w:tr>
              </w:tbl>
              <w:p w:rsidR="00123AB3" w:rsidRDefault="00123AB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23AB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3AB3" w:rsidRDefault="00D47C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23AB3" w:rsidRDefault="00123AB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</w:tr>
          <w:tr w:rsidR="00D47C39" w:rsidTr="00D47C3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123AB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3AB3" w:rsidRDefault="00D47C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1.10.2005</w:t>
                      </w:r>
                    </w:p>
                  </w:tc>
                </w:tr>
              </w:tbl>
              <w:p w:rsidR="00123AB3" w:rsidRDefault="00123AB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</w:tr>
          <w:tr w:rsidR="00D47C39" w:rsidTr="00D47C3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</w:tr>
          <w:tr w:rsidR="00123AB3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123AB3" w:rsidRDefault="00123AB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23AB3" w:rsidRDefault="00123AB3">
          <w:pPr>
            <w:spacing w:after="0" w:line="240" w:lineRule="auto"/>
          </w:pPr>
        </w:p>
      </w:tc>
      <w:tc>
        <w:tcPr>
          <w:tcW w:w="168" w:type="dxa"/>
        </w:tcPr>
        <w:p w:rsidR="00123AB3" w:rsidRDefault="00123AB3">
          <w:pPr>
            <w:pStyle w:val="EmptyCellLayoutStyle"/>
            <w:spacing w:after="0" w:line="240" w:lineRule="auto"/>
          </w:pPr>
        </w:p>
      </w:tc>
    </w:tr>
    <w:tr w:rsidR="00123AB3">
      <w:tc>
        <w:tcPr>
          <w:tcW w:w="144" w:type="dxa"/>
        </w:tcPr>
        <w:p w:rsidR="00123AB3" w:rsidRDefault="00123AB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23AB3" w:rsidRDefault="00123AB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23AB3" w:rsidRDefault="00123AB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B3"/>
    <w:rsid w:val="00123AB3"/>
    <w:rsid w:val="005060F3"/>
    <w:rsid w:val="008C630D"/>
    <w:rsid w:val="00D4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2C5C"/>
  <w15:docId w15:val="{91ECBF38-22AC-4A38-BE11-79B91468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47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7C39"/>
  </w:style>
  <w:style w:type="paragraph" w:styleId="Zpat">
    <w:name w:val="footer"/>
    <w:basedOn w:val="Normln"/>
    <w:link w:val="ZpatChar"/>
    <w:uiPriority w:val="99"/>
    <w:unhideWhenUsed/>
    <w:rsid w:val="00D47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7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935</Words>
  <Characters>5518</Characters>
  <Application>Microsoft Office Word</Application>
  <DocSecurity>0</DocSecurity>
  <Lines>45</Lines>
  <Paragraphs>12</Paragraphs>
  <ScaleCrop>false</ScaleCrop>
  <Company>Státní pozemkový úřad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Havránková Jitka</dc:creator>
  <dc:description/>
  <cp:lastModifiedBy>Havránková Jitka</cp:lastModifiedBy>
  <cp:revision>3</cp:revision>
  <dcterms:created xsi:type="dcterms:W3CDTF">2020-04-30T08:08:00Z</dcterms:created>
  <dcterms:modified xsi:type="dcterms:W3CDTF">2020-04-30T08:09:00Z</dcterms:modified>
</cp:coreProperties>
</file>