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"/>
        <w:gridCol w:w="6"/>
        <w:gridCol w:w="13"/>
        <w:gridCol w:w="15011"/>
        <w:gridCol w:w="182"/>
      </w:tblGrid>
      <w:tr w:rsidR="0014171A">
        <w:trPr>
          <w:trHeight w:val="186"/>
        </w:trPr>
        <w:tc>
          <w:tcPr>
            <w:tcW w:w="197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  <w:tc>
          <w:tcPr>
            <w:tcW w:w="16137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  <w:tc>
          <w:tcPr>
            <w:tcW w:w="197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</w:tr>
      <w:tr w:rsidR="00407AC4" w:rsidTr="00407AC4">
        <w:trPr>
          <w:trHeight w:val="509"/>
        </w:trPr>
        <w:tc>
          <w:tcPr>
            <w:tcW w:w="197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030"/>
            </w:tblGrid>
            <w:tr w:rsidR="0014171A">
              <w:trPr>
                <w:trHeight w:val="431"/>
              </w:trPr>
              <w:tc>
                <w:tcPr>
                  <w:tcW w:w="161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5F9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36"/>
                    </w:rPr>
                    <w:t>Projekt:  2016-1-</w:t>
                  </w:r>
                  <w:proofErr w:type="spellStart"/>
                  <w:r>
                    <w:rPr>
                      <w:rFonts w:ascii="Calibri" w:eastAsia="Calibri" w:hAnsi="Calibri"/>
                      <w:b/>
                      <w:color w:val="FFFFFF"/>
                      <w:sz w:val="36"/>
                    </w:rPr>
                    <w:t>CZ01</w:t>
                  </w:r>
                  <w:proofErr w:type="spellEnd"/>
                  <w:r>
                    <w:rPr>
                      <w:rFonts w:ascii="Calibri" w:eastAsia="Calibri" w:hAnsi="Calibri"/>
                      <w:b/>
                      <w:color w:val="FFFFFF"/>
                      <w:sz w:val="36"/>
                    </w:rPr>
                    <w:t>-</w:t>
                  </w:r>
                  <w:proofErr w:type="spellStart"/>
                  <w:r>
                    <w:rPr>
                      <w:rFonts w:ascii="Calibri" w:eastAsia="Calibri" w:hAnsi="Calibri"/>
                      <w:b/>
                      <w:color w:val="FFFFFF"/>
                      <w:sz w:val="36"/>
                    </w:rPr>
                    <w:t>KA202</w:t>
                  </w:r>
                  <w:proofErr w:type="spellEnd"/>
                  <w:r>
                    <w:rPr>
                      <w:rFonts w:ascii="Calibri" w:eastAsia="Calibri" w:hAnsi="Calibri"/>
                      <w:b/>
                      <w:color w:val="FFFFFF"/>
                      <w:sz w:val="36"/>
                    </w:rPr>
                    <w:t>-024017</w:t>
                  </w:r>
                </w:p>
              </w:tc>
            </w:tr>
          </w:tbl>
          <w:p w:rsidR="0014171A" w:rsidRDefault="0014171A">
            <w:pPr>
              <w:spacing w:after="0" w:line="240" w:lineRule="auto"/>
            </w:pPr>
          </w:p>
        </w:tc>
        <w:tc>
          <w:tcPr>
            <w:tcW w:w="197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</w:tr>
      <w:tr w:rsidR="0014171A">
        <w:trPr>
          <w:trHeight w:val="38"/>
        </w:trPr>
        <w:tc>
          <w:tcPr>
            <w:tcW w:w="197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  <w:tc>
          <w:tcPr>
            <w:tcW w:w="16137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  <w:tc>
          <w:tcPr>
            <w:tcW w:w="197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</w:tr>
      <w:tr w:rsidR="00407AC4" w:rsidTr="00407AC4">
        <w:trPr>
          <w:trHeight w:val="418"/>
        </w:trPr>
        <w:tc>
          <w:tcPr>
            <w:tcW w:w="197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030"/>
            </w:tblGrid>
            <w:tr w:rsidR="0014171A">
              <w:trPr>
                <w:trHeight w:val="418"/>
              </w:trPr>
              <w:tc>
                <w:tcPr>
                  <w:tcW w:w="161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8DD4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32"/>
                    </w:rPr>
                    <w:t>Podrobnosti o projektu</w:t>
                  </w:r>
                </w:p>
              </w:tc>
            </w:tr>
          </w:tbl>
          <w:p w:rsidR="0014171A" w:rsidRDefault="0014171A">
            <w:pPr>
              <w:spacing w:after="0" w:line="240" w:lineRule="auto"/>
            </w:pPr>
          </w:p>
        </w:tc>
        <w:tc>
          <w:tcPr>
            <w:tcW w:w="197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</w:tr>
      <w:tr w:rsidR="0014171A">
        <w:trPr>
          <w:trHeight w:val="104"/>
        </w:trPr>
        <w:tc>
          <w:tcPr>
            <w:tcW w:w="197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  <w:tc>
          <w:tcPr>
            <w:tcW w:w="16137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  <w:tc>
          <w:tcPr>
            <w:tcW w:w="197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</w:tr>
      <w:tr w:rsidR="00407AC4" w:rsidTr="00407AC4">
        <w:tc>
          <w:tcPr>
            <w:tcW w:w="197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  <w:gridSpan w:val="3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981"/>
              <w:gridCol w:w="10031"/>
            </w:tblGrid>
            <w:tr w:rsidR="0014171A">
              <w:trPr>
                <w:trHeight w:val="439"/>
              </w:trPr>
              <w:tc>
                <w:tcPr>
                  <w:tcW w:w="53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171A" w:rsidRDefault="00F000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projektu</w:t>
                  </w:r>
                </w:p>
              </w:tc>
              <w:tc>
                <w:tcPr>
                  <w:tcW w:w="108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171A" w:rsidRDefault="00F000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2016-1-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CZ01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-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KA202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-024017</w:t>
                  </w:r>
                </w:p>
              </w:tc>
            </w:tr>
            <w:tr w:rsidR="0014171A">
              <w:trPr>
                <w:trHeight w:val="439"/>
              </w:trPr>
              <w:tc>
                <w:tcPr>
                  <w:tcW w:w="53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171A" w:rsidRDefault="00F000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Národní ID projektu</w:t>
                  </w:r>
                </w:p>
              </w:tc>
              <w:tc>
                <w:tcPr>
                  <w:tcW w:w="108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171A" w:rsidRDefault="0014171A">
                  <w:pPr>
                    <w:spacing w:after="0" w:line="240" w:lineRule="auto"/>
                  </w:pPr>
                </w:p>
              </w:tc>
            </w:tr>
            <w:tr w:rsidR="0014171A">
              <w:trPr>
                <w:trHeight w:val="397"/>
              </w:trPr>
              <w:tc>
                <w:tcPr>
                  <w:tcW w:w="53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171A" w:rsidRDefault="00F000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podání (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Submission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ID)</w:t>
                  </w:r>
                </w:p>
              </w:tc>
              <w:tc>
                <w:tcPr>
                  <w:tcW w:w="108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171A" w:rsidRDefault="00F000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1352094</w:t>
                  </w:r>
                </w:p>
              </w:tc>
            </w:tr>
          </w:tbl>
          <w:p w:rsidR="0014171A" w:rsidRDefault="0014171A">
            <w:pPr>
              <w:spacing w:after="0" w:line="240" w:lineRule="auto"/>
            </w:pPr>
          </w:p>
        </w:tc>
        <w:tc>
          <w:tcPr>
            <w:tcW w:w="197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</w:tr>
      <w:tr w:rsidR="0014171A">
        <w:trPr>
          <w:trHeight w:val="106"/>
        </w:trPr>
        <w:tc>
          <w:tcPr>
            <w:tcW w:w="197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  <w:tc>
          <w:tcPr>
            <w:tcW w:w="16137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  <w:tc>
          <w:tcPr>
            <w:tcW w:w="197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</w:tr>
      <w:tr w:rsidR="0014171A">
        <w:trPr>
          <w:trHeight w:val="340"/>
        </w:trPr>
        <w:tc>
          <w:tcPr>
            <w:tcW w:w="197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  <w:tc>
          <w:tcPr>
            <w:tcW w:w="161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011"/>
            </w:tblGrid>
            <w:tr w:rsidR="0014171A">
              <w:trPr>
                <w:trHeight w:val="262"/>
              </w:trPr>
              <w:tc>
                <w:tcPr>
                  <w:tcW w:w="16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Příjemce bude realizovat projekt, jak je popsán v grantové žádosti s výše uvedeným kódem podání.</w:t>
                  </w:r>
                </w:p>
              </w:tc>
            </w:tr>
          </w:tbl>
          <w:p w:rsidR="0014171A" w:rsidRDefault="0014171A">
            <w:pPr>
              <w:spacing w:after="0" w:line="240" w:lineRule="auto"/>
            </w:pPr>
          </w:p>
        </w:tc>
        <w:tc>
          <w:tcPr>
            <w:tcW w:w="197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</w:tr>
      <w:tr w:rsidR="0014171A">
        <w:trPr>
          <w:trHeight w:val="181"/>
        </w:trPr>
        <w:tc>
          <w:tcPr>
            <w:tcW w:w="197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  <w:tc>
          <w:tcPr>
            <w:tcW w:w="16137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  <w:tc>
          <w:tcPr>
            <w:tcW w:w="197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</w:tr>
      <w:tr w:rsidR="00407AC4" w:rsidTr="00407AC4">
        <w:tc>
          <w:tcPr>
            <w:tcW w:w="197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05"/>
              <w:gridCol w:w="9019"/>
            </w:tblGrid>
            <w:tr w:rsidR="00407AC4" w:rsidTr="00407AC4">
              <w:trPr>
                <w:trHeight w:val="382"/>
              </w:trPr>
              <w:tc>
                <w:tcPr>
                  <w:tcW w:w="6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8DD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171A" w:rsidRDefault="00F000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32"/>
                    </w:rPr>
                    <w:t xml:space="preserve">Souhrnný </w:t>
                  </w:r>
                  <w:proofErr w:type="gramStart"/>
                  <w:r>
                    <w:rPr>
                      <w:rFonts w:ascii="Calibri" w:eastAsia="Calibri" w:hAnsi="Calibri"/>
                      <w:b/>
                      <w:color w:val="FFFFFF"/>
                      <w:sz w:val="32"/>
                    </w:rPr>
                    <w:t xml:space="preserve">rozpočet  </w:t>
                  </w:r>
                  <w:proofErr w:type="spellStart"/>
                  <w:r>
                    <w:rPr>
                      <w:rFonts w:ascii="Calibri" w:eastAsia="Calibri" w:hAnsi="Calibri"/>
                      <w:b/>
                      <w:color w:val="FFFFFF"/>
                      <w:sz w:val="32"/>
                    </w:rPr>
                    <w:t>Rozpočet</w:t>
                  </w:r>
                  <w:proofErr w:type="spellEnd"/>
                  <w:proofErr w:type="gramEnd"/>
                  <w:r>
                    <w:rPr>
                      <w:rFonts w:ascii="Calibri" w:eastAsia="Calibri" w:hAnsi="Calibri"/>
                      <w:b/>
                      <w:color w:val="FFFFFF"/>
                      <w:sz w:val="32"/>
                    </w:rPr>
                    <w:t xml:space="preserve"> schválený NA / Grant přidělený NA</w:t>
                  </w:r>
                </w:p>
              </w:tc>
            </w:tr>
            <w:tr w:rsidR="00407AC4" w:rsidTr="00407AC4">
              <w:trPr>
                <w:trHeight w:val="142"/>
              </w:trPr>
              <w:tc>
                <w:tcPr>
                  <w:tcW w:w="6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171A" w:rsidRDefault="0014171A">
                  <w:pPr>
                    <w:spacing w:after="0" w:line="240" w:lineRule="auto"/>
                  </w:pPr>
                </w:p>
              </w:tc>
            </w:tr>
            <w:tr w:rsidR="0014171A">
              <w:trPr>
                <w:trHeight w:val="293"/>
              </w:trPr>
              <w:tc>
                <w:tcPr>
                  <w:tcW w:w="64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171A" w:rsidRDefault="00F000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Rozpočtové položky</w:t>
                  </w:r>
                </w:p>
              </w:tc>
              <w:tc>
                <w:tcPr>
                  <w:tcW w:w="973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171A" w:rsidRDefault="00F0003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Celková výše přiděleného grantu</w:t>
                  </w:r>
                </w:p>
              </w:tc>
            </w:tr>
            <w:tr w:rsidR="0014171A">
              <w:trPr>
                <w:trHeight w:val="262"/>
              </w:trPr>
              <w:tc>
                <w:tcPr>
                  <w:tcW w:w="64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Projektové řízení a organizace</w:t>
                  </w:r>
                </w:p>
              </w:tc>
              <w:tc>
                <w:tcPr>
                  <w:tcW w:w="973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81 000,00</w:t>
                  </w:r>
                </w:p>
              </w:tc>
            </w:tr>
            <w:tr w:rsidR="0014171A">
              <w:trPr>
                <w:trHeight w:val="262"/>
              </w:trPr>
              <w:tc>
                <w:tcPr>
                  <w:tcW w:w="64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Mezinárodní projektová setkání</w:t>
                  </w:r>
                </w:p>
              </w:tc>
              <w:tc>
                <w:tcPr>
                  <w:tcW w:w="973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81 470,00</w:t>
                  </w:r>
                </w:p>
              </w:tc>
            </w:tr>
            <w:tr w:rsidR="0014171A">
              <w:trPr>
                <w:trHeight w:val="262"/>
              </w:trPr>
              <w:tc>
                <w:tcPr>
                  <w:tcW w:w="64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Mzdové náklady na tvorbu zásadních výstupů</w:t>
                  </w:r>
                </w:p>
              </w:tc>
              <w:tc>
                <w:tcPr>
                  <w:tcW w:w="973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76 314,00</w:t>
                  </w:r>
                </w:p>
              </w:tc>
            </w:tr>
            <w:tr w:rsidR="0014171A">
              <w:trPr>
                <w:trHeight w:val="262"/>
              </w:trPr>
              <w:tc>
                <w:tcPr>
                  <w:tcW w:w="64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Organizace diseminačních akcí</w:t>
                  </w:r>
                </w:p>
              </w:tc>
              <w:tc>
                <w:tcPr>
                  <w:tcW w:w="973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20 600,00</w:t>
                  </w:r>
                </w:p>
              </w:tc>
            </w:tr>
            <w:tr w:rsidR="0014171A">
              <w:trPr>
                <w:trHeight w:val="262"/>
              </w:trPr>
              <w:tc>
                <w:tcPr>
                  <w:tcW w:w="64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Cestovní náklady</w:t>
                  </w:r>
                </w:p>
              </w:tc>
              <w:tc>
                <w:tcPr>
                  <w:tcW w:w="973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0,00</w:t>
                  </w:r>
                </w:p>
              </w:tc>
            </w:tr>
            <w:tr w:rsidR="0014171A">
              <w:trPr>
                <w:trHeight w:val="262"/>
              </w:trPr>
              <w:tc>
                <w:tcPr>
                  <w:tcW w:w="64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Pobytové náklady</w:t>
                  </w:r>
                </w:p>
              </w:tc>
              <w:tc>
                <w:tcPr>
                  <w:tcW w:w="973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0,00</w:t>
                  </w:r>
                </w:p>
              </w:tc>
            </w:tr>
            <w:tr w:rsidR="0014171A">
              <w:trPr>
                <w:trHeight w:val="262"/>
              </w:trPr>
              <w:tc>
                <w:tcPr>
                  <w:tcW w:w="64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Jazyková podpora</w:t>
                  </w:r>
                </w:p>
              </w:tc>
              <w:tc>
                <w:tcPr>
                  <w:tcW w:w="973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0,00</w:t>
                  </w:r>
                </w:p>
              </w:tc>
            </w:tr>
            <w:tr w:rsidR="0014171A">
              <w:trPr>
                <w:trHeight w:val="262"/>
              </w:trPr>
              <w:tc>
                <w:tcPr>
                  <w:tcW w:w="64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Mimořádné náklady (cesta z nejvzdálenějších a zámořských území)</w:t>
                  </w:r>
                </w:p>
              </w:tc>
              <w:tc>
                <w:tcPr>
                  <w:tcW w:w="973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0,00</w:t>
                  </w:r>
                </w:p>
              </w:tc>
            </w:tr>
            <w:tr w:rsidR="0014171A">
              <w:trPr>
                <w:trHeight w:val="262"/>
              </w:trPr>
              <w:tc>
                <w:tcPr>
                  <w:tcW w:w="64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Náklady na účastníky se specifickými potřebami</w:t>
                  </w:r>
                </w:p>
              </w:tc>
              <w:tc>
                <w:tcPr>
                  <w:tcW w:w="973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0,00</w:t>
                  </w:r>
                </w:p>
              </w:tc>
            </w:tr>
            <w:tr w:rsidR="0014171A">
              <w:trPr>
                <w:trHeight w:val="262"/>
              </w:trPr>
              <w:tc>
                <w:tcPr>
                  <w:tcW w:w="64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Mimořádné náklady</w:t>
                  </w:r>
                </w:p>
              </w:tc>
              <w:tc>
                <w:tcPr>
                  <w:tcW w:w="973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0,00</w:t>
                  </w:r>
                </w:p>
              </w:tc>
            </w:tr>
            <w:tr w:rsidR="0014171A">
              <w:trPr>
                <w:trHeight w:val="262"/>
              </w:trPr>
              <w:tc>
                <w:tcPr>
                  <w:tcW w:w="64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Mimořádné náklady (finanční záruka)</w:t>
                  </w:r>
                </w:p>
              </w:tc>
              <w:tc>
                <w:tcPr>
                  <w:tcW w:w="973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0,00</w:t>
                  </w:r>
                </w:p>
              </w:tc>
            </w:tr>
            <w:tr w:rsidR="0014171A">
              <w:trPr>
                <w:trHeight w:val="262"/>
              </w:trPr>
              <w:tc>
                <w:tcPr>
                  <w:tcW w:w="64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Celková výše přiděleného grantu</w:t>
                  </w:r>
                </w:p>
              </w:tc>
              <w:tc>
                <w:tcPr>
                  <w:tcW w:w="973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259 384,00</w:t>
                  </w:r>
                </w:p>
              </w:tc>
            </w:tr>
          </w:tbl>
          <w:p w:rsidR="0014171A" w:rsidRDefault="0014171A">
            <w:pPr>
              <w:spacing w:after="0" w:line="240" w:lineRule="auto"/>
            </w:pPr>
          </w:p>
        </w:tc>
        <w:tc>
          <w:tcPr>
            <w:tcW w:w="197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</w:tr>
    </w:tbl>
    <w:p w:rsidR="0014171A" w:rsidRDefault="00F00032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"/>
        <w:gridCol w:w="6"/>
        <w:gridCol w:w="6"/>
        <w:gridCol w:w="6"/>
        <w:gridCol w:w="6"/>
        <w:gridCol w:w="15075"/>
        <w:gridCol w:w="151"/>
      </w:tblGrid>
      <w:tr w:rsidR="0014171A">
        <w:trPr>
          <w:trHeight w:val="255"/>
        </w:trPr>
        <w:tc>
          <w:tcPr>
            <w:tcW w:w="182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  <w:tc>
          <w:tcPr>
            <w:tcW w:w="16169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  <w:tc>
          <w:tcPr>
            <w:tcW w:w="191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</w:tr>
      <w:tr w:rsidR="00407AC4" w:rsidTr="00407AC4">
        <w:trPr>
          <w:trHeight w:val="509"/>
        </w:trPr>
        <w:tc>
          <w:tcPr>
            <w:tcW w:w="182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087"/>
            </w:tblGrid>
            <w:tr w:rsidR="0014171A">
              <w:trPr>
                <w:trHeight w:val="431"/>
              </w:trPr>
              <w:tc>
                <w:tcPr>
                  <w:tcW w:w="161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5F9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36"/>
                    </w:rPr>
                    <w:t>Podrobnosti rozpočtu</w:t>
                  </w:r>
                </w:p>
              </w:tc>
            </w:tr>
          </w:tbl>
          <w:p w:rsidR="0014171A" w:rsidRDefault="0014171A">
            <w:pPr>
              <w:spacing w:after="0" w:line="240" w:lineRule="auto"/>
            </w:pPr>
          </w:p>
        </w:tc>
        <w:tc>
          <w:tcPr>
            <w:tcW w:w="191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</w:tr>
      <w:tr w:rsidR="0014171A">
        <w:trPr>
          <w:trHeight w:val="267"/>
        </w:trPr>
        <w:tc>
          <w:tcPr>
            <w:tcW w:w="182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  <w:tc>
          <w:tcPr>
            <w:tcW w:w="16169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  <w:tc>
          <w:tcPr>
            <w:tcW w:w="191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</w:tr>
      <w:tr w:rsidR="00407AC4" w:rsidTr="00407AC4">
        <w:tc>
          <w:tcPr>
            <w:tcW w:w="182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42"/>
              <w:gridCol w:w="3678"/>
              <w:gridCol w:w="3319"/>
              <w:gridCol w:w="3654"/>
            </w:tblGrid>
            <w:tr w:rsidR="00407AC4" w:rsidTr="00407AC4">
              <w:trPr>
                <w:trHeight w:val="382"/>
              </w:trPr>
              <w:tc>
                <w:tcPr>
                  <w:tcW w:w="480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8DD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171A" w:rsidRDefault="00F000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32"/>
                    </w:rPr>
                    <w:t>Mzdové náklady na tvorbu zásadních výstupů</w:t>
                  </w:r>
                </w:p>
              </w:tc>
            </w:tr>
            <w:tr w:rsidR="00407AC4" w:rsidTr="00407AC4">
              <w:trPr>
                <w:trHeight w:val="142"/>
              </w:trPr>
              <w:tc>
                <w:tcPr>
                  <w:tcW w:w="480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171A" w:rsidRDefault="0014171A">
                  <w:pPr>
                    <w:spacing w:after="0" w:line="240" w:lineRule="auto"/>
                  </w:pPr>
                </w:p>
              </w:tc>
            </w:tr>
            <w:tr w:rsidR="0014171A">
              <w:trPr>
                <w:trHeight w:val="278"/>
              </w:trPr>
              <w:tc>
                <w:tcPr>
                  <w:tcW w:w="48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171A" w:rsidRDefault="00F0003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Výstup</w:t>
                  </w:r>
                </w:p>
              </w:tc>
              <w:tc>
                <w:tcPr>
                  <w:tcW w:w="382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171A" w:rsidRDefault="00F0003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Kategorie zaměstnance</w:t>
                  </w:r>
                </w:p>
              </w:tc>
              <w:tc>
                <w:tcPr>
                  <w:tcW w:w="35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171A" w:rsidRDefault="00F0003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Počet pracovních dnů</w:t>
                  </w:r>
                </w:p>
              </w:tc>
              <w:tc>
                <w:tcPr>
                  <w:tcW w:w="3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171A" w:rsidRDefault="00F0003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Celková výše přiděleného grantu</w:t>
                  </w:r>
                </w:p>
              </w:tc>
            </w:tr>
            <w:tr w:rsidR="0014171A">
              <w:trPr>
                <w:trHeight w:val="262"/>
              </w:trPr>
              <w:tc>
                <w:tcPr>
                  <w:tcW w:w="48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O1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: Module 1: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The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Mechanic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of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the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charging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stations</w:t>
                  </w:r>
                  <w:proofErr w:type="spellEnd"/>
                </w:p>
              </w:tc>
              <w:tc>
                <w:tcPr>
                  <w:tcW w:w="382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Technicians</w:t>
                  </w:r>
                  <w:proofErr w:type="spellEnd"/>
                </w:p>
              </w:tc>
              <w:tc>
                <w:tcPr>
                  <w:tcW w:w="35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1 632,00</w:t>
                  </w:r>
                </w:p>
              </w:tc>
            </w:tr>
            <w:tr w:rsidR="0014171A">
              <w:trPr>
                <w:trHeight w:val="262"/>
              </w:trPr>
              <w:tc>
                <w:tcPr>
                  <w:tcW w:w="48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O1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: Module 1: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The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Mechanic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of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the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charging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stations</w:t>
                  </w:r>
                  <w:proofErr w:type="spellEnd"/>
                </w:p>
              </w:tc>
              <w:tc>
                <w:tcPr>
                  <w:tcW w:w="382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Managers</w:t>
                  </w:r>
                  <w:proofErr w:type="spellEnd"/>
                </w:p>
              </w:tc>
              <w:tc>
                <w:tcPr>
                  <w:tcW w:w="35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2 240,00</w:t>
                  </w:r>
                </w:p>
              </w:tc>
            </w:tr>
            <w:tr w:rsidR="0014171A">
              <w:trPr>
                <w:trHeight w:val="262"/>
              </w:trPr>
              <w:tc>
                <w:tcPr>
                  <w:tcW w:w="48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O1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: Module 1: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The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Mechanic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of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the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charging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stations</w:t>
                  </w:r>
                  <w:proofErr w:type="spellEnd"/>
                </w:p>
              </w:tc>
              <w:tc>
                <w:tcPr>
                  <w:tcW w:w="382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Teachers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/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Trainers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/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Researchers</w:t>
                  </w:r>
                  <w:proofErr w:type="spellEnd"/>
                </w:p>
              </w:tc>
              <w:tc>
                <w:tcPr>
                  <w:tcW w:w="35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5 564,00</w:t>
                  </w:r>
                </w:p>
              </w:tc>
            </w:tr>
            <w:tr w:rsidR="0014171A">
              <w:trPr>
                <w:trHeight w:val="262"/>
              </w:trPr>
              <w:tc>
                <w:tcPr>
                  <w:tcW w:w="48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O1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: Module 1: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The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Mechanic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of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the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charging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stations</w:t>
                  </w:r>
                  <w:proofErr w:type="spellEnd"/>
                </w:p>
              </w:tc>
              <w:tc>
                <w:tcPr>
                  <w:tcW w:w="382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Managers</w:t>
                  </w:r>
                  <w:proofErr w:type="spellEnd"/>
                </w:p>
              </w:tc>
              <w:tc>
                <w:tcPr>
                  <w:tcW w:w="35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1 968,00</w:t>
                  </w:r>
                </w:p>
              </w:tc>
            </w:tr>
            <w:tr w:rsidR="0014171A">
              <w:trPr>
                <w:trHeight w:val="262"/>
              </w:trPr>
              <w:tc>
                <w:tcPr>
                  <w:tcW w:w="48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O1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: Module 1: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The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Mechanic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of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the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charging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stations</w:t>
                  </w:r>
                  <w:proofErr w:type="spellEnd"/>
                </w:p>
              </w:tc>
              <w:tc>
                <w:tcPr>
                  <w:tcW w:w="382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Teachers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/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Trainers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/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Researchers</w:t>
                  </w:r>
                  <w:proofErr w:type="spellEnd"/>
                </w:p>
              </w:tc>
              <w:tc>
                <w:tcPr>
                  <w:tcW w:w="35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5 480,00</w:t>
                  </w:r>
                </w:p>
              </w:tc>
            </w:tr>
            <w:tr w:rsidR="0014171A">
              <w:trPr>
                <w:trHeight w:val="262"/>
              </w:trPr>
              <w:tc>
                <w:tcPr>
                  <w:tcW w:w="48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O2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: Module 2: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The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Repairman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of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the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electric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motors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of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electromobiles</w:t>
                  </w:r>
                  <w:proofErr w:type="spellEnd"/>
                </w:p>
              </w:tc>
              <w:tc>
                <w:tcPr>
                  <w:tcW w:w="382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Technicians</w:t>
                  </w:r>
                  <w:proofErr w:type="spellEnd"/>
                </w:p>
              </w:tc>
              <w:tc>
                <w:tcPr>
                  <w:tcW w:w="35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1 632,00</w:t>
                  </w:r>
                </w:p>
              </w:tc>
            </w:tr>
            <w:tr w:rsidR="0014171A">
              <w:trPr>
                <w:trHeight w:val="262"/>
              </w:trPr>
              <w:tc>
                <w:tcPr>
                  <w:tcW w:w="48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O2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: Module 2: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The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Repairman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of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the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electric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motors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of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electromobiles</w:t>
                  </w:r>
                  <w:proofErr w:type="spellEnd"/>
                </w:p>
              </w:tc>
              <w:tc>
                <w:tcPr>
                  <w:tcW w:w="382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Managers</w:t>
                  </w:r>
                  <w:proofErr w:type="spellEnd"/>
                </w:p>
              </w:tc>
              <w:tc>
                <w:tcPr>
                  <w:tcW w:w="35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1 968,00</w:t>
                  </w:r>
                </w:p>
              </w:tc>
            </w:tr>
            <w:tr w:rsidR="0014171A">
              <w:trPr>
                <w:trHeight w:val="262"/>
              </w:trPr>
              <w:tc>
                <w:tcPr>
                  <w:tcW w:w="48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O2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: Module 2: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The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Repairman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of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the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electric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motors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of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electromobiles</w:t>
                  </w:r>
                  <w:proofErr w:type="spellEnd"/>
                </w:p>
              </w:tc>
              <w:tc>
                <w:tcPr>
                  <w:tcW w:w="382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Managers</w:t>
                  </w:r>
                  <w:proofErr w:type="spellEnd"/>
                </w:p>
              </w:tc>
              <w:tc>
                <w:tcPr>
                  <w:tcW w:w="35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1 312,00</w:t>
                  </w:r>
                </w:p>
              </w:tc>
            </w:tr>
            <w:tr w:rsidR="0014171A">
              <w:trPr>
                <w:trHeight w:val="262"/>
              </w:trPr>
              <w:tc>
                <w:tcPr>
                  <w:tcW w:w="48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O2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: Module 2: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The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Repairman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of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the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electric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motors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of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electromobiles</w:t>
                  </w:r>
                  <w:proofErr w:type="spellEnd"/>
                </w:p>
              </w:tc>
              <w:tc>
                <w:tcPr>
                  <w:tcW w:w="382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Teachers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/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Trainers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/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Researchers</w:t>
                  </w:r>
                  <w:proofErr w:type="spellEnd"/>
                </w:p>
              </w:tc>
              <w:tc>
                <w:tcPr>
                  <w:tcW w:w="35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3 562,00</w:t>
                  </w:r>
                </w:p>
              </w:tc>
            </w:tr>
            <w:tr w:rsidR="0014171A">
              <w:trPr>
                <w:trHeight w:val="262"/>
              </w:trPr>
              <w:tc>
                <w:tcPr>
                  <w:tcW w:w="48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O2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: Module 2: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The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Repairman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of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the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electric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motors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of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electromobiles</w:t>
                  </w:r>
                  <w:proofErr w:type="spellEnd"/>
                </w:p>
              </w:tc>
              <w:tc>
                <w:tcPr>
                  <w:tcW w:w="382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Teachers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/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Trainers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/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Researchers</w:t>
                  </w:r>
                  <w:proofErr w:type="spellEnd"/>
                </w:p>
              </w:tc>
              <w:tc>
                <w:tcPr>
                  <w:tcW w:w="35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5 480,00</w:t>
                  </w:r>
                </w:p>
              </w:tc>
            </w:tr>
            <w:tr w:rsidR="0014171A">
              <w:trPr>
                <w:trHeight w:val="262"/>
              </w:trPr>
              <w:tc>
                <w:tcPr>
                  <w:tcW w:w="48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O3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: Module 3: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The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Repairman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of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the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electric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components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of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electromobiles</w:t>
                  </w:r>
                  <w:proofErr w:type="spellEnd"/>
                </w:p>
              </w:tc>
              <w:tc>
                <w:tcPr>
                  <w:tcW w:w="382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Technicians</w:t>
                  </w:r>
                  <w:proofErr w:type="spellEnd"/>
                </w:p>
              </w:tc>
              <w:tc>
                <w:tcPr>
                  <w:tcW w:w="35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1 632,00</w:t>
                  </w:r>
                </w:p>
              </w:tc>
            </w:tr>
            <w:tr w:rsidR="0014171A">
              <w:trPr>
                <w:trHeight w:val="262"/>
              </w:trPr>
              <w:tc>
                <w:tcPr>
                  <w:tcW w:w="48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O3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: Module 3: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The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Repairman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of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the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electric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components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of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electromobiles</w:t>
                  </w:r>
                  <w:proofErr w:type="spellEnd"/>
                </w:p>
              </w:tc>
              <w:tc>
                <w:tcPr>
                  <w:tcW w:w="382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Teachers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/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Trainers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/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Researchers</w:t>
                  </w:r>
                  <w:proofErr w:type="spellEnd"/>
                </w:p>
              </w:tc>
              <w:tc>
                <w:tcPr>
                  <w:tcW w:w="35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1 924,00</w:t>
                  </w:r>
                </w:p>
              </w:tc>
            </w:tr>
            <w:tr w:rsidR="0014171A">
              <w:trPr>
                <w:trHeight w:val="262"/>
              </w:trPr>
              <w:tc>
                <w:tcPr>
                  <w:tcW w:w="48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O3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: Module 3: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The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Repairman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of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the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electric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components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of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electromobiles</w:t>
                  </w:r>
                  <w:proofErr w:type="spellEnd"/>
                </w:p>
              </w:tc>
              <w:tc>
                <w:tcPr>
                  <w:tcW w:w="382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Managers</w:t>
                  </w:r>
                  <w:proofErr w:type="spellEnd"/>
                </w:p>
              </w:tc>
              <w:tc>
                <w:tcPr>
                  <w:tcW w:w="35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704,00</w:t>
                  </w:r>
                </w:p>
              </w:tc>
            </w:tr>
            <w:tr w:rsidR="0014171A">
              <w:trPr>
                <w:trHeight w:val="262"/>
              </w:trPr>
              <w:tc>
                <w:tcPr>
                  <w:tcW w:w="48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O3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: Module 3: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The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Repairman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of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the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electric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components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of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electromobiles</w:t>
                  </w:r>
                  <w:proofErr w:type="spellEnd"/>
                </w:p>
              </w:tc>
              <w:tc>
                <w:tcPr>
                  <w:tcW w:w="382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Teachers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/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Trainers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/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Researchers</w:t>
                  </w:r>
                  <w:proofErr w:type="spellEnd"/>
                </w:p>
              </w:tc>
              <w:tc>
                <w:tcPr>
                  <w:tcW w:w="35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5 480,00</w:t>
                  </w:r>
                </w:p>
              </w:tc>
            </w:tr>
            <w:tr w:rsidR="0014171A">
              <w:trPr>
                <w:trHeight w:val="262"/>
              </w:trPr>
              <w:tc>
                <w:tcPr>
                  <w:tcW w:w="48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O3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: Module 3: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The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Repairman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of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the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electric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components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of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electromobiles</w:t>
                  </w:r>
                  <w:proofErr w:type="spellEnd"/>
                </w:p>
              </w:tc>
              <w:tc>
                <w:tcPr>
                  <w:tcW w:w="382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Managers</w:t>
                  </w:r>
                  <w:proofErr w:type="spellEnd"/>
                </w:p>
              </w:tc>
              <w:tc>
                <w:tcPr>
                  <w:tcW w:w="35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1 968,00</w:t>
                  </w:r>
                </w:p>
              </w:tc>
            </w:tr>
            <w:tr w:rsidR="0014171A">
              <w:trPr>
                <w:trHeight w:val="262"/>
              </w:trPr>
              <w:tc>
                <w:tcPr>
                  <w:tcW w:w="48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O4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: Module 4: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The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mechanic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of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smart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grids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with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specialization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in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supply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grids</w:t>
                  </w:r>
                  <w:proofErr w:type="spellEnd"/>
                </w:p>
              </w:tc>
              <w:tc>
                <w:tcPr>
                  <w:tcW w:w="382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Teachers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/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Trainers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/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Researchers</w:t>
                  </w:r>
                  <w:proofErr w:type="spellEnd"/>
                </w:p>
              </w:tc>
              <w:tc>
                <w:tcPr>
                  <w:tcW w:w="35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5 480,00</w:t>
                  </w:r>
                </w:p>
              </w:tc>
            </w:tr>
            <w:tr w:rsidR="0014171A">
              <w:trPr>
                <w:trHeight w:val="262"/>
              </w:trPr>
              <w:tc>
                <w:tcPr>
                  <w:tcW w:w="48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O4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: Module 4: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The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mechanic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of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smart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grids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with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specialization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in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supply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grids</w:t>
                  </w:r>
                  <w:proofErr w:type="spellEnd"/>
                </w:p>
              </w:tc>
              <w:tc>
                <w:tcPr>
                  <w:tcW w:w="382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Teachers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/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Trainers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/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Researchers</w:t>
                  </w:r>
                  <w:proofErr w:type="spellEnd"/>
                </w:p>
              </w:tc>
              <w:tc>
                <w:tcPr>
                  <w:tcW w:w="35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5 564,00</w:t>
                  </w:r>
                </w:p>
              </w:tc>
            </w:tr>
            <w:tr w:rsidR="0014171A">
              <w:trPr>
                <w:trHeight w:val="262"/>
              </w:trPr>
              <w:tc>
                <w:tcPr>
                  <w:tcW w:w="48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lastRenderedPageBreak/>
                    <w:t>O4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: Module 4: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The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mechanic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of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smart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grids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with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specialization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in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supply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grids</w:t>
                  </w:r>
                  <w:proofErr w:type="spellEnd"/>
                </w:p>
              </w:tc>
              <w:tc>
                <w:tcPr>
                  <w:tcW w:w="382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Managers</w:t>
                  </w:r>
                  <w:proofErr w:type="spellEnd"/>
                </w:p>
              </w:tc>
              <w:tc>
                <w:tcPr>
                  <w:tcW w:w="35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2 240,00</w:t>
                  </w:r>
                </w:p>
              </w:tc>
            </w:tr>
            <w:tr w:rsidR="0014171A">
              <w:trPr>
                <w:trHeight w:val="262"/>
              </w:trPr>
              <w:tc>
                <w:tcPr>
                  <w:tcW w:w="48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O4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: Module 4: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The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mechanic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of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smart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grids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with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specialization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in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supply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grids</w:t>
                  </w:r>
                  <w:proofErr w:type="spellEnd"/>
                </w:p>
              </w:tc>
              <w:tc>
                <w:tcPr>
                  <w:tcW w:w="382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Technicians</w:t>
                  </w:r>
                  <w:proofErr w:type="spellEnd"/>
                </w:p>
              </w:tc>
              <w:tc>
                <w:tcPr>
                  <w:tcW w:w="35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1 632,00</w:t>
                  </w:r>
                </w:p>
              </w:tc>
            </w:tr>
            <w:tr w:rsidR="0014171A">
              <w:trPr>
                <w:trHeight w:val="262"/>
              </w:trPr>
              <w:tc>
                <w:tcPr>
                  <w:tcW w:w="48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O4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: Module 4: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The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mechanic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of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smart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grids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with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specialization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in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supply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grids</w:t>
                  </w:r>
                  <w:proofErr w:type="spellEnd"/>
                </w:p>
              </w:tc>
              <w:tc>
                <w:tcPr>
                  <w:tcW w:w="382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Managers</w:t>
                  </w:r>
                  <w:proofErr w:type="spellEnd"/>
                </w:p>
              </w:tc>
              <w:tc>
                <w:tcPr>
                  <w:tcW w:w="35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1 968,00</w:t>
                  </w:r>
                </w:p>
              </w:tc>
            </w:tr>
            <w:tr w:rsidR="0014171A">
              <w:trPr>
                <w:trHeight w:val="262"/>
              </w:trPr>
              <w:tc>
                <w:tcPr>
                  <w:tcW w:w="48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O5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: Module 5: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The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mechanic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of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house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smart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grids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installation</w:t>
                  </w:r>
                  <w:proofErr w:type="spellEnd"/>
                </w:p>
              </w:tc>
              <w:tc>
                <w:tcPr>
                  <w:tcW w:w="382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Teachers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/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Trainers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/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Researchers</w:t>
                  </w:r>
                  <w:proofErr w:type="spellEnd"/>
                </w:p>
              </w:tc>
              <w:tc>
                <w:tcPr>
                  <w:tcW w:w="35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5 480,00</w:t>
                  </w:r>
                </w:p>
              </w:tc>
            </w:tr>
            <w:tr w:rsidR="0014171A">
              <w:trPr>
                <w:trHeight w:val="262"/>
              </w:trPr>
              <w:tc>
                <w:tcPr>
                  <w:tcW w:w="48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O5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: Module 5: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The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mechanic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of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house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smart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grids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installation</w:t>
                  </w:r>
                  <w:proofErr w:type="spellEnd"/>
                </w:p>
              </w:tc>
              <w:tc>
                <w:tcPr>
                  <w:tcW w:w="382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Technicians</w:t>
                  </w:r>
                  <w:proofErr w:type="spellEnd"/>
                </w:p>
              </w:tc>
              <w:tc>
                <w:tcPr>
                  <w:tcW w:w="35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1 632,00</w:t>
                  </w:r>
                </w:p>
              </w:tc>
            </w:tr>
            <w:tr w:rsidR="0014171A">
              <w:trPr>
                <w:trHeight w:val="262"/>
              </w:trPr>
              <w:tc>
                <w:tcPr>
                  <w:tcW w:w="48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O5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: Module 5: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The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mechanic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of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house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smart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grids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installation</w:t>
                  </w:r>
                  <w:proofErr w:type="spellEnd"/>
                </w:p>
              </w:tc>
              <w:tc>
                <w:tcPr>
                  <w:tcW w:w="382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Managers</w:t>
                  </w:r>
                  <w:proofErr w:type="spellEnd"/>
                </w:p>
              </w:tc>
              <w:tc>
                <w:tcPr>
                  <w:tcW w:w="35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1 968,00</w:t>
                  </w:r>
                </w:p>
              </w:tc>
            </w:tr>
            <w:tr w:rsidR="0014171A">
              <w:trPr>
                <w:trHeight w:val="262"/>
              </w:trPr>
              <w:tc>
                <w:tcPr>
                  <w:tcW w:w="48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O5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: Module 5: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The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mechanic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of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house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smart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grids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installation</w:t>
                  </w:r>
                  <w:proofErr w:type="spellEnd"/>
                </w:p>
              </w:tc>
              <w:tc>
                <w:tcPr>
                  <w:tcW w:w="382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Managers</w:t>
                  </w:r>
                  <w:proofErr w:type="spellEnd"/>
                </w:p>
              </w:tc>
              <w:tc>
                <w:tcPr>
                  <w:tcW w:w="35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2 240,00</w:t>
                  </w:r>
                </w:p>
              </w:tc>
            </w:tr>
            <w:tr w:rsidR="0014171A">
              <w:trPr>
                <w:trHeight w:val="262"/>
              </w:trPr>
              <w:tc>
                <w:tcPr>
                  <w:tcW w:w="48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O5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: Module 5: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The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mechanic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of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house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smart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grids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installation</w:t>
                  </w:r>
                  <w:proofErr w:type="spellEnd"/>
                </w:p>
              </w:tc>
              <w:tc>
                <w:tcPr>
                  <w:tcW w:w="382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Teachers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/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Trainers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/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Researchers</w:t>
                  </w:r>
                  <w:proofErr w:type="spellEnd"/>
                </w:p>
              </w:tc>
              <w:tc>
                <w:tcPr>
                  <w:tcW w:w="35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5 564,00</w:t>
                  </w:r>
                </w:p>
              </w:tc>
            </w:tr>
            <w:tr w:rsidR="0014171A">
              <w:trPr>
                <w:trHeight w:val="262"/>
              </w:trPr>
              <w:tc>
                <w:tcPr>
                  <w:tcW w:w="48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Celkem</w:t>
                  </w:r>
                </w:p>
              </w:tc>
              <w:tc>
                <w:tcPr>
                  <w:tcW w:w="382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14171A">
                  <w:pPr>
                    <w:spacing w:after="0" w:line="240" w:lineRule="auto"/>
                  </w:pPr>
                </w:p>
              </w:tc>
              <w:tc>
                <w:tcPr>
                  <w:tcW w:w="35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510</w:t>
                  </w:r>
                </w:p>
              </w:tc>
              <w:tc>
                <w:tcPr>
                  <w:tcW w:w="3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76 314,00</w:t>
                  </w:r>
                </w:p>
              </w:tc>
            </w:tr>
          </w:tbl>
          <w:p w:rsidR="0014171A" w:rsidRDefault="0014171A">
            <w:pPr>
              <w:spacing w:after="0" w:line="240" w:lineRule="auto"/>
            </w:pPr>
          </w:p>
        </w:tc>
        <w:tc>
          <w:tcPr>
            <w:tcW w:w="191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</w:tr>
      <w:tr w:rsidR="0014171A">
        <w:trPr>
          <w:trHeight w:val="246"/>
        </w:trPr>
        <w:tc>
          <w:tcPr>
            <w:tcW w:w="182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  <w:tc>
          <w:tcPr>
            <w:tcW w:w="16169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  <w:tc>
          <w:tcPr>
            <w:tcW w:w="191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</w:tr>
      <w:tr w:rsidR="0014171A">
        <w:tc>
          <w:tcPr>
            <w:tcW w:w="182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  <w:tc>
          <w:tcPr>
            <w:tcW w:w="16169" w:type="dxa"/>
          </w:tcPr>
          <w:p w:rsidR="00407AC4" w:rsidRDefault="00407AC4"/>
          <w:p w:rsidR="00407AC4" w:rsidRDefault="00407AC4"/>
          <w:p w:rsidR="00407AC4" w:rsidRDefault="00407AC4"/>
          <w:p w:rsidR="00407AC4" w:rsidRDefault="00407AC4"/>
          <w:p w:rsidR="00407AC4" w:rsidRDefault="00407AC4"/>
          <w:p w:rsidR="00407AC4" w:rsidRDefault="00407AC4"/>
          <w:p w:rsidR="00407AC4" w:rsidRDefault="00407AC4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76"/>
              <w:gridCol w:w="3553"/>
              <w:gridCol w:w="3359"/>
              <w:gridCol w:w="3687"/>
            </w:tblGrid>
            <w:tr w:rsidR="00407AC4" w:rsidTr="00407AC4">
              <w:trPr>
                <w:trHeight w:val="382"/>
              </w:trPr>
              <w:tc>
                <w:tcPr>
                  <w:tcW w:w="1507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8DD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171A" w:rsidRDefault="00F000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32"/>
                    </w:rPr>
                    <w:t>Organizace diseminačních akcí</w:t>
                  </w:r>
                </w:p>
              </w:tc>
            </w:tr>
            <w:tr w:rsidR="00407AC4" w:rsidTr="00407AC4">
              <w:trPr>
                <w:trHeight w:val="142"/>
              </w:trPr>
              <w:tc>
                <w:tcPr>
                  <w:tcW w:w="1507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171A" w:rsidRDefault="0014171A">
                  <w:pPr>
                    <w:spacing w:after="0" w:line="240" w:lineRule="auto"/>
                  </w:pPr>
                </w:p>
              </w:tc>
            </w:tr>
            <w:tr w:rsidR="0014171A" w:rsidTr="00407AC4">
              <w:trPr>
                <w:trHeight w:val="278"/>
              </w:trPr>
              <w:tc>
                <w:tcPr>
                  <w:tcW w:w="44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171A" w:rsidRDefault="00F0003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Akce</w:t>
                  </w:r>
                </w:p>
              </w:tc>
              <w:tc>
                <w:tcPr>
                  <w:tcW w:w="35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171A" w:rsidRDefault="00F0003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Počet místních účastníků</w:t>
                  </w:r>
                </w:p>
              </w:tc>
              <w:tc>
                <w:tcPr>
                  <w:tcW w:w="33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171A" w:rsidRDefault="00F0003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Počet zahraničních účastníků</w:t>
                  </w:r>
                </w:p>
              </w:tc>
              <w:tc>
                <w:tcPr>
                  <w:tcW w:w="36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171A" w:rsidRDefault="00F0003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Celková výše přiděleného grantu</w:t>
                  </w:r>
                </w:p>
              </w:tc>
            </w:tr>
            <w:tr w:rsidR="0014171A" w:rsidTr="00407AC4">
              <w:trPr>
                <w:trHeight w:val="262"/>
              </w:trPr>
              <w:tc>
                <w:tcPr>
                  <w:tcW w:w="44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E1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: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Final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conference</w:t>
                  </w:r>
                  <w:proofErr w:type="spellEnd"/>
                </w:p>
              </w:tc>
              <w:tc>
                <w:tcPr>
                  <w:tcW w:w="35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33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6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6 000,00</w:t>
                  </w:r>
                </w:p>
              </w:tc>
            </w:tr>
            <w:tr w:rsidR="0014171A" w:rsidTr="00407AC4">
              <w:trPr>
                <w:trHeight w:val="262"/>
              </w:trPr>
              <w:tc>
                <w:tcPr>
                  <w:tcW w:w="44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E2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: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Conference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focused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on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the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dissemination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of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the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project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results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"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Q3MEE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"</w:t>
                  </w:r>
                </w:p>
              </w:tc>
              <w:tc>
                <w:tcPr>
                  <w:tcW w:w="35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3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6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3 600,00</w:t>
                  </w:r>
                </w:p>
              </w:tc>
            </w:tr>
            <w:tr w:rsidR="0014171A" w:rsidTr="00407AC4">
              <w:trPr>
                <w:trHeight w:val="262"/>
              </w:trPr>
              <w:tc>
                <w:tcPr>
                  <w:tcW w:w="44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E3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: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Conference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focused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on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the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dissemination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of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the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project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results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"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Q3MEE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"</w:t>
                  </w:r>
                </w:p>
              </w:tc>
              <w:tc>
                <w:tcPr>
                  <w:tcW w:w="35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3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6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3 600,00</w:t>
                  </w:r>
                </w:p>
              </w:tc>
            </w:tr>
            <w:tr w:rsidR="0014171A" w:rsidTr="00407AC4">
              <w:trPr>
                <w:trHeight w:val="262"/>
              </w:trPr>
              <w:tc>
                <w:tcPr>
                  <w:tcW w:w="44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E4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: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Conference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focused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on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the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dissemination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of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the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project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results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"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Q3MEE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"</w:t>
                  </w:r>
                </w:p>
              </w:tc>
              <w:tc>
                <w:tcPr>
                  <w:tcW w:w="35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3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6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3 600,00</w:t>
                  </w:r>
                </w:p>
              </w:tc>
            </w:tr>
            <w:tr w:rsidR="0014171A" w:rsidTr="00407AC4">
              <w:trPr>
                <w:trHeight w:val="262"/>
              </w:trPr>
              <w:tc>
                <w:tcPr>
                  <w:tcW w:w="44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E6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: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Conference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focused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on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the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dissemination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of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the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project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results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"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Q3MEE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"</w:t>
                  </w:r>
                </w:p>
              </w:tc>
              <w:tc>
                <w:tcPr>
                  <w:tcW w:w="35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3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6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3 800,00</w:t>
                  </w:r>
                </w:p>
              </w:tc>
            </w:tr>
            <w:tr w:rsidR="0014171A" w:rsidTr="00407AC4">
              <w:trPr>
                <w:trHeight w:val="262"/>
              </w:trPr>
              <w:tc>
                <w:tcPr>
                  <w:tcW w:w="44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Celkem</w:t>
                  </w:r>
                </w:p>
              </w:tc>
              <w:tc>
                <w:tcPr>
                  <w:tcW w:w="35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33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6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20 600,00</w:t>
                  </w:r>
                </w:p>
              </w:tc>
            </w:tr>
          </w:tbl>
          <w:p w:rsidR="0014171A" w:rsidRDefault="0014171A">
            <w:pPr>
              <w:spacing w:after="0" w:line="240" w:lineRule="auto"/>
            </w:pPr>
          </w:p>
        </w:tc>
        <w:tc>
          <w:tcPr>
            <w:tcW w:w="191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</w:tr>
      <w:tr w:rsidR="0014171A">
        <w:trPr>
          <w:trHeight w:val="222"/>
        </w:trPr>
        <w:tc>
          <w:tcPr>
            <w:tcW w:w="182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  <w:tc>
          <w:tcPr>
            <w:tcW w:w="16169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  <w:tc>
          <w:tcPr>
            <w:tcW w:w="191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</w:tr>
      <w:tr w:rsidR="00407AC4" w:rsidTr="00407AC4">
        <w:tc>
          <w:tcPr>
            <w:tcW w:w="182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"/>
              <w:gridCol w:w="15075"/>
            </w:tblGrid>
            <w:tr w:rsidR="0014171A">
              <w:trPr>
                <w:trHeight w:val="460"/>
              </w:trPr>
              <w:tc>
                <w:tcPr>
                  <w:tcW w:w="2" w:type="dxa"/>
                </w:tcPr>
                <w:p w:rsidR="0014171A" w:rsidRDefault="0014171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17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075"/>
                  </w:tblGrid>
                  <w:tr w:rsidR="0014171A">
                    <w:trPr>
                      <w:trHeight w:val="382"/>
                    </w:trPr>
                    <w:tc>
                      <w:tcPr>
                        <w:tcW w:w="161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548DD4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4171A" w:rsidRDefault="00F00032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FFFFFF"/>
                            <w:sz w:val="32"/>
                          </w:rPr>
                          <w:t>Mezinárodní vzdělávací aktivity</w:t>
                        </w:r>
                      </w:p>
                    </w:tc>
                  </w:tr>
                </w:tbl>
                <w:p w:rsidR="0014171A" w:rsidRDefault="0014171A">
                  <w:pPr>
                    <w:spacing w:after="0" w:line="240" w:lineRule="auto"/>
                  </w:pPr>
                </w:p>
              </w:tc>
            </w:tr>
            <w:tr w:rsidR="0014171A">
              <w:trPr>
                <w:trHeight w:val="223"/>
              </w:trPr>
              <w:tc>
                <w:tcPr>
                  <w:tcW w:w="2" w:type="dxa"/>
                </w:tcPr>
                <w:p w:rsidR="0014171A" w:rsidRDefault="0014171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173" w:type="dxa"/>
                </w:tcPr>
                <w:p w:rsidR="0014171A" w:rsidRDefault="0014171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407AC4" w:rsidTr="00407AC4">
              <w:tc>
                <w:tcPr>
                  <w:tcW w:w="2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36"/>
                    <w:gridCol w:w="454"/>
                    <w:gridCol w:w="1012"/>
                    <w:gridCol w:w="1269"/>
                    <w:gridCol w:w="1007"/>
                    <w:gridCol w:w="1237"/>
                    <w:gridCol w:w="1226"/>
                    <w:gridCol w:w="1045"/>
                    <w:gridCol w:w="1398"/>
                    <w:gridCol w:w="1274"/>
                    <w:gridCol w:w="1237"/>
                    <w:gridCol w:w="1031"/>
                    <w:gridCol w:w="1237"/>
                  </w:tblGrid>
                  <w:tr w:rsidR="00407AC4" w:rsidTr="00407AC4">
                    <w:trPr>
                      <w:trHeight w:val="143"/>
                    </w:trPr>
                    <w:tc>
                      <w:tcPr>
                        <w:tcW w:w="1818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nil"/>
                        </w:tcBorders>
                        <w:shd w:val="clear" w:color="auto" w:fill="D3D3D3"/>
                        <w:tcMar>
                          <w:top w:w="159" w:type="dxa"/>
                          <w:left w:w="39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14171A" w:rsidRDefault="00F0003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Aktivita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D3D3D3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14171A" w:rsidRDefault="0014171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78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3D3D3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14171A" w:rsidRDefault="00F0003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Cestovní náklady</w:t>
                        </w:r>
                      </w:p>
                    </w:tc>
                    <w:tc>
                      <w:tcPr>
                        <w:tcW w:w="1072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3D3D3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14171A" w:rsidRDefault="00F0003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Mimořádné náklady (cesta z 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lastRenderedPageBreak/>
                          <w:t>nejvzdálenějších a zámořských území)</w:t>
                        </w:r>
                      </w:p>
                    </w:tc>
                    <w:tc>
                      <w:tcPr>
                        <w:tcW w:w="1298" w:type="dxa"/>
                        <w:gridSpan w:val="5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3D3D3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14171A" w:rsidRDefault="00F0003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lastRenderedPageBreak/>
                          <w:t>Pobytové náklady</w:t>
                        </w:r>
                      </w:p>
                    </w:tc>
                    <w:tc>
                      <w:tcPr>
                        <w:tcW w:w="1103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3D3D3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14171A" w:rsidRDefault="00F0003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Jazyková příprava</w:t>
                        </w:r>
                      </w:p>
                    </w:tc>
                  </w:tr>
                  <w:tr w:rsidR="0014171A">
                    <w:trPr>
                      <w:trHeight w:val="759"/>
                    </w:trPr>
                    <w:tc>
                      <w:tcPr>
                        <w:tcW w:w="1818" w:type="dxa"/>
                        <w:vMerge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shd w:val="clear" w:color="auto" w:fill="D3D3D3"/>
                        <w:tcMar>
                          <w:top w:w="159" w:type="dxa"/>
                          <w:left w:w="39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14171A" w:rsidRDefault="0014171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3D3D3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4171A" w:rsidRDefault="0014171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7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3D3D3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14171A" w:rsidRDefault="00F0003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Počet účastníků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3D3D3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14171A" w:rsidRDefault="00F0003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Celková výše přiděleného grantu</w:t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3D3D3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14171A" w:rsidRDefault="00F0003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Počet účastníků</w:t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3D3D3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14171A" w:rsidRDefault="00F0003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Celková výše přiděleného grantu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3D3D3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14171A" w:rsidRDefault="00F0003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Celková financovaná délka trvání (dny)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3D3D3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14171A" w:rsidRDefault="00F0003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Počet účastníků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3D3D3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14171A" w:rsidRDefault="00F0003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Celková financovaná délka trvání pro doprovodné osoby (dny)</w:t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3D3D3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14171A" w:rsidRDefault="00F0003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Počet doprovodných osob</w:t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3D3D3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14171A" w:rsidRDefault="00F0003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Celková výše přiděleného grantu</w:t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3D3D3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14171A" w:rsidRDefault="00F0003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Počet účastníků</w:t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3D3D3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14171A" w:rsidRDefault="00F0003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Celková výše přiděleného grantu</w:t>
                        </w:r>
                      </w:p>
                    </w:tc>
                  </w:tr>
                  <w:tr w:rsidR="0014171A">
                    <w:trPr>
                      <w:trHeight w:val="263"/>
                    </w:trPr>
                    <w:tc>
                      <w:tcPr>
                        <w:tcW w:w="1818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  <w:shd w:val="clear" w:color="auto" w:fill="D3D3D3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4171A" w:rsidRDefault="00F00032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Celkem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shd w:val="clear" w:color="auto" w:fill="D3D3D3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4171A" w:rsidRDefault="0014171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7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FF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4171A" w:rsidRDefault="0014171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5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4171A" w:rsidRDefault="0014171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4171A" w:rsidRDefault="0014171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4171A" w:rsidRDefault="0014171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4171A" w:rsidRDefault="0014171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4171A" w:rsidRDefault="0014171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1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4171A" w:rsidRDefault="0014171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4171A" w:rsidRDefault="0014171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4171A" w:rsidRDefault="0014171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4171A" w:rsidRDefault="0014171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4171A" w:rsidRDefault="0014171A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14171A" w:rsidRDefault="0014171A">
                  <w:pPr>
                    <w:spacing w:after="0" w:line="240" w:lineRule="auto"/>
                  </w:pPr>
                </w:p>
              </w:tc>
            </w:tr>
          </w:tbl>
          <w:p w:rsidR="0014171A" w:rsidRDefault="0014171A">
            <w:pPr>
              <w:spacing w:after="0" w:line="240" w:lineRule="auto"/>
            </w:pPr>
          </w:p>
        </w:tc>
        <w:tc>
          <w:tcPr>
            <w:tcW w:w="191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</w:tr>
      <w:tr w:rsidR="0014171A">
        <w:trPr>
          <w:trHeight w:val="296"/>
        </w:trPr>
        <w:tc>
          <w:tcPr>
            <w:tcW w:w="182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  <w:tc>
          <w:tcPr>
            <w:tcW w:w="16169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  <w:tc>
          <w:tcPr>
            <w:tcW w:w="191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</w:tr>
      <w:tr w:rsidR="00407AC4" w:rsidTr="00407AC4">
        <w:tc>
          <w:tcPr>
            <w:tcW w:w="182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  <w:gridSpan w:val="5"/>
          </w:tcPr>
          <w:p w:rsidR="00407AC4" w:rsidRDefault="00407AC4"/>
          <w:p w:rsidR="00407AC4" w:rsidRDefault="00407AC4"/>
          <w:p w:rsidR="00407AC4" w:rsidRDefault="00407AC4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099"/>
            </w:tblGrid>
            <w:tr w:rsidR="0014171A" w:rsidTr="00407AC4">
              <w:trPr>
                <w:trHeight w:val="505"/>
              </w:trPr>
              <w:tc>
                <w:tcPr>
                  <w:tcW w:w="15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5F9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14171A" w:rsidRDefault="00F000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36"/>
                    </w:rPr>
                    <w:t>Zúčastněné organizace</w:t>
                  </w:r>
                </w:p>
              </w:tc>
            </w:tr>
            <w:tr w:rsidR="0014171A" w:rsidTr="00407AC4">
              <w:trPr>
                <w:trHeight w:val="205"/>
              </w:trPr>
              <w:tc>
                <w:tcPr>
                  <w:tcW w:w="15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14171A" w:rsidRDefault="0014171A">
                  <w:pPr>
                    <w:spacing w:after="0" w:line="240" w:lineRule="auto"/>
                  </w:pPr>
                </w:p>
              </w:tc>
            </w:tr>
            <w:tr w:rsidR="0014171A" w:rsidTr="00407AC4">
              <w:trPr>
                <w:trHeight w:val="6663"/>
              </w:trPr>
              <w:tc>
                <w:tcPr>
                  <w:tcW w:w="150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"/>
                    <w:gridCol w:w="15081"/>
                    <w:gridCol w:w="12"/>
                  </w:tblGrid>
                  <w:tr w:rsidR="0014171A">
                    <w:trPr>
                      <w:trHeight w:val="18"/>
                    </w:trPr>
                    <w:tc>
                      <w:tcPr>
                        <w:tcW w:w="0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164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4171A">
                    <w:trPr>
                      <w:trHeight w:val="418"/>
                    </w:trPr>
                    <w:tc>
                      <w:tcPr>
                        <w:tcW w:w="0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16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081"/>
                        </w:tblGrid>
                        <w:tr w:rsidR="0014171A">
                          <w:trPr>
                            <w:trHeight w:val="418"/>
                          </w:trPr>
                          <w:tc>
                            <w:tcPr>
                              <w:tcW w:w="161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548DD4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Stredna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odborna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skola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 xml:space="preserve"> -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Szakkozepiskola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 xml:space="preserve"> J.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Krala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 xml:space="preserve"> 25,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Velke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Kapusany</w:t>
                              </w:r>
                              <w:proofErr w:type="spellEnd"/>
                            </w:p>
                          </w:tc>
                        </w:tr>
                      </w:tbl>
                      <w:p w:rsidR="0014171A" w:rsidRDefault="0014171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4171A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164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07AC4" w:rsidTr="00407AC4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single" w:sz="7" w:space="0" w:color="000000"/>
                            <w:left w:val="single" w:sz="7" w:space="0" w:color="000000"/>
                            <w:bottom w:val="single" w:sz="7" w:space="0" w:color="000000"/>
                            <w:right w:val="single" w:sz="7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847"/>
                          <w:gridCol w:w="9234"/>
                        </w:tblGrid>
                        <w:tr w:rsidR="0014171A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Oficiální název organizace v latince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Stredna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odborna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skola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-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Szakkozepiskola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J.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Krala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25,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Velke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Kapusany</w:t>
                              </w:r>
                              <w:proofErr w:type="spellEnd"/>
                            </w:p>
                          </w:tc>
                        </w:tr>
                        <w:tr w:rsidR="0014171A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Název organizace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1417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4171A">
                          <w:trPr>
                            <w:trHeight w:val="35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Role organizace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Partner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Organisation</w:t>
                              </w:r>
                              <w:proofErr w:type="spellEnd"/>
                            </w:p>
                          </w:tc>
                        </w:tr>
                        <w:tr w:rsidR="0014171A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IČ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17055393</w:t>
                              </w:r>
                            </w:p>
                          </w:tc>
                        </w:tr>
                        <w:tr w:rsidR="0014171A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Právní forma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STATNY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PODNIK</w:t>
                              </w:r>
                            </w:p>
                          </w:tc>
                        </w:tr>
                        <w:tr w:rsidR="0014171A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Adresa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Janka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Kráľa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25, 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br/>
                                <w:t xml:space="preserve">07901,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Veľké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Kapušany, 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br/>
                                <w:t>Slovakia</w:t>
                              </w:r>
                            </w:p>
                          </w:tc>
                        </w:tr>
                        <w:tr w:rsidR="0014171A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DIČ (je-li relevantní) 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2020507819</w:t>
                              </w:r>
                            </w:p>
                          </w:tc>
                        </w:tr>
                        <w:tr w:rsidR="0014171A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PIC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941219034</w:t>
                              </w:r>
                            </w:p>
                          </w:tc>
                        </w:tr>
                        <w:tr w:rsidR="0014171A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Erasmus ID kód (je-li relevantní)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1417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4171A">
                          <w:trPr>
                            <w:trHeight w:val="537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Číslo akreditace držitele Erasmus+ Certifikátu mobility v odborném vzdělávání a přípravě (je-li relevantní)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1417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4171A">
                          <w:trPr>
                            <w:trHeight w:val="537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Číslo akreditace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EDS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(je-li relevantní)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1417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4171A">
                          <w:trPr>
                            <w:trHeight w:val="537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Akreditace konsorcia ve vysokoškolském vzdělávání (je-li relevantní)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1417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4171A" w:rsidRDefault="0014171A">
                        <w:pPr>
                          <w:spacing w:after="0" w:line="240" w:lineRule="auto"/>
                        </w:pPr>
                      </w:p>
                    </w:tc>
                  </w:tr>
                  <w:tr w:rsidR="0014171A">
                    <w:trPr>
                      <w:trHeight w:val="135"/>
                    </w:trPr>
                    <w:tc>
                      <w:tcPr>
                        <w:tcW w:w="0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164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171A" w:rsidRDefault="0014171A">
                  <w:pPr>
                    <w:spacing w:after="0" w:line="240" w:lineRule="auto"/>
                  </w:pPr>
                </w:p>
              </w:tc>
            </w:tr>
            <w:tr w:rsidR="0014171A" w:rsidTr="00407AC4">
              <w:trPr>
                <w:trHeight w:val="6663"/>
              </w:trPr>
              <w:tc>
                <w:tcPr>
                  <w:tcW w:w="150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"/>
                    <w:gridCol w:w="15081"/>
                    <w:gridCol w:w="12"/>
                  </w:tblGrid>
                  <w:tr w:rsidR="0014171A">
                    <w:trPr>
                      <w:trHeight w:val="18"/>
                    </w:trPr>
                    <w:tc>
                      <w:tcPr>
                        <w:tcW w:w="0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164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4171A">
                    <w:trPr>
                      <w:trHeight w:val="418"/>
                    </w:trPr>
                    <w:tc>
                      <w:tcPr>
                        <w:tcW w:w="0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16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081"/>
                        </w:tblGrid>
                        <w:tr w:rsidR="0014171A">
                          <w:trPr>
                            <w:trHeight w:val="418"/>
                          </w:trPr>
                          <w:tc>
                            <w:tcPr>
                              <w:tcW w:w="161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548DD4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 xml:space="preserve">TIBOR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EDV-Consulting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GmbH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Thüringen</w:t>
                              </w:r>
                              <w:proofErr w:type="spellEnd"/>
                            </w:p>
                          </w:tc>
                        </w:tr>
                      </w:tbl>
                      <w:p w:rsidR="0014171A" w:rsidRDefault="0014171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4171A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164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07AC4" w:rsidTr="00407AC4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single" w:sz="7" w:space="0" w:color="000000"/>
                            <w:left w:val="single" w:sz="7" w:space="0" w:color="000000"/>
                            <w:bottom w:val="single" w:sz="7" w:space="0" w:color="000000"/>
                            <w:right w:val="single" w:sz="7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848"/>
                          <w:gridCol w:w="9233"/>
                        </w:tblGrid>
                        <w:tr w:rsidR="0014171A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Oficiální název organizace v latince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TIBOR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EDV-Consulting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GmbH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Thüringen</w:t>
                              </w:r>
                              <w:proofErr w:type="spellEnd"/>
                            </w:p>
                          </w:tc>
                        </w:tr>
                        <w:tr w:rsidR="0014171A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Název organizace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1417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4171A">
                          <w:trPr>
                            <w:trHeight w:val="35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Role organizace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Partner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Organisation</w:t>
                              </w:r>
                              <w:proofErr w:type="spellEnd"/>
                            </w:p>
                          </w:tc>
                        </w:tr>
                        <w:tr w:rsidR="0014171A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IČ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HRB104279</w:t>
                              </w:r>
                              <w:proofErr w:type="spellEnd"/>
                            </w:p>
                          </w:tc>
                        </w:tr>
                        <w:tr w:rsidR="0014171A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Právní forma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GESELLSHAFT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MIT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BESCHRANKTER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HAFTUNG</w:t>
                              </w:r>
                              <w:proofErr w:type="spellEnd"/>
                            </w:p>
                          </w:tc>
                        </w:tr>
                        <w:tr w:rsidR="0014171A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Adresa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Sorbenweg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4, 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br/>
                                <w:t xml:space="preserve">99099, Erfurt, 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Germany</w:t>
                              </w:r>
                              <w:proofErr w:type="spellEnd"/>
                            </w:p>
                          </w:tc>
                        </w:tr>
                        <w:tr w:rsidR="0014171A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DIČ (je-li relevantní) 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DE150115978</w:t>
                              </w:r>
                              <w:proofErr w:type="spellEnd"/>
                            </w:p>
                          </w:tc>
                        </w:tr>
                        <w:tr w:rsidR="0014171A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PIC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943531902</w:t>
                              </w:r>
                            </w:p>
                          </w:tc>
                        </w:tr>
                        <w:tr w:rsidR="0014171A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Erasmus ID kód (je-li relevantní)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1417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4171A">
                          <w:trPr>
                            <w:trHeight w:val="537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Číslo akreditace držitele Erasmus+ Certifikátu mobility v odborném vzdělávání a přípravě (je-li relevantní)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1417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4171A">
                          <w:trPr>
                            <w:trHeight w:val="537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Číslo akreditace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EDS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(je-li relevantní)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1417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4171A">
                          <w:trPr>
                            <w:trHeight w:val="537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Akreditace konsorcia ve vysokoškolském vzdělávání (je-li relevantní)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1417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4171A" w:rsidRDefault="0014171A">
                        <w:pPr>
                          <w:spacing w:after="0" w:line="240" w:lineRule="auto"/>
                        </w:pPr>
                      </w:p>
                    </w:tc>
                  </w:tr>
                  <w:tr w:rsidR="0014171A">
                    <w:trPr>
                      <w:trHeight w:val="135"/>
                    </w:trPr>
                    <w:tc>
                      <w:tcPr>
                        <w:tcW w:w="0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164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171A" w:rsidRDefault="0014171A">
                  <w:pPr>
                    <w:spacing w:after="0" w:line="240" w:lineRule="auto"/>
                  </w:pPr>
                </w:p>
              </w:tc>
            </w:tr>
            <w:tr w:rsidR="0014171A" w:rsidTr="00407AC4">
              <w:trPr>
                <w:trHeight w:val="6663"/>
              </w:trPr>
              <w:tc>
                <w:tcPr>
                  <w:tcW w:w="150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"/>
                    <w:gridCol w:w="15081"/>
                    <w:gridCol w:w="12"/>
                  </w:tblGrid>
                  <w:tr w:rsidR="0014171A">
                    <w:trPr>
                      <w:trHeight w:val="18"/>
                    </w:trPr>
                    <w:tc>
                      <w:tcPr>
                        <w:tcW w:w="0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164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4171A">
                    <w:trPr>
                      <w:trHeight w:val="418"/>
                    </w:trPr>
                    <w:tc>
                      <w:tcPr>
                        <w:tcW w:w="0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16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081"/>
                        </w:tblGrid>
                        <w:tr w:rsidR="0014171A">
                          <w:trPr>
                            <w:trHeight w:val="418"/>
                          </w:trPr>
                          <w:tc>
                            <w:tcPr>
                              <w:tcW w:w="161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548DD4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Stredni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skola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 xml:space="preserve">-Centrum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odborne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pripravy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technickohospodarske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 xml:space="preserve">, Praha 9,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Podebradska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 xml:space="preserve"> 1/179</w:t>
                              </w:r>
                            </w:p>
                          </w:tc>
                        </w:tr>
                      </w:tbl>
                      <w:p w:rsidR="0014171A" w:rsidRDefault="0014171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4171A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164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07AC4" w:rsidTr="00407AC4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single" w:sz="7" w:space="0" w:color="000000"/>
                            <w:left w:val="single" w:sz="7" w:space="0" w:color="000000"/>
                            <w:bottom w:val="single" w:sz="7" w:space="0" w:color="000000"/>
                            <w:right w:val="single" w:sz="7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832"/>
                          <w:gridCol w:w="9249"/>
                        </w:tblGrid>
                        <w:tr w:rsidR="0014171A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Oficiální název organizace v latince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Stredni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skola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-Centrum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odborne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pripravy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technickohospodarske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, Praha 9,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Podebradska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1/179</w:t>
                              </w:r>
                            </w:p>
                          </w:tc>
                        </w:tr>
                        <w:tr w:rsidR="0014171A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Název organizace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1417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4171A">
                          <w:trPr>
                            <w:trHeight w:val="35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Role organizace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Partner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Organisation</w:t>
                              </w:r>
                              <w:proofErr w:type="spellEnd"/>
                            </w:p>
                          </w:tc>
                        </w:tr>
                        <w:tr w:rsidR="0014171A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IČ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14891212</w:t>
                              </w:r>
                            </w:p>
                          </w:tc>
                        </w:tr>
                        <w:tr w:rsidR="0014171A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Právní forma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UNKNOWN</w:t>
                              </w:r>
                              <w:proofErr w:type="spellEnd"/>
                            </w:p>
                          </w:tc>
                        </w:tr>
                        <w:tr w:rsidR="0014171A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Adresa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Poděbradská 1/179, 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br/>
                                <w:t xml:space="preserve">19000, Praha 9, 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br/>
                                <w:t>Czech Republic</w:t>
                              </w:r>
                            </w:p>
                          </w:tc>
                        </w:tr>
                        <w:tr w:rsidR="0014171A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DIČ (je-li relevantní) 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CZ14891212</w:t>
                              </w:r>
                              <w:proofErr w:type="spellEnd"/>
                            </w:p>
                          </w:tc>
                        </w:tr>
                        <w:tr w:rsidR="0014171A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PIC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943878580</w:t>
                              </w:r>
                            </w:p>
                          </w:tc>
                        </w:tr>
                        <w:tr w:rsidR="0014171A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Erasmus ID kód (je-li relevantní)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1417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4171A">
                          <w:trPr>
                            <w:trHeight w:val="537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Číslo akreditace držitele Erasmus+ Certifikátu mobility v odborném vzdělávání a přípravě (je-li relevantní)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1417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4171A">
                          <w:trPr>
                            <w:trHeight w:val="537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Číslo akreditace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EDS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(je-li relevantní)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1417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4171A">
                          <w:trPr>
                            <w:trHeight w:val="537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Akreditace konsorcia ve vysokoškolském vzdělávání (je-li relevantní)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1417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4171A" w:rsidRDefault="0014171A">
                        <w:pPr>
                          <w:spacing w:after="0" w:line="240" w:lineRule="auto"/>
                        </w:pPr>
                      </w:p>
                    </w:tc>
                  </w:tr>
                  <w:tr w:rsidR="0014171A">
                    <w:trPr>
                      <w:trHeight w:val="135"/>
                    </w:trPr>
                    <w:tc>
                      <w:tcPr>
                        <w:tcW w:w="0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164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171A" w:rsidRDefault="0014171A">
                  <w:pPr>
                    <w:spacing w:after="0" w:line="240" w:lineRule="auto"/>
                  </w:pPr>
                </w:p>
              </w:tc>
            </w:tr>
            <w:tr w:rsidR="0014171A" w:rsidTr="00407AC4">
              <w:trPr>
                <w:trHeight w:val="6663"/>
              </w:trPr>
              <w:tc>
                <w:tcPr>
                  <w:tcW w:w="150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"/>
                    <w:gridCol w:w="15081"/>
                    <w:gridCol w:w="12"/>
                  </w:tblGrid>
                  <w:tr w:rsidR="0014171A">
                    <w:trPr>
                      <w:trHeight w:val="18"/>
                    </w:trPr>
                    <w:tc>
                      <w:tcPr>
                        <w:tcW w:w="0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164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4171A">
                    <w:trPr>
                      <w:trHeight w:val="418"/>
                    </w:trPr>
                    <w:tc>
                      <w:tcPr>
                        <w:tcW w:w="0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16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081"/>
                        </w:tblGrid>
                        <w:tr w:rsidR="0014171A">
                          <w:trPr>
                            <w:trHeight w:val="418"/>
                          </w:trPr>
                          <w:tc>
                            <w:tcPr>
                              <w:tcW w:w="161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548DD4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Stredni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odborna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skola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energeticka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stavebni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Obchodni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 xml:space="preserve"> akademie a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Stredni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zdravotnicka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skola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 xml:space="preserve">, Chomutov,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prispevkova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 xml:space="preserve"> organizace</w:t>
                              </w:r>
                            </w:p>
                          </w:tc>
                        </w:tr>
                      </w:tbl>
                      <w:p w:rsidR="0014171A" w:rsidRDefault="0014171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4171A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164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07AC4" w:rsidTr="00407AC4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single" w:sz="7" w:space="0" w:color="000000"/>
                            <w:left w:val="single" w:sz="7" w:space="0" w:color="000000"/>
                            <w:bottom w:val="single" w:sz="7" w:space="0" w:color="000000"/>
                            <w:right w:val="single" w:sz="7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854"/>
                          <w:gridCol w:w="9227"/>
                        </w:tblGrid>
                        <w:tr w:rsidR="0014171A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Oficiální název organizace v latince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Stredni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odborna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skola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energeticka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stavebni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Obchodni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akademie a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Stredni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zdravotnicka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skola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, Chomutov,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prispevkova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organizace</w:t>
                              </w:r>
                            </w:p>
                          </w:tc>
                        </w:tr>
                        <w:tr w:rsidR="0014171A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Název organizace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Střední odborná škola energetická a stavební, Obchodní akademie a Střední zdravotnická škola, Chomutov, příspěvková organizace</w:t>
                              </w:r>
                            </w:p>
                          </w:tc>
                        </w:tr>
                        <w:tr w:rsidR="0014171A">
                          <w:trPr>
                            <w:trHeight w:val="35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Role organizace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Partner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Organisation</w:t>
                              </w:r>
                              <w:proofErr w:type="spellEnd"/>
                            </w:p>
                          </w:tc>
                        </w:tr>
                        <w:tr w:rsidR="0014171A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IČ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41324641</w:t>
                              </w:r>
                            </w:p>
                          </w:tc>
                        </w:tr>
                        <w:tr w:rsidR="0014171A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Právní forma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1417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4171A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Adresa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Na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Průhoně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4800, 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br/>
                                <w:t xml:space="preserve">43011, Chomutov, 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br/>
                                <w:t>Czech Republic</w:t>
                              </w:r>
                            </w:p>
                          </w:tc>
                        </w:tr>
                        <w:tr w:rsidR="0014171A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DIČ (je-li relevantní) 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CZ41324641</w:t>
                              </w:r>
                              <w:proofErr w:type="spellEnd"/>
                            </w:p>
                          </w:tc>
                        </w:tr>
                        <w:tr w:rsidR="0014171A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PIC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943986735</w:t>
                              </w:r>
                            </w:p>
                          </w:tc>
                        </w:tr>
                        <w:tr w:rsidR="0014171A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Erasmus ID kód (je-li relevantní)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1417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4171A">
                          <w:trPr>
                            <w:trHeight w:val="537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Číslo akreditace držitele Erasmus+ Certifikátu mobility v odborném vzdělávání a přípravě (je-li relevantní)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1417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4171A">
                          <w:trPr>
                            <w:trHeight w:val="537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Číslo akreditace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EDS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(je-li relevantní)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1417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4171A">
                          <w:trPr>
                            <w:trHeight w:val="537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Akreditace konsorcia ve vysokoškolském vzdělávání (je-li relevantní)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1417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4171A" w:rsidRDefault="0014171A">
                        <w:pPr>
                          <w:spacing w:after="0" w:line="240" w:lineRule="auto"/>
                        </w:pPr>
                      </w:p>
                    </w:tc>
                  </w:tr>
                  <w:tr w:rsidR="0014171A">
                    <w:trPr>
                      <w:trHeight w:val="135"/>
                    </w:trPr>
                    <w:tc>
                      <w:tcPr>
                        <w:tcW w:w="0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164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171A" w:rsidRDefault="0014171A">
                  <w:pPr>
                    <w:spacing w:after="0" w:line="240" w:lineRule="auto"/>
                  </w:pPr>
                </w:p>
              </w:tc>
            </w:tr>
            <w:tr w:rsidR="0014171A" w:rsidTr="00407AC4">
              <w:trPr>
                <w:trHeight w:val="6663"/>
              </w:trPr>
              <w:tc>
                <w:tcPr>
                  <w:tcW w:w="150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"/>
                    <w:gridCol w:w="15081"/>
                    <w:gridCol w:w="12"/>
                  </w:tblGrid>
                  <w:tr w:rsidR="0014171A">
                    <w:trPr>
                      <w:trHeight w:val="18"/>
                    </w:trPr>
                    <w:tc>
                      <w:tcPr>
                        <w:tcW w:w="0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164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4171A">
                    <w:trPr>
                      <w:trHeight w:val="418"/>
                    </w:trPr>
                    <w:tc>
                      <w:tcPr>
                        <w:tcW w:w="0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16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081"/>
                        </w:tblGrid>
                        <w:tr w:rsidR="0014171A" w:rsidRPr="006E0209">
                          <w:trPr>
                            <w:trHeight w:val="418"/>
                          </w:trPr>
                          <w:tc>
                            <w:tcPr>
                              <w:tcW w:w="161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548DD4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14171A" w:rsidRPr="006E0209" w:rsidRDefault="006E0209">
                              <w:pPr>
                                <w:spacing w:after="0" w:line="240" w:lineRule="auto"/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</w:pPr>
                              <w:r w:rsidRPr="006E0209"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Střední škola elektrotechnická a energetická, příspěvková organizace, Sokolnice</w:t>
                              </w:r>
                            </w:p>
                          </w:tc>
                        </w:tr>
                      </w:tbl>
                      <w:p w:rsidR="0014171A" w:rsidRPr="006E0209" w:rsidRDefault="0014171A">
                        <w:pPr>
                          <w:spacing w:after="0" w:line="240" w:lineRule="auto"/>
                          <w:rPr>
                            <w:rFonts w:ascii="Calibri" w:eastAsia="Calibri" w:hAnsi="Calibri"/>
                            <w:b/>
                            <w:color w:val="FFFFFF"/>
                            <w:sz w:val="32"/>
                          </w:rPr>
                        </w:pPr>
                      </w:p>
                    </w:tc>
                    <w:tc>
                      <w:tcPr>
                        <w:tcW w:w="12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4171A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164" w:type="dxa"/>
                      </w:tcPr>
                      <w:p w:rsidR="0014171A" w:rsidRPr="006E0209" w:rsidRDefault="0014171A" w:rsidP="006E0209">
                        <w:pPr>
                          <w:spacing w:after="0" w:line="240" w:lineRule="auto"/>
                          <w:rPr>
                            <w:rFonts w:ascii="Calibri" w:eastAsia="Calibri" w:hAnsi="Calibri"/>
                            <w:b/>
                            <w:color w:val="FFFFFF"/>
                            <w:sz w:val="32"/>
                          </w:rPr>
                        </w:pPr>
                      </w:p>
                    </w:tc>
                    <w:tc>
                      <w:tcPr>
                        <w:tcW w:w="12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07AC4" w:rsidTr="00407AC4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single" w:sz="7" w:space="0" w:color="000000"/>
                            <w:left w:val="single" w:sz="7" w:space="0" w:color="000000"/>
                            <w:bottom w:val="single" w:sz="7" w:space="0" w:color="000000"/>
                            <w:right w:val="single" w:sz="7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846"/>
                          <w:gridCol w:w="9235"/>
                        </w:tblGrid>
                        <w:tr w:rsidR="0014171A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Oficiální název organizace v latince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Stredni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skola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elektrotechnicka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energeticka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Sokolnice,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prispevkova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organizace</w:t>
                              </w:r>
                            </w:p>
                          </w:tc>
                        </w:tr>
                        <w:tr w:rsidR="0014171A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Název organizace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Střední škola elektrotechnická a energetická, příspěvková organizace, Sokolnice</w:t>
                              </w:r>
                            </w:p>
                          </w:tc>
                        </w:tr>
                        <w:tr w:rsidR="0014171A">
                          <w:trPr>
                            <w:trHeight w:val="35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Role organizace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407AC4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Applicant</w:t>
                              </w:r>
                              <w:proofErr w:type="spellEnd"/>
                              <w:r w:rsidR="00F00032"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="00F00032"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Organisation</w:t>
                              </w:r>
                              <w:proofErr w:type="spellEnd"/>
                            </w:p>
                          </w:tc>
                        </w:tr>
                        <w:tr w:rsidR="0014171A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IČ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00380407</w:t>
                              </w:r>
                            </w:p>
                          </w:tc>
                        </w:tr>
                        <w:tr w:rsidR="0014171A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Právní forma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1417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4171A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Adresa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Učiliště 496, 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br/>
                                <w:t xml:space="preserve">664 52, Sokolnice, 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br/>
                                <w:t>Czech Republic</w:t>
                              </w:r>
                            </w:p>
                          </w:tc>
                        </w:tr>
                        <w:tr w:rsidR="0014171A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DIČ (je-li relevantní) 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CZ00380407</w:t>
                              </w:r>
                              <w:proofErr w:type="spellEnd"/>
                            </w:p>
                          </w:tc>
                        </w:tr>
                        <w:tr w:rsidR="0014171A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PIC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946133733</w:t>
                              </w:r>
                            </w:p>
                          </w:tc>
                        </w:tr>
                        <w:tr w:rsidR="0014171A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Erasmus ID kód (je-li relevantní)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1417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4171A">
                          <w:trPr>
                            <w:trHeight w:val="537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Číslo akreditace držitele Erasmus+ Certifikátu mobility v odborném vzdělávání a přípravě (je-li relevantní)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1417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4171A">
                          <w:trPr>
                            <w:trHeight w:val="537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Číslo akreditace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EDS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(je-li relevantní)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1417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4171A">
                          <w:trPr>
                            <w:trHeight w:val="537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Akreditace konsorcia ve vysokoškolském vzdělávání (je-li relevantní)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1417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4171A" w:rsidRDefault="0014171A">
                        <w:pPr>
                          <w:spacing w:after="0" w:line="240" w:lineRule="auto"/>
                        </w:pPr>
                      </w:p>
                    </w:tc>
                  </w:tr>
                  <w:tr w:rsidR="0014171A">
                    <w:trPr>
                      <w:trHeight w:val="135"/>
                    </w:trPr>
                    <w:tc>
                      <w:tcPr>
                        <w:tcW w:w="0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164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171A" w:rsidRDefault="0014171A">
                  <w:pPr>
                    <w:spacing w:after="0" w:line="240" w:lineRule="auto"/>
                  </w:pPr>
                </w:p>
              </w:tc>
            </w:tr>
            <w:tr w:rsidR="0014171A" w:rsidTr="00407AC4">
              <w:trPr>
                <w:trHeight w:val="6663"/>
              </w:trPr>
              <w:tc>
                <w:tcPr>
                  <w:tcW w:w="150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"/>
                    <w:gridCol w:w="15081"/>
                    <w:gridCol w:w="12"/>
                  </w:tblGrid>
                  <w:tr w:rsidR="0014171A">
                    <w:trPr>
                      <w:trHeight w:val="18"/>
                    </w:trPr>
                    <w:tc>
                      <w:tcPr>
                        <w:tcW w:w="0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164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4171A">
                    <w:trPr>
                      <w:trHeight w:val="418"/>
                    </w:trPr>
                    <w:tc>
                      <w:tcPr>
                        <w:tcW w:w="0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16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081"/>
                        </w:tblGrid>
                        <w:tr w:rsidR="0014171A">
                          <w:trPr>
                            <w:trHeight w:val="418"/>
                          </w:trPr>
                          <w:tc>
                            <w:tcPr>
                              <w:tcW w:w="161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548DD4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Stredni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odborna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skola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elektrotechnicka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 xml:space="preserve">, Centrum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odborne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pripravy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Hluboka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 xml:space="preserve"> nad Vltavou,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Zvolenovska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 xml:space="preserve"> 537</w:t>
                              </w:r>
                            </w:p>
                          </w:tc>
                        </w:tr>
                      </w:tbl>
                      <w:p w:rsidR="0014171A" w:rsidRDefault="0014171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4171A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164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07AC4" w:rsidTr="00407AC4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single" w:sz="7" w:space="0" w:color="000000"/>
                            <w:left w:val="single" w:sz="7" w:space="0" w:color="000000"/>
                            <w:bottom w:val="single" w:sz="7" w:space="0" w:color="000000"/>
                            <w:right w:val="single" w:sz="7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845"/>
                          <w:gridCol w:w="9236"/>
                        </w:tblGrid>
                        <w:tr w:rsidR="0014171A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Oficiální název organizace v latince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Stredni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odborna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skola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elektrotechnicka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, Centrum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odborne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pripravy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Hluboka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nad Vltavou,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Zvolenovska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537</w:t>
                              </w:r>
                            </w:p>
                          </w:tc>
                        </w:tr>
                        <w:tr w:rsidR="0014171A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Název organizace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Střední odborná škola elektrotechnická, Centrum odborné přípravy, Hluboká nad Vltavou,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Zvolenovská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537</w:t>
                              </w:r>
                            </w:p>
                          </w:tc>
                        </w:tr>
                        <w:tr w:rsidR="0014171A">
                          <w:trPr>
                            <w:trHeight w:val="35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Role organizace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Partner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Organisation</w:t>
                              </w:r>
                              <w:proofErr w:type="spellEnd"/>
                            </w:p>
                          </w:tc>
                        </w:tr>
                        <w:tr w:rsidR="0014171A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IČ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00513156</w:t>
                              </w:r>
                            </w:p>
                          </w:tc>
                        </w:tr>
                        <w:tr w:rsidR="0014171A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Právní forma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STATNI PODNIK</w:t>
                              </w:r>
                            </w:p>
                          </w:tc>
                        </w:tr>
                        <w:tr w:rsidR="0014171A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Adresa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Zvolenovská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537, 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br/>
                                <w:t xml:space="preserve">373 41, Hluboká nad Vltavou, 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br/>
                                <w:t>Czech Republic</w:t>
                              </w:r>
                            </w:p>
                          </w:tc>
                        </w:tr>
                        <w:tr w:rsidR="0014171A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DIČ (je-li relevantní) 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CZ00513156</w:t>
                              </w:r>
                              <w:proofErr w:type="spellEnd"/>
                            </w:p>
                          </w:tc>
                        </w:tr>
                        <w:tr w:rsidR="0014171A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PIC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946982677</w:t>
                              </w:r>
                            </w:p>
                          </w:tc>
                        </w:tr>
                        <w:tr w:rsidR="0014171A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Erasmus ID kód (je-li relevantní)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1417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4171A">
                          <w:trPr>
                            <w:trHeight w:val="537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Číslo akreditace držitele Erasmus+ Certifikátu mobility v odborném vzdělávání a přípravě (je-li relevantní)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1417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4171A">
                          <w:trPr>
                            <w:trHeight w:val="537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Číslo akreditace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EDS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(je-li relevantní)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1417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4171A">
                          <w:trPr>
                            <w:trHeight w:val="537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Akreditace konsorcia ve vysokoškolském vzdělávání (je-li relevantní)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1417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4171A" w:rsidRDefault="0014171A">
                        <w:pPr>
                          <w:spacing w:after="0" w:line="240" w:lineRule="auto"/>
                        </w:pPr>
                      </w:p>
                    </w:tc>
                  </w:tr>
                  <w:tr w:rsidR="0014171A">
                    <w:trPr>
                      <w:trHeight w:val="135"/>
                    </w:trPr>
                    <w:tc>
                      <w:tcPr>
                        <w:tcW w:w="0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164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171A" w:rsidRDefault="0014171A">
                  <w:pPr>
                    <w:spacing w:after="0" w:line="240" w:lineRule="auto"/>
                  </w:pPr>
                  <w:bookmarkStart w:id="0" w:name="_GoBack"/>
                  <w:bookmarkEnd w:id="0"/>
                </w:p>
              </w:tc>
            </w:tr>
            <w:tr w:rsidR="0014171A" w:rsidTr="00407AC4">
              <w:trPr>
                <w:trHeight w:val="6212"/>
              </w:trPr>
              <w:tc>
                <w:tcPr>
                  <w:tcW w:w="150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"/>
                    <w:gridCol w:w="15081"/>
                    <w:gridCol w:w="12"/>
                  </w:tblGrid>
                  <w:tr w:rsidR="0014171A">
                    <w:trPr>
                      <w:trHeight w:val="18"/>
                    </w:trPr>
                    <w:tc>
                      <w:tcPr>
                        <w:tcW w:w="0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164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4171A">
                    <w:trPr>
                      <w:trHeight w:val="418"/>
                    </w:trPr>
                    <w:tc>
                      <w:tcPr>
                        <w:tcW w:w="0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16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081"/>
                        </w:tblGrid>
                        <w:tr w:rsidR="0014171A">
                          <w:trPr>
                            <w:trHeight w:val="418"/>
                          </w:trPr>
                          <w:tc>
                            <w:tcPr>
                              <w:tcW w:w="161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548DD4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YOUNET</w:t>
                              </w:r>
                              <w:proofErr w:type="spellEnd"/>
                            </w:p>
                          </w:tc>
                        </w:tr>
                      </w:tbl>
                      <w:p w:rsidR="0014171A" w:rsidRDefault="0014171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4171A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164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07AC4" w:rsidTr="00407AC4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single" w:sz="7" w:space="0" w:color="000000"/>
                            <w:left w:val="single" w:sz="7" w:space="0" w:color="000000"/>
                            <w:bottom w:val="single" w:sz="7" w:space="0" w:color="000000"/>
                            <w:right w:val="single" w:sz="7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850"/>
                          <w:gridCol w:w="9231"/>
                        </w:tblGrid>
                        <w:tr w:rsidR="0014171A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Oficiální název organizace v latince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YOUNET</w:t>
                              </w:r>
                              <w:proofErr w:type="spellEnd"/>
                            </w:p>
                          </w:tc>
                        </w:tr>
                        <w:tr w:rsidR="0014171A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Název organizace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1417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4171A">
                          <w:trPr>
                            <w:trHeight w:val="35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Role organizace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Partner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Organisation</w:t>
                              </w:r>
                              <w:proofErr w:type="spellEnd"/>
                            </w:p>
                          </w:tc>
                        </w:tr>
                        <w:tr w:rsidR="0014171A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IČ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8178</w:t>
                              </w:r>
                            </w:p>
                          </w:tc>
                        </w:tr>
                        <w:tr w:rsidR="0014171A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Právní forma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ASSOCIAZIONE</w:t>
                              </w:r>
                              <w:proofErr w:type="spellEnd"/>
                            </w:p>
                          </w:tc>
                        </w:tr>
                        <w:tr w:rsidR="0014171A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Adresa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VIA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DELLO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SCALO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21/3, 000, 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br/>
                                <w:t xml:space="preserve">40131, BOLOGNA, 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br/>
                                <w:t>Italy</w:t>
                              </w:r>
                            </w:p>
                          </w:tc>
                        </w:tr>
                        <w:tr w:rsidR="0014171A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PIC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949011238</w:t>
                              </w:r>
                            </w:p>
                          </w:tc>
                        </w:tr>
                        <w:tr w:rsidR="0014171A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Erasmus ID kód (je-li relevantní)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1417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4171A">
                          <w:trPr>
                            <w:trHeight w:val="537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Číslo akreditace držitele Erasmus+ Certifikátu mobility v odborném vzdělávání a přípravě (je-li relevantní)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1417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4171A">
                          <w:trPr>
                            <w:trHeight w:val="537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Číslo akreditace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EDS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(je-li relevantní)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2014-1-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IT03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-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KA110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-005118</w:t>
                              </w:r>
                            </w:p>
                          </w:tc>
                        </w:tr>
                        <w:tr w:rsidR="0014171A">
                          <w:trPr>
                            <w:trHeight w:val="537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Akreditace konsorcia ve vysokoškolském vzdělávání (je-li relevantní)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1417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4171A" w:rsidRDefault="0014171A">
                        <w:pPr>
                          <w:spacing w:after="0" w:line="240" w:lineRule="auto"/>
                        </w:pPr>
                      </w:p>
                    </w:tc>
                  </w:tr>
                  <w:tr w:rsidR="0014171A">
                    <w:trPr>
                      <w:trHeight w:val="135"/>
                    </w:trPr>
                    <w:tc>
                      <w:tcPr>
                        <w:tcW w:w="0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164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171A" w:rsidRDefault="0014171A">
                  <w:pPr>
                    <w:spacing w:after="0" w:line="240" w:lineRule="auto"/>
                  </w:pPr>
                </w:p>
              </w:tc>
            </w:tr>
            <w:tr w:rsidR="0014171A" w:rsidTr="00407AC4">
              <w:trPr>
                <w:trHeight w:val="6663"/>
              </w:trPr>
              <w:tc>
                <w:tcPr>
                  <w:tcW w:w="150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"/>
                    <w:gridCol w:w="15081"/>
                    <w:gridCol w:w="12"/>
                  </w:tblGrid>
                  <w:tr w:rsidR="0014171A">
                    <w:trPr>
                      <w:trHeight w:val="18"/>
                    </w:trPr>
                    <w:tc>
                      <w:tcPr>
                        <w:tcW w:w="0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164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4171A">
                    <w:trPr>
                      <w:trHeight w:val="418"/>
                    </w:trPr>
                    <w:tc>
                      <w:tcPr>
                        <w:tcW w:w="0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16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081"/>
                        </w:tblGrid>
                        <w:tr w:rsidR="0014171A">
                          <w:trPr>
                            <w:trHeight w:val="418"/>
                          </w:trPr>
                          <w:tc>
                            <w:tcPr>
                              <w:tcW w:w="161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548DD4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 xml:space="preserve">INTERNATIONAL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CONSULTING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 xml:space="preserve"> AND MOBILITY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AGENCY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S.L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.</w:t>
                              </w:r>
                              <w:proofErr w:type="gramEnd"/>
                            </w:p>
                          </w:tc>
                        </w:tr>
                      </w:tbl>
                      <w:p w:rsidR="0014171A" w:rsidRDefault="0014171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4171A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164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07AC4" w:rsidTr="00407AC4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single" w:sz="7" w:space="0" w:color="000000"/>
                            <w:left w:val="single" w:sz="7" w:space="0" w:color="000000"/>
                            <w:bottom w:val="single" w:sz="7" w:space="0" w:color="000000"/>
                            <w:right w:val="single" w:sz="7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846"/>
                          <w:gridCol w:w="9235"/>
                        </w:tblGrid>
                        <w:tr w:rsidR="0014171A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Oficiální název organizace v latince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INTERNATIONAL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CONSULTING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AND MOBILITY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AGENCY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S.L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.</w:t>
                              </w:r>
                              <w:proofErr w:type="gramEnd"/>
                            </w:p>
                          </w:tc>
                        </w:tr>
                        <w:tr w:rsidR="0014171A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Název organizace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1417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4171A">
                          <w:trPr>
                            <w:trHeight w:val="35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Role organizace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Partner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Organisation</w:t>
                              </w:r>
                              <w:proofErr w:type="spellEnd"/>
                            </w:p>
                          </w:tc>
                        </w:tr>
                        <w:tr w:rsidR="0014171A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IČ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SE53485</w:t>
                              </w:r>
                              <w:proofErr w:type="spellEnd"/>
                            </w:p>
                          </w:tc>
                        </w:tr>
                        <w:tr w:rsidR="0014171A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Právní forma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SOCIEDAD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LIMITADA</w:t>
                              </w:r>
                              <w:proofErr w:type="spellEnd"/>
                            </w:p>
                          </w:tc>
                        </w:tr>
                        <w:tr w:rsidR="0014171A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Adresa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CALLE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MADRID 2, 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br/>
                                <w:t xml:space="preserve">41001, SEVILLA, 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Spain</w:t>
                              </w:r>
                              <w:proofErr w:type="spellEnd"/>
                            </w:p>
                          </w:tc>
                        </w:tr>
                        <w:tr w:rsidR="0014171A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DIČ (je-li relevantní) 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ESB91302695</w:t>
                              </w:r>
                              <w:proofErr w:type="spellEnd"/>
                            </w:p>
                          </w:tc>
                        </w:tr>
                        <w:tr w:rsidR="0014171A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PIC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950157487</w:t>
                              </w:r>
                            </w:p>
                          </w:tc>
                        </w:tr>
                        <w:tr w:rsidR="0014171A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Erasmus ID kód (je-li relevantní)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1417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4171A">
                          <w:trPr>
                            <w:trHeight w:val="537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Číslo akreditace držitele Erasmus+ Certifikátu mobility v odborném vzdělávání a přípravě (je-li relevantní)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1417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4171A">
                          <w:trPr>
                            <w:trHeight w:val="537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Číslo akreditace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EDS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(je-li relevantní)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1417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4171A">
                          <w:trPr>
                            <w:trHeight w:val="537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F0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Akreditace konsorcia ve vysokoškolském vzdělávání (je-li relevantní)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4171A" w:rsidRDefault="001417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4171A" w:rsidRDefault="0014171A">
                        <w:pPr>
                          <w:spacing w:after="0" w:line="240" w:lineRule="auto"/>
                        </w:pPr>
                      </w:p>
                    </w:tc>
                  </w:tr>
                  <w:tr w:rsidR="0014171A">
                    <w:trPr>
                      <w:trHeight w:val="135"/>
                    </w:trPr>
                    <w:tc>
                      <w:tcPr>
                        <w:tcW w:w="0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164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14171A" w:rsidRDefault="001417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171A" w:rsidRDefault="0014171A">
                  <w:pPr>
                    <w:spacing w:after="0" w:line="240" w:lineRule="auto"/>
                  </w:pPr>
                </w:p>
              </w:tc>
            </w:tr>
          </w:tbl>
          <w:p w:rsidR="0014171A" w:rsidRDefault="0014171A">
            <w:pPr>
              <w:spacing w:after="0" w:line="240" w:lineRule="auto"/>
            </w:pPr>
          </w:p>
        </w:tc>
        <w:tc>
          <w:tcPr>
            <w:tcW w:w="191" w:type="dxa"/>
          </w:tcPr>
          <w:p w:rsidR="0014171A" w:rsidRDefault="0014171A">
            <w:pPr>
              <w:pStyle w:val="EmptyCellLayoutStyle"/>
              <w:spacing w:after="0" w:line="240" w:lineRule="auto"/>
            </w:pPr>
          </w:p>
        </w:tc>
      </w:tr>
    </w:tbl>
    <w:p w:rsidR="0014171A" w:rsidRDefault="0014171A">
      <w:pPr>
        <w:spacing w:after="0" w:line="240" w:lineRule="auto"/>
      </w:pPr>
    </w:p>
    <w:sectPr w:rsidR="0014171A" w:rsidSect="00407AC4">
      <w:headerReference w:type="default" r:id="rId8"/>
      <w:footerReference w:type="default" r:id="rId9"/>
      <w:pgSz w:w="16833" w:h="11908" w:orient="landscape"/>
      <w:pgMar w:top="720" w:right="720" w:bottom="720" w:left="720" w:header="0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032" w:rsidRDefault="00F00032">
      <w:pPr>
        <w:spacing w:after="0" w:line="240" w:lineRule="auto"/>
      </w:pPr>
      <w:r>
        <w:separator/>
      </w:r>
    </w:p>
  </w:endnote>
  <w:endnote w:type="continuationSeparator" w:id="0">
    <w:p w:rsidR="00F00032" w:rsidRDefault="00F00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"/>
      <w:gridCol w:w="2015"/>
      <w:gridCol w:w="12"/>
      <w:gridCol w:w="5280"/>
      <w:gridCol w:w="5436"/>
      <w:gridCol w:w="2289"/>
      <w:gridCol w:w="176"/>
    </w:tblGrid>
    <w:tr w:rsidR="00F00032">
      <w:tc>
        <w:tcPr>
          <w:tcW w:w="200" w:type="dxa"/>
        </w:tcPr>
        <w:p w:rsidR="00F00032" w:rsidRDefault="00F00032">
          <w:pPr>
            <w:pStyle w:val="EmptyCellLayoutStyle"/>
            <w:spacing w:after="0" w:line="240" w:lineRule="auto"/>
          </w:pPr>
        </w:p>
      </w:tc>
      <w:tc>
        <w:tcPr>
          <w:tcW w:w="2139" w:type="dxa"/>
        </w:tcPr>
        <w:p w:rsidR="00F00032" w:rsidRDefault="00F00032">
          <w:pPr>
            <w:pStyle w:val="EmptyCellLayoutStyle"/>
            <w:spacing w:after="0" w:line="240" w:lineRule="auto"/>
          </w:pPr>
        </w:p>
      </w:tc>
      <w:tc>
        <w:tcPr>
          <w:tcW w:w="12" w:type="dxa"/>
        </w:tcPr>
        <w:p w:rsidR="00F00032" w:rsidRDefault="00F00032">
          <w:pPr>
            <w:pStyle w:val="EmptyCellLayoutStyle"/>
            <w:spacing w:after="0" w:line="240" w:lineRule="auto"/>
          </w:pPr>
        </w:p>
      </w:tc>
      <w:tc>
        <w:tcPr>
          <w:tcW w:w="5670" w:type="dxa"/>
        </w:tcPr>
        <w:p w:rsidR="00F00032" w:rsidRDefault="00F00032">
          <w:pPr>
            <w:pStyle w:val="EmptyCellLayoutStyle"/>
            <w:spacing w:after="0" w:line="240" w:lineRule="auto"/>
          </w:pPr>
        </w:p>
      </w:tc>
      <w:tc>
        <w:tcPr>
          <w:tcW w:w="5900" w:type="dxa"/>
        </w:tcPr>
        <w:p w:rsidR="00F00032" w:rsidRDefault="00F00032">
          <w:pPr>
            <w:pStyle w:val="EmptyCellLayoutStyle"/>
            <w:spacing w:after="0" w:line="240" w:lineRule="auto"/>
          </w:pPr>
        </w:p>
      </w:tc>
      <w:tc>
        <w:tcPr>
          <w:tcW w:w="2452" w:type="dxa"/>
        </w:tcPr>
        <w:p w:rsidR="00F00032" w:rsidRDefault="00F00032">
          <w:pPr>
            <w:pStyle w:val="EmptyCellLayoutStyle"/>
            <w:spacing w:after="0" w:line="240" w:lineRule="auto"/>
          </w:pPr>
        </w:p>
      </w:tc>
      <w:tc>
        <w:tcPr>
          <w:tcW w:w="191" w:type="dxa"/>
        </w:tcPr>
        <w:p w:rsidR="00F00032" w:rsidRDefault="00F00032">
          <w:pPr>
            <w:pStyle w:val="EmptyCellLayoutStyle"/>
            <w:spacing w:after="0" w:line="240" w:lineRule="auto"/>
          </w:pPr>
        </w:p>
      </w:tc>
    </w:tr>
    <w:tr w:rsidR="00F00032">
      <w:tc>
        <w:tcPr>
          <w:tcW w:w="200" w:type="dxa"/>
        </w:tcPr>
        <w:p w:rsidR="00F00032" w:rsidRDefault="00F00032">
          <w:pPr>
            <w:pStyle w:val="EmptyCellLayoutStyle"/>
            <w:spacing w:after="0" w:line="240" w:lineRule="auto"/>
          </w:pPr>
        </w:p>
      </w:tc>
      <w:tc>
        <w:tcPr>
          <w:tcW w:w="21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015"/>
          </w:tblGrid>
          <w:tr w:rsidR="00F00032">
            <w:trPr>
              <w:trHeight w:val="202"/>
            </w:trPr>
            <w:tc>
              <w:tcPr>
                <w:tcW w:w="213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00032" w:rsidRDefault="00F00032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color w:val="C0C0C0"/>
                    <w:sz w:val="16"/>
                  </w:rPr>
                  <w:t>2016-1-</w:t>
                </w:r>
                <w:proofErr w:type="spellStart"/>
                <w:r>
                  <w:rPr>
                    <w:rFonts w:ascii="Calibri" w:eastAsia="Calibri" w:hAnsi="Calibri"/>
                    <w:color w:val="C0C0C0"/>
                    <w:sz w:val="16"/>
                  </w:rPr>
                  <w:t>CZ01</w:t>
                </w:r>
                <w:proofErr w:type="spellEnd"/>
                <w:r>
                  <w:rPr>
                    <w:rFonts w:ascii="Calibri" w:eastAsia="Calibri" w:hAnsi="Calibri"/>
                    <w:color w:val="C0C0C0"/>
                    <w:sz w:val="16"/>
                  </w:rPr>
                  <w:t>-</w:t>
                </w:r>
                <w:proofErr w:type="spellStart"/>
                <w:r>
                  <w:rPr>
                    <w:rFonts w:ascii="Calibri" w:eastAsia="Calibri" w:hAnsi="Calibri"/>
                    <w:color w:val="C0C0C0"/>
                    <w:sz w:val="16"/>
                  </w:rPr>
                  <w:t>KA202</w:t>
                </w:r>
                <w:proofErr w:type="spellEnd"/>
                <w:r>
                  <w:rPr>
                    <w:rFonts w:ascii="Calibri" w:eastAsia="Calibri" w:hAnsi="Calibri"/>
                    <w:color w:val="C0C0C0"/>
                    <w:sz w:val="16"/>
                  </w:rPr>
                  <w:t xml:space="preserve">-024017 - </w:t>
                </w:r>
              </w:p>
            </w:tc>
          </w:tr>
        </w:tbl>
        <w:p w:rsidR="00F00032" w:rsidRDefault="00F00032">
          <w:pPr>
            <w:spacing w:after="0" w:line="240" w:lineRule="auto"/>
          </w:pPr>
        </w:p>
      </w:tc>
      <w:tc>
        <w:tcPr>
          <w:tcW w:w="12" w:type="dxa"/>
        </w:tcPr>
        <w:p w:rsidR="00F00032" w:rsidRDefault="00F00032">
          <w:pPr>
            <w:pStyle w:val="EmptyCellLayoutStyle"/>
            <w:spacing w:after="0" w:line="240" w:lineRule="auto"/>
          </w:pPr>
        </w:p>
      </w:tc>
      <w:tc>
        <w:tcPr>
          <w:tcW w:w="567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280"/>
          </w:tblGrid>
          <w:tr w:rsidR="00F00032">
            <w:trPr>
              <w:trHeight w:val="202"/>
            </w:trPr>
            <w:tc>
              <w:tcPr>
                <w:tcW w:w="567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00032" w:rsidRDefault="00F00032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color w:val="C0C0C0"/>
                    <w:sz w:val="16"/>
                  </w:rPr>
                  <w:t xml:space="preserve">Rozpočet schválený NA / Grant přidělený </w:t>
                </w:r>
                <w:proofErr w:type="gramStart"/>
                <w:r>
                  <w:rPr>
                    <w:rFonts w:ascii="Calibri" w:eastAsia="Calibri" w:hAnsi="Calibri"/>
                    <w:color w:val="C0C0C0"/>
                    <w:sz w:val="16"/>
                  </w:rPr>
                  <w:t>NA</w:t>
                </w:r>
                <w:proofErr w:type="gramEnd"/>
              </w:p>
            </w:tc>
          </w:tr>
        </w:tbl>
        <w:p w:rsidR="00F00032" w:rsidRDefault="00F00032">
          <w:pPr>
            <w:spacing w:after="0" w:line="240" w:lineRule="auto"/>
          </w:pPr>
        </w:p>
      </w:tc>
      <w:tc>
        <w:tcPr>
          <w:tcW w:w="5900" w:type="dxa"/>
        </w:tcPr>
        <w:p w:rsidR="00F00032" w:rsidRDefault="00F00032">
          <w:pPr>
            <w:pStyle w:val="EmptyCellLayoutStyle"/>
            <w:spacing w:after="0" w:line="240" w:lineRule="auto"/>
          </w:pPr>
        </w:p>
      </w:tc>
      <w:tc>
        <w:tcPr>
          <w:tcW w:w="245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289"/>
          </w:tblGrid>
          <w:tr w:rsidR="00F00032">
            <w:trPr>
              <w:trHeight w:val="202"/>
            </w:trPr>
            <w:tc>
              <w:tcPr>
                <w:tcW w:w="245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00032" w:rsidRDefault="00F00032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color w:val="C0C0C0"/>
                    <w:sz w:val="16"/>
                  </w:rPr>
                  <w:fldChar w:fldCharType="begin"/>
                </w:r>
                <w:r>
                  <w:rPr>
                    <w:rFonts w:ascii="Calibri" w:eastAsia="Calibri" w:hAnsi="Calibri"/>
                    <w:noProof/>
                    <w:color w:val="C0C0C0"/>
                    <w:sz w:val="16"/>
                  </w:rPr>
                  <w:instrText xml:space="preserve"> PAGE </w:instrText>
                </w:r>
                <w:r>
                  <w:rPr>
                    <w:rFonts w:ascii="Calibri" w:eastAsia="Calibri" w:hAnsi="Calibri"/>
                    <w:color w:val="C0C0C0"/>
                    <w:sz w:val="16"/>
                  </w:rPr>
                  <w:fldChar w:fldCharType="separate"/>
                </w:r>
                <w:r w:rsidR="00AA5EE3">
                  <w:rPr>
                    <w:rFonts w:ascii="Calibri" w:eastAsia="Calibri" w:hAnsi="Calibri"/>
                    <w:noProof/>
                    <w:color w:val="C0C0C0"/>
                    <w:sz w:val="16"/>
                  </w:rPr>
                  <w:t>1</w:t>
                </w:r>
                <w:r>
                  <w:rPr>
                    <w:rFonts w:ascii="Calibri" w:eastAsia="Calibri" w:hAnsi="Calibri"/>
                    <w:color w:val="C0C0C0"/>
                    <w:sz w:val="16"/>
                  </w:rPr>
                  <w:fldChar w:fldCharType="end"/>
                </w:r>
                <w:r>
                  <w:rPr>
                    <w:rFonts w:ascii="Calibri" w:eastAsia="Calibri" w:hAnsi="Calibri"/>
                    <w:color w:val="C0C0C0"/>
                    <w:sz w:val="16"/>
                  </w:rPr>
                  <w:t>/</w:t>
                </w:r>
                <w:r>
                  <w:rPr>
                    <w:rFonts w:ascii="Calibri" w:eastAsia="Calibri" w:hAnsi="Calibri"/>
                    <w:color w:val="C0C0C0"/>
                    <w:sz w:val="16"/>
                  </w:rPr>
                  <w:fldChar w:fldCharType="begin"/>
                </w:r>
                <w:r>
                  <w:rPr>
                    <w:rFonts w:ascii="Calibri" w:eastAsia="Calibri" w:hAnsi="Calibri"/>
                    <w:noProof/>
                    <w:color w:val="C0C0C0"/>
                    <w:sz w:val="16"/>
                  </w:rPr>
                  <w:instrText xml:space="preserve"> NUMPAGES </w:instrText>
                </w:r>
                <w:r>
                  <w:rPr>
                    <w:rFonts w:ascii="Calibri" w:eastAsia="Calibri" w:hAnsi="Calibri"/>
                    <w:color w:val="C0C0C0"/>
                    <w:sz w:val="16"/>
                  </w:rPr>
                  <w:fldChar w:fldCharType="separate"/>
                </w:r>
                <w:r w:rsidR="00AA5EE3">
                  <w:rPr>
                    <w:rFonts w:ascii="Calibri" w:eastAsia="Calibri" w:hAnsi="Calibri"/>
                    <w:noProof/>
                    <w:color w:val="C0C0C0"/>
                    <w:sz w:val="16"/>
                  </w:rPr>
                  <w:t>12</w:t>
                </w:r>
                <w:r>
                  <w:rPr>
                    <w:rFonts w:ascii="Calibri" w:eastAsia="Calibri" w:hAnsi="Calibri"/>
                    <w:color w:val="C0C0C0"/>
                    <w:sz w:val="16"/>
                  </w:rPr>
                  <w:fldChar w:fldCharType="end"/>
                </w:r>
              </w:p>
            </w:tc>
          </w:tr>
        </w:tbl>
        <w:p w:rsidR="00F00032" w:rsidRDefault="00F00032">
          <w:pPr>
            <w:spacing w:after="0" w:line="240" w:lineRule="auto"/>
          </w:pPr>
        </w:p>
      </w:tc>
      <w:tc>
        <w:tcPr>
          <w:tcW w:w="191" w:type="dxa"/>
        </w:tcPr>
        <w:p w:rsidR="00F00032" w:rsidRDefault="00F00032">
          <w:pPr>
            <w:pStyle w:val="EmptyCellLayoutStyle"/>
            <w:spacing w:after="0" w:line="240" w:lineRule="auto"/>
          </w:pPr>
        </w:p>
      </w:tc>
    </w:tr>
    <w:tr w:rsidR="00F00032">
      <w:tc>
        <w:tcPr>
          <w:tcW w:w="200" w:type="dxa"/>
        </w:tcPr>
        <w:p w:rsidR="00F00032" w:rsidRDefault="00F00032">
          <w:pPr>
            <w:pStyle w:val="EmptyCellLayoutStyle"/>
            <w:spacing w:after="0" w:line="240" w:lineRule="auto"/>
          </w:pPr>
        </w:p>
      </w:tc>
      <w:tc>
        <w:tcPr>
          <w:tcW w:w="2139" w:type="dxa"/>
        </w:tcPr>
        <w:p w:rsidR="00F00032" w:rsidRDefault="00F00032">
          <w:pPr>
            <w:pStyle w:val="EmptyCellLayoutStyle"/>
            <w:spacing w:after="0" w:line="240" w:lineRule="auto"/>
          </w:pPr>
        </w:p>
      </w:tc>
      <w:tc>
        <w:tcPr>
          <w:tcW w:w="12" w:type="dxa"/>
        </w:tcPr>
        <w:p w:rsidR="00F00032" w:rsidRDefault="00F00032">
          <w:pPr>
            <w:pStyle w:val="EmptyCellLayoutStyle"/>
            <w:spacing w:after="0" w:line="240" w:lineRule="auto"/>
          </w:pPr>
        </w:p>
      </w:tc>
      <w:tc>
        <w:tcPr>
          <w:tcW w:w="5670" w:type="dxa"/>
        </w:tcPr>
        <w:p w:rsidR="00F00032" w:rsidRDefault="00F00032">
          <w:pPr>
            <w:pStyle w:val="EmptyCellLayoutStyle"/>
            <w:spacing w:after="0" w:line="240" w:lineRule="auto"/>
          </w:pPr>
        </w:p>
      </w:tc>
      <w:tc>
        <w:tcPr>
          <w:tcW w:w="5900" w:type="dxa"/>
        </w:tcPr>
        <w:p w:rsidR="00F00032" w:rsidRDefault="00F00032">
          <w:pPr>
            <w:pStyle w:val="EmptyCellLayoutStyle"/>
            <w:spacing w:after="0" w:line="240" w:lineRule="auto"/>
          </w:pPr>
        </w:p>
      </w:tc>
      <w:tc>
        <w:tcPr>
          <w:tcW w:w="2452" w:type="dxa"/>
        </w:tcPr>
        <w:p w:rsidR="00F00032" w:rsidRDefault="00F00032">
          <w:pPr>
            <w:pStyle w:val="EmptyCellLayoutStyle"/>
            <w:spacing w:after="0" w:line="240" w:lineRule="auto"/>
          </w:pPr>
        </w:p>
      </w:tc>
      <w:tc>
        <w:tcPr>
          <w:tcW w:w="191" w:type="dxa"/>
        </w:tcPr>
        <w:p w:rsidR="00F00032" w:rsidRDefault="00F0003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032" w:rsidRDefault="00F00032">
      <w:pPr>
        <w:spacing w:after="0" w:line="240" w:lineRule="auto"/>
      </w:pPr>
      <w:r>
        <w:separator/>
      </w:r>
    </w:p>
  </w:footnote>
  <w:footnote w:type="continuationSeparator" w:id="0">
    <w:p w:rsidR="00F00032" w:rsidRDefault="00F00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0"/>
      <w:gridCol w:w="8792"/>
      <w:gridCol w:w="3058"/>
      <w:gridCol w:w="3135"/>
      <w:gridCol w:w="198"/>
    </w:tblGrid>
    <w:tr w:rsidR="00F00032">
      <w:tc>
        <w:tcPr>
          <w:tcW w:w="228" w:type="dxa"/>
        </w:tcPr>
        <w:p w:rsidR="00F00032" w:rsidRDefault="00F00032">
          <w:pPr>
            <w:pStyle w:val="EmptyCellLayoutStyle"/>
            <w:spacing w:after="0" w:line="240" w:lineRule="auto"/>
          </w:pPr>
        </w:p>
      </w:tc>
      <w:tc>
        <w:tcPr>
          <w:tcW w:w="9478" w:type="dxa"/>
        </w:tcPr>
        <w:p w:rsidR="00F00032" w:rsidRDefault="00F00032">
          <w:pPr>
            <w:pStyle w:val="EmptyCellLayoutStyle"/>
            <w:spacing w:after="0" w:line="240" w:lineRule="auto"/>
          </w:pPr>
        </w:p>
      </w:tc>
      <w:tc>
        <w:tcPr>
          <w:tcW w:w="3323" w:type="dxa"/>
        </w:tcPr>
        <w:p w:rsidR="00F00032" w:rsidRDefault="00F00032">
          <w:pPr>
            <w:pStyle w:val="EmptyCellLayoutStyle"/>
            <w:spacing w:after="0" w:line="240" w:lineRule="auto"/>
          </w:pPr>
        </w:p>
      </w:tc>
      <w:tc>
        <w:tcPr>
          <w:tcW w:w="3322" w:type="dxa"/>
        </w:tcPr>
        <w:p w:rsidR="00F00032" w:rsidRDefault="00F00032">
          <w:pPr>
            <w:pStyle w:val="EmptyCellLayoutStyle"/>
            <w:spacing w:after="0" w:line="240" w:lineRule="auto"/>
          </w:pPr>
        </w:p>
      </w:tc>
      <w:tc>
        <w:tcPr>
          <w:tcW w:w="215" w:type="dxa"/>
        </w:tcPr>
        <w:p w:rsidR="00F00032" w:rsidRDefault="00F00032">
          <w:pPr>
            <w:pStyle w:val="EmptyCellLayoutStyle"/>
            <w:spacing w:after="0" w:line="240" w:lineRule="auto"/>
          </w:pPr>
        </w:p>
      </w:tc>
    </w:tr>
    <w:tr w:rsidR="00F00032">
      <w:tc>
        <w:tcPr>
          <w:tcW w:w="228" w:type="dxa"/>
        </w:tcPr>
        <w:p w:rsidR="00F00032" w:rsidRDefault="00F00032">
          <w:pPr>
            <w:pStyle w:val="EmptyCellLayoutStyle"/>
            <w:spacing w:after="0" w:line="240" w:lineRule="auto"/>
          </w:pPr>
        </w:p>
      </w:tc>
      <w:tc>
        <w:tcPr>
          <w:tcW w:w="9478" w:type="dxa"/>
        </w:tcPr>
        <w:p w:rsidR="00F00032" w:rsidRDefault="00F00032"/>
        <w:p w:rsidR="00F00032" w:rsidRDefault="00F00032"/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792"/>
          </w:tblGrid>
          <w:tr w:rsidR="00F00032" w:rsidTr="00407AC4">
            <w:trPr>
              <w:trHeight w:val="322"/>
            </w:trPr>
            <w:tc>
              <w:tcPr>
                <w:tcW w:w="879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00032" w:rsidRDefault="00F00032">
                <w:pPr>
                  <w:spacing w:after="0" w:line="240" w:lineRule="auto"/>
                </w:pPr>
                <w:r>
                  <w:rPr>
                    <w:rFonts w:ascii="Arial Narrow" w:eastAsia="Arial Narrow" w:hAnsi="Arial Narrow"/>
                    <w:b/>
                    <w:color w:val="808080"/>
                    <w:sz w:val="22"/>
                  </w:rPr>
                  <w:t xml:space="preserve">PŘÍLOHA II - </w:t>
                </w:r>
                <w:proofErr w:type="spellStart"/>
                <w:r>
                  <w:rPr>
                    <w:rFonts w:ascii="Arial Narrow" w:eastAsia="Arial Narrow" w:hAnsi="Arial Narrow"/>
                    <w:b/>
                    <w:color w:val="808080"/>
                    <w:sz w:val="22"/>
                  </w:rPr>
                  <w:t>KA2</w:t>
                </w:r>
                <w:proofErr w:type="spellEnd"/>
                <w:r>
                  <w:rPr>
                    <w:rFonts w:ascii="Arial Narrow" w:eastAsia="Arial Narrow" w:hAnsi="Arial Narrow"/>
                    <w:b/>
                    <w:color w:val="808080"/>
                    <w:sz w:val="22"/>
                  </w:rPr>
                  <w:t xml:space="preserve"> - číslo smlouvy: </w:t>
                </w:r>
                <w:r>
                  <w:rPr>
                    <w:rFonts w:ascii="Arial Narrow" w:eastAsia="Arial Narrow" w:hAnsi="Arial Narrow"/>
                    <w:color w:val="808080"/>
                    <w:sz w:val="22"/>
                  </w:rPr>
                  <w:t xml:space="preserve"> </w:t>
                </w:r>
                <w:r>
                  <w:rPr>
                    <w:rFonts w:ascii="Arial Narrow" w:eastAsia="Arial Narrow" w:hAnsi="Arial Narrow"/>
                    <w:color w:val="808080"/>
                  </w:rPr>
                  <w:t>2016-1-</w:t>
                </w:r>
                <w:proofErr w:type="spellStart"/>
                <w:r>
                  <w:rPr>
                    <w:rFonts w:ascii="Arial Narrow" w:eastAsia="Arial Narrow" w:hAnsi="Arial Narrow"/>
                    <w:color w:val="808080"/>
                  </w:rPr>
                  <w:t>CZ01</w:t>
                </w:r>
                <w:proofErr w:type="spellEnd"/>
                <w:r>
                  <w:rPr>
                    <w:rFonts w:ascii="Arial Narrow" w:eastAsia="Arial Narrow" w:hAnsi="Arial Narrow"/>
                    <w:color w:val="808080"/>
                  </w:rPr>
                  <w:t>-</w:t>
                </w:r>
                <w:proofErr w:type="spellStart"/>
                <w:r>
                  <w:rPr>
                    <w:rFonts w:ascii="Arial Narrow" w:eastAsia="Arial Narrow" w:hAnsi="Arial Narrow"/>
                    <w:color w:val="808080"/>
                  </w:rPr>
                  <w:t>KA202</w:t>
                </w:r>
                <w:proofErr w:type="spellEnd"/>
                <w:r>
                  <w:rPr>
                    <w:rFonts w:ascii="Arial Narrow" w:eastAsia="Arial Narrow" w:hAnsi="Arial Narrow"/>
                    <w:color w:val="808080"/>
                  </w:rPr>
                  <w:t>-024017</w:t>
                </w:r>
              </w:p>
            </w:tc>
          </w:tr>
        </w:tbl>
        <w:p w:rsidR="00F00032" w:rsidRDefault="00F00032">
          <w:pPr>
            <w:spacing w:after="0" w:line="240" w:lineRule="auto"/>
          </w:pPr>
        </w:p>
      </w:tc>
      <w:tc>
        <w:tcPr>
          <w:tcW w:w="3323" w:type="dxa"/>
        </w:tcPr>
        <w:p w:rsidR="00F00032" w:rsidRDefault="00F00032">
          <w:pPr>
            <w:pStyle w:val="EmptyCellLayoutStyle"/>
            <w:spacing w:after="0" w:line="240" w:lineRule="auto"/>
          </w:pPr>
        </w:p>
      </w:tc>
      <w:tc>
        <w:tcPr>
          <w:tcW w:w="3322" w:type="dxa"/>
        </w:tcPr>
        <w:p w:rsidR="00F00032" w:rsidRDefault="00F00032"/>
        <w:p w:rsidR="00F00032" w:rsidRDefault="00F00032"/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135"/>
          </w:tblGrid>
          <w:tr w:rsidR="00F00032" w:rsidTr="00407AC4">
            <w:trPr>
              <w:trHeight w:val="322"/>
            </w:trPr>
            <w:tc>
              <w:tcPr>
                <w:tcW w:w="313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00032" w:rsidRDefault="00F00032">
                <w:pPr>
                  <w:spacing w:after="0" w:line="240" w:lineRule="auto"/>
                  <w:jc w:val="right"/>
                </w:pPr>
                <w:r>
                  <w:rPr>
                    <w:rFonts w:ascii="Arial Narrow" w:eastAsia="Arial Narrow" w:hAnsi="Arial Narrow"/>
                    <w:b/>
                    <w:color w:val="808080"/>
                    <w:sz w:val="22"/>
                  </w:rPr>
                  <w:t xml:space="preserve">Datum: </w:t>
                </w:r>
                <w:proofErr w:type="gramStart"/>
                <w:r>
                  <w:rPr>
                    <w:rFonts w:ascii="Arial Narrow" w:eastAsia="Arial Narrow" w:hAnsi="Arial Narrow"/>
                    <w:color w:val="808080"/>
                    <w:sz w:val="22"/>
                  </w:rPr>
                  <w:t>10.08.2016</w:t>
                </w:r>
                <w:proofErr w:type="gramEnd"/>
              </w:p>
            </w:tc>
          </w:tr>
        </w:tbl>
        <w:p w:rsidR="00F00032" w:rsidRDefault="00F00032">
          <w:pPr>
            <w:spacing w:after="0" w:line="240" w:lineRule="auto"/>
          </w:pPr>
        </w:p>
      </w:tc>
      <w:tc>
        <w:tcPr>
          <w:tcW w:w="215" w:type="dxa"/>
        </w:tcPr>
        <w:p w:rsidR="00F00032" w:rsidRDefault="00F00032">
          <w:pPr>
            <w:pStyle w:val="EmptyCellLayoutStyle"/>
            <w:spacing w:after="0" w:line="240" w:lineRule="auto"/>
          </w:pPr>
        </w:p>
      </w:tc>
    </w:tr>
    <w:tr w:rsidR="00F00032">
      <w:tc>
        <w:tcPr>
          <w:tcW w:w="228" w:type="dxa"/>
        </w:tcPr>
        <w:p w:rsidR="00F00032" w:rsidRDefault="00F00032">
          <w:pPr>
            <w:pStyle w:val="EmptyCellLayoutStyle"/>
            <w:spacing w:after="0" w:line="240" w:lineRule="auto"/>
          </w:pPr>
        </w:p>
      </w:tc>
      <w:tc>
        <w:tcPr>
          <w:tcW w:w="9478" w:type="dxa"/>
        </w:tcPr>
        <w:p w:rsidR="00F00032" w:rsidRDefault="00F00032">
          <w:pPr>
            <w:pStyle w:val="EmptyCellLayoutStyle"/>
            <w:spacing w:after="0" w:line="240" w:lineRule="auto"/>
          </w:pPr>
        </w:p>
      </w:tc>
      <w:tc>
        <w:tcPr>
          <w:tcW w:w="3323" w:type="dxa"/>
        </w:tcPr>
        <w:p w:rsidR="00F00032" w:rsidRDefault="00F00032">
          <w:pPr>
            <w:pStyle w:val="EmptyCellLayoutStyle"/>
            <w:spacing w:after="0" w:line="240" w:lineRule="auto"/>
          </w:pPr>
        </w:p>
      </w:tc>
      <w:tc>
        <w:tcPr>
          <w:tcW w:w="3322" w:type="dxa"/>
        </w:tcPr>
        <w:p w:rsidR="00F00032" w:rsidRDefault="00F00032">
          <w:pPr>
            <w:pStyle w:val="EmptyCellLayoutStyle"/>
            <w:spacing w:after="0" w:line="240" w:lineRule="auto"/>
          </w:pPr>
        </w:p>
      </w:tc>
      <w:tc>
        <w:tcPr>
          <w:tcW w:w="215" w:type="dxa"/>
        </w:tcPr>
        <w:p w:rsidR="00F00032" w:rsidRDefault="00F0003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4171A"/>
    <w:rsid w:val="0014171A"/>
    <w:rsid w:val="00407AC4"/>
    <w:rsid w:val="006E0209"/>
    <w:rsid w:val="009D5570"/>
    <w:rsid w:val="00AA5EE3"/>
    <w:rsid w:val="00F0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407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7AC4"/>
  </w:style>
  <w:style w:type="paragraph" w:styleId="Zpat">
    <w:name w:val="footer"/>
    <w:basedOn w:val="Normln"/>
    <w:link w:val="ZpatChar"/>
    <w:uiPriority w:val="99"/>
    <w:unhideWhenUsed/>
    <w:rsid w:val="00407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7A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1488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Jeřichová Martina</dc:creator>
  <cp:lastModifiedBy>Martina Jeřichová</cp:lastModifiedBy>
  <cp:revision>6</cp:revision>
  <cp:lastPrinted>2016-08-10T11:16:00Z</cp:lastPrinted>
  <dcterms:created xsi:type="dcterms:W3CDTF">2016-08-10T11:06:00Z</dcterms:created>
  <dcterms:modified xsi:type="dcterms:W3CDTF">2016-08-10T11:20:00Z</dcterms:modified>
</cp:coreProperties>
</file>