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5188" w:rsidRDefault="00C321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cs-CZ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-419100</wp:posOffset>
            </wp:positionV>
            <wp:extent cx="5013325" cy="817245"/>
            <wp:effectExtent l="19050" t="0" r="0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50" t="-310" r="-50" b="-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32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5188" w:rsidRDefault="009B51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88" w:rsidRDefault="00C321CE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DODATEK Č. 1</w:t>
      </w:r>
    </w:p>
    <w:p w:rsidR="009B5188" w:rsidRDefault="00C321CE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SMLOUVY O DÍLO ze dne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27.6.2018</w:t>
      </w:r>
      <w:proofErr w:type="gramEnd"/>
    </w:p>
    <w:p w:rsidR="009B5188" w:rsidRDefault="00C321CE">
      <w:pPr>
        <w:jc w:val="center"/>
      </w:pPr>
      <w:r>
        <w:rPr>
          <w:rFonts w:ascii="Times New Roman" w:hAnsi="Times New Roman" w:cs="Times New Roman"/>
          <w:sz w:val="22"/>
          <w:szCs w:val="22"/>
        </w:rPr>
        <w:br/>
        <w:t xml:space="preserve">           uzavřené podle </w:t>
      </w:r>
      <w:proofErr w:type="spellStart"/>
      <w:r>
        <w:rPr>
          <w:rFonts w:ascii="Times New Roman" w:hAnsi="Times New Roman" w:cs="Times New Roman"/>
          <w:sz w:val="22"/>
          <w:szCs w:val="22"/>
        </w:rPr>
        <w:t>ust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§ 2586 a </w:t>
      </w:r>
      <w:proofErr w:type="spellStart"/>
      <w:r>
        <w:rPr>
          <w:rFonts w:ascii="Times New Roman" w:hAnsi="Times New Roman" w:cs="Times New Roman"/>
          <w:sz w:val="22"/>
          <w:szCs w:val="22"/>
        </w:rPr>
        <w:t>násl</w:t>
      </w:r>
      <w:proofErr w:type="spellEnd"/>
      <w:r>
        <w:rPr>
          <w:rFonts w:ascii="Times New Roman" w:hAnsi="Times New Roman" w:cs="Times New Roman"/>
          <w:sz w:val="22"/>
          <w:szCs w:val="22"/>
        </w:rPr>
        <w:t>. zákona č. 89/2012 Sb., občanský zákoník</w:t>
      </w:r>
    </w:p>
    <w:p w:rsidR="009B5188" w:rsidRDefault="00C321CE">
      <w:pPr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9B5188" w:rsidRDefault="00C321CE">
      <w:pPr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Smluvní strany</w:t>
      </w:r>
    </w:p>
    <w:p w:rsidR="009B5188" w:rsidRDefault="009B5188">
      <w:pPr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B5188" w:rsidRDefault="00C321CE">
      <w:pPr>
        <w:numPr>
          <w:ilvl w:val="1"/>
          <w:numId w:val="2"/>
        </w:numPr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Objednatel:</w:t>
      </w:r>
    </w:p>
    <w:p w:rsidR="009B5188" w:rsidRDefault="00C321CE">
      <w:pPr>
        <w:autoSpaceDE w:val="0"/>
        <w:ind w:left="426"/>
        <w:jc w:val="both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Centrum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Kociánka</w:t>
      </w:r>
      <w:proofErr w:type="spellEnd"/>
    </w:p>
    <w:p w:rsidR="009B5188" w:rsidRDefault="00C321CE">
      <w:pPr>
        <w:tabs>
          <w:tab w:val="left" w:pos="2410"/>
        </w:tabs>
        <w:ind w:left="426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se sídlem: </w:t>
      </w:r>
      <w:proofErr w:type="spellStart"/>
      <w:r>
        <w:rPr>
          <w:rFonts w:ascii="Times New Roman" w:hAnsi="Times New Roman" w:cs="Times New Roman"/>
          <w:sz w:val="22"/>
          <w:szCs w:val="22"/>
        </w:rPr>
        <w:t>Kociánka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93/2, 612 47 Brno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9B5188" w:rsidRDefault="00C321CE">
      <w:pPr>
        <w:tabs>
          <w:tab w:val="left" w:pos="2410"/>
        </w:tabs>
        <w:ind w:left="426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zastoupené: </w:t>
      </w:r>
      <w:r w:rsidR="00151B3E" w:rsidRPr="00151B3E">
        <w:rPr>
          <w:rFonts w:ascii="Times New Roman" w:hAnsi="Times New Roman" w:cs="Times New Roman"/>
          <w:color w:val="FF0000"/>
          <w:sz w:val="22"/>
          <w:szCs w:val="22"/>
        </w:rPr>
        <w:t>XXXXXXXXX</w:t>
      </w:r>
      <w:r>
        <w:rPr>
          <w:rFonts w:ascii="Times New Roman" w:hAnsi="Times New Roman" w:cs="Times New Roman"/>
          <w:sz w:val="22"/>
          <w:szCs w:val="22"/>
        </w:rPr>
        <w:t xml:space="preserve"> – ředitel</w:t>
      </w:r>
    </w:p>
    <w:p w:rsidR="009B5188" w:rsidRDefault="00C321CE">
      <w:pPr>
        <w:tabs>
          <w:tab w:val="left" w:pos="2410"/>
        </w:tabs>
        <w:ind w:left="426"/>
        <w:jc w:val="both"/>
      </w:pPr>
      <w:r>
        <w:rPr>
          <w:rFonts w:ascii="Times New Roman" w:hAnsi="Times New Roman" w:cs="Times New Roman"/>
          <w:sz w:val="22"/>
          <w:szCs w:val="22"/>
        </w:rPr>
        <w:t>IČ: 00093378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9B5188" w:rsidRDefault="00C321CE">
      <w:pPr>
        <w:tabs>
          <w:tab w:val="left" w:pos="2410"/>
        </w:tabs>
        <w:ind w:left="426"/>
        <w:jc w:val="both"/>
      </w:pPr>
      <w:r>
        <w:rPr>
          <w:rFonts w:ascii="Times New Roman" w:hAnsi="Times New Roman" w:cs="Times New Roman"/>
          <w:sz w:val="22"/>
          <w:szCs w:val="22"/>
        </w:rPr>
        <w:t>osoby oprávněné jednat</w:t>
      </w:r>
    </w:p>
    <w:p w:rsidR="009B5188" w:rsidRDefault="00C321CE">
      <w:pPr>
        <w:tabs>
          <w:tab w:val="left" w:pos="2977"/>
        </w:tabs>
        <w:ind w:left="426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- ve věcech smluvních: </w:t>
      </w:r>
      <w:r w:rsidR="00151B3E" w:rsidRPr="00151B3E">
        <w:rPr>
          <w:rFonts w:ascii="Times New Roman" w:hAnsi="Times New Roman" w:cs="Times New Roman"/>
          <w:color w:val="FF0000"/>
          <w:sz w:val="22"/>
          <w:szCs w:val="22"/>
        </w:rPr>
        <w:t>XXXXXXXX</w:t>
      </w:r>
      <w:r>
        <w:rPr>
          <w:rFonts w:ascii="Times New Roman" w:hAnsi="Times New Roman" w:cs="Times New Roman"/>
          <w:sz w:val="22"/>
          <w:szCs w:val="22"/>
        </w:rPr>
        <w:t xml:space="preserve"> - ředitel</w:t>
      </w:r>
    </w:p>
    <w:p w:rsidR="009B5188" w:rsidRDefault="00C321CE">
      <w:pPr>
        <w:tabs>
          <w:tab w:val="left" w:pos="2410"/>
        </w:tabs>
        <w:ind w:left="426"/>
        <w:jc w:val="both"/>
      </w:pPr>
      <w:r>
        <w:rPr>
          <w:rFonts w:ascii="Times New Roman" w:hAnsi="Times New Roman" w:cs="Times New Roman"/>
          <w:sz w:val="22"/>
          <w:szCs w:val="22"/>
        </w:rPr>
        <w:t>bankovní spojení: ČNB Brno</w:t>
      </w:r>
    </w:p>
    <w:p w:rsidR="009B5188" w:rsidRDefault="00C321CE">
      <w:pPr>
        <w:tabs>
          <w:tab w:val="left" w:pos="2410"/>
        </w:tabs>
        <w:ind w:left="426"/>
        <w:jc w:val="both"/>
      </w:pPr>
      <w:r>
        <w:rPr>
          <w:rStyle w:val="Standardnpsmoodstavce3"/>
          <w:rFonts w:ascii="Times New Roman" w:hAnsi="Times New Roman" w:cs="Times New Roman"/>
          <w:color w:val="000000"/>
          <w:sz w:val="22"/>
          <w:szCs w:val="22"/>
        </w:rPr>
        <w:t xml:space="preserve">číslo účtu: </w:t>
      </w:r>
      <w:r w:rsidR="00151B3E" w:rsidRPr="00151B3E">
        <w:rPr>
          <w:rStyle w:val="Standardnpsmoodstavce3"/>
          <w:rFonts w:ascii="Times New Roman" w:hAnsi="Times New Roman" w:cs="Times New Roman"/>
          <w:color w:val="FF0000"/>
          <w:sz w:val="22"/>
          <w:szCs w:val="22"/>
        </w:rPr>
        <w:t>XXXXXXX</w:t>
      </w:r>
      <w:r>
        <w:rPr>
          <w:rStyle w:val="Standardnpsmoodstavce3"/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Style w:val="Standardnpsmoodstavce3"/>
          <w:rFonts w:ascii="Times New Roman" w:hAnsi="Times New Roman" w:cs="Times New Roman"/>
          <w:color w:val="000000"/>
          <w:sz w:val="22"/>
          <w:szCs w:val="22"/>
        </w:rPr>
        <w:tab/>
        <w:t>kód banky: 0710</w:t>
      </w:r>
    </w:p>
    <w:p w:rsidR="009B5188" w:rsidRDefault="00C321CE">
      <w:pPr>
        <w:ind w:left="426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na straně jedné </w:t>
      </w:r>
      <w:r>
        <w:rPr>
          <w:rFonts w:ascii="Times New Roman" w:hAnsi="Times New Roman" w:cs="Times New Roman"/>
          <w:b/>
          <w:sz w:val="22"/>
          <w:szCs w:val="22"/>
        </w:rPr>
        <w:t>(dále jen „objednatel“)</w:t>
      </w:r>
    </w:p>
    <w:p w:rsidR="009B5188" w:rsidRDefault="009B518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B5188" w:rsidRDefault="00C321CE">
      <w:pPr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a  </w:t>
      </w:r>
    </w:p>
    <w:p w:rsidR="009B5188" w:rsidRDefault="009B5188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9B5188" w:rsidRDefault="00C321CE">
      <w:pPr>
        <w:numPr>
          <w:ilvl w:val="1"/>
          <w:numId w:val="2"/>
        </w:numPr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Zhotovitel:</w:t>
      </w:r>
    </w:p>
    <w:p w:rsidR="009B5188" w:rsidRDefault="00C321CE">
      <w:pPr>
        <w:tabs>
          <w:tab w:val="left" w:pos="2410"/>
          <w:tab w:val="left" w:pos="6804"/>
        </w:tabs>
        <w:ind w:left="432"/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KALÁB – stavební firma, s.r.o.</w:t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9B5188" w:rsidRDefault="00C321CE">
      <w:pPr>
        <w:tabs>
          <w:tab w:val="left" w:pos="2410"/>
          <w:tab w:val="left" w:pos="6804"/>
        </w:tabs>
        <w:ind w:left="432"/>
        <w:jc w:val="both"/>
      </w:pPr>
      <w:r>
        <w:rPr>
          <w:rFonts w:ascii="Times New Roman" w:hAnsi="Times New Roman" w:cs="Times New Roman"/>
          <w:bCs/>
          <w:sz w:val="22"/>
          <w:szCs w:val="22"/>
        </w:rPr>
        <w:t>se sídlem: Vídeňská 15, 639 00 Brno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9B5188" w:rsidRDefault="00C321CE">
      <w:pPr>
        <w:tabs>
          <w:tab w:val="left" w:pos="2410"/>
          <w:tab w:val="left" w:pos="6804"/>
        </w:tabs>
        <w:ind w:left="432"/>
        <w:jc w:val="both"/>
      </w:pPr>
      <w:r>
        <w:rPr>
          <w:rFonts w:ascii="Times New Roman" w:hAnsi="Times New Roman" w:cs="Times New Roman"/>
          <w:bCs/>
          <w:sz w:val="22"/>
          <w:szCs w:val="22"/>
        </w:rPr>
        <w:t xml:space="preserve">zastoupená: </w:t>
      </w:r>
      <w:r w:rsidR="00151B3E" w:rsidRPr="00151B3E">
        <w:rPr>
          <w:rFonts w:ascii="Times New Roman" w:hAnsi="Times New Roman" w:cs="Times New Roman"/>
          <w:bCs/>
          <w:color w:val="FF0000"/>
          <w:sz w:val="22"/>
          <w:szCs w:val="22"/>
        </w:rPr>
        <w:t>XXXXXXXXXX</w:t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9B5188" w:rsidRDefault="00C321CE">
      <w:pPr>
        <w:tabs>
          <w:tab w:val="left" w:pos="2410"/>
          <w:tab w:val="left" w:pos="6804"/>
        </w:tabs>
        <w:ind w:left="432"/>
        <w:jc w:val="both"/>
      </w:pPr>
      <w:r>
        <w:rPr>
          <w:rFonts w:ascii="Times New Roman" w:hAnsi="Times New Roman" w:cs="Times New Roman"/>
          <w:bCs/>
          <w:sz w:val="22"/>
          <w:szCs w:val="22"/>
        </w:rPr>
        <w:t>IČ: 49436589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9B5188" w:rsidRDefault="00C321CE">
      <w:pPr>
        <w:tabs>
          <w:tab w:val="left" w:pos="2410"/>
          <w:tab w:val="left" w:pos="6804"/>
        </w:tabs>
        <w:ind w:left="432"/>
        <w:jc w:val="both"/>
      </w:pPr>
      <w:r>
        <w:rPr>
          <w:rFonts w:ascii="Times New Roman" w:hAnsi="Times New Roman" w:cs="Times New Roman"/>
          <w:bCs/>
          <w:sz w:val="22"/>
          <w:szCs w:val="22"/>
        </w:rPr>
        <w:t>DIČ: CZ49436589</w:t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9B5188" w:rsidRDefault="00C321CE">
      <w:pPr>
        <w:tabs>
          <w:tab w:val="left" w:pos="2410"/>
          <w:tab w:val="left" w:pos="6804"/>
        </w:tabs>
        <w:ind w:left="432"/>
        <w:jc w:val="both"/>
      </w:pPr>
      <w:r>
        <w:rPr>
          <w:rFonts w:ascii="Times New Roman" w:hAnsi="Times New Roman" w:cs="Times New Roman"/>
          <w:bCs/>
          <w:sz w:val="22"/>
          <w:szCs w:val="22"/>
        </w:rPr>
        <w:t>osoby oprávněné jednat</w:t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9B5188" w:rsidRDefault="00C321CE">
      <w:pPr>
        <w:numPr>
          <w:ilvl w:val="0"/>
          <w:numId w:val="3"/>
        </w:numPr>
        <w:tabs>
          <w:tab w:val="left" w:pos="709"/>
          <w:tab w:val="left" w:pos="3261"/>
          <w:tab w:val="left" w:pos="6804"/>
        </w:tabs>
        <w:jc w:val="both"/>
      </w:pPr>
      <w:r>
        <w:rPr>
          <w:rFonts w:ascii="Times New Roman" w:hAnsi="Times New Roman" w:cs="Times New Roman"/>
          <w:bCs/>
          <w:sz w:val="22"/>
          <w:szCs w:val="22"/>
        </w:rPr>
        <w:t xml:space="preserve">ve věcech smluvních: </w:t>
      </w:r>
      <w:r w:rsidR="00151B3E" w:rsidRPr="00151B3E">
        <w:rPr>
          <w:rFonts w:ascii="Times New Roman" w:hAnsi="Times New Roman" w:cs="Times New Roman"/>
          <w:bCs/>
          <w:color w:val="FF0000"/>
          <w:sz w:val="22"/>
          <w:szCs w:val="22"/>
        </w:rPr>
        <w:t>XXXXXXXXX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9B5188" w:rsidRDefault="00C321CE">
      <w:pPr>
        <w:numPr>
          <w:ilvl w:val="0"/>
          <w:numId w:val="3"/>
        </w:numPr>
        <w:tabs>
          <w:tab w:val="left" w:pos="709"/>
          <w:tab w:val="left" w:pos="3261"/>
          <w:tab w:val="left" w:pos="6804"/>
        </w:tabs>
        <w:jc w:val="both"/>
      </w:pPr>
      <w:r>
        <w:rPr>
          <w:rFonts w:ascii="Times New Roman" w:hAnsi="Times New Roman" w:cs="Times New Roman"/>
          <w:bCs/>
          <w:sz w:val="22"/>
          <w:szCs w:val="22"/>
        </w:rPr>
        <w:t xml:space="preserve">ve věcech technických: </w:t>
      </w:r>
      <w:r w:rsidR="00151B3E" w:rsidRPr="00151B3E">
        <w:rPr>
          <w:rFonts w:ascii="Times New Roman" w:hAnsi="Times New Roman" w:cs="Times New Roman"/>
          <w:bCs/>
          <w:color w:val="FF0000"/>
          <w:sz w:val="22"/>
          <w:szCs w:val="22"/>
        </w:rPr>
        <w:t>XXXXXXXXX</w:t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9B5188" w:rsidRDefault="00C321CE">
      <w:pPr>
        <w:tabs>
          <w:tab w:val="left" w:pos="2410"/>
          <w:tab w:val="left" w:pos="6804"/>
        </w:tabs>
        <w:ind w:left="432"/>
        <w:jc w:val="both"/>
      </w:pPr>
      <w:r>
        <w:rPr>
          <w:rFonts w:ascii="Times New Roman" w:hAnsi="Times New Roman" w:cs="Times New Roman"/>
          <w:bCs/>
          <w:sz w:val="22"/>
          <w:szCs w:val="22"/>
        </w:rPr>
        <w:t>bankovní spojení: ČSOB, a.s.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9B5188" w:rsidRDefault="00C321CE">
      <w:pPr>
        <w:tabs>
          <w:tab w:val="left" w:pos="2410"/>
          <w:tab w:val="left" w:pos="6804"/>
        </w:tabs>
        <w:ind w:left="432"/>
        <w:jc w:val="both"/>
      </w:pPr>
      <w:r>
        <w:rPr>
          <w:rFonts w:ascii="Times New Roman" w:hAnsi="Times New Roman" w:cs="Times New Roman"/>
          <w:bCs/>
          <w:sz w:val="22"/>
          <w:szCs w:val="22"/>
        </w:rPr>
        <w:t xml:space="preserve">číslo účtu: </w:t>
      </w:r>
      <w:r w:rsidR="00151B3E" w:rsidRPr="00151B3E">
        <w:rPr>
          <w:rFonts w:ascii="Times New Roman" w:hAnsi="Times New Roman" w:cs="Times New Roman"/>
          <w:bCs/>
          <w:color w:val="FF0000"/>
          <w:sz w:val="22"/>
          <w:szCs w:val="22"/>
        </w:rPr>
        <w:t>XXXXX</w:t>
      </w:r>
      <w:r w:rsidR="00151B3E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ab/>
        <w:t>kód banky: 0300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9B5188" w:rsidRDefault="00C321CE">
      <w:pPr>
        <w:tabs>
          <w:tab w:val="left" w:pos="2410"/>
          <w:tab w:val="left" w:pos="6804"/>
        </w:tabs>
        <w:ind w:left="432"/>
        <w:jc w:val="both"/>
      </w:pPr>
      <w:r>
        <w:rPr>
          <w:rFonts w:ascii="Times New Roman" w:hAnsi="Times New Roman" w:cs="Times New Roman"/>
          <w:bCs/>
          <w:sz w:val="22"/>
          <w:szCs w:val="22"/>
        </w:rPr>
        <w:t xml:space="preserve">telefon: </w:t>
      </w:r>
      <w:r w:rsidR="00151B3E" w:rsidRPr="00151B3E">
        <w:rPr>
          <w:rFonts w:ascii="Times New Roman" w:hAnsi="Times New Roman" w:cs="Times New Roman"/>
          <w:bCs/>
          <w:color w:val="FF0000"/>
          <w:sz w:val="22"/>
          <w:szCs w:val="22"/>
        </w:rPr>
        <w:t>XXXXXXXXX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9B5188" w:rsidRDefault="00C321CE">
      <w:pPr>
        <w:ind w:left="426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na straně druhé </w:t>
      </w:r>
      <w:r>
        <w:rPr>
          <w:rFonts w:ascii="Times New Roman" w:hAnsi="Times New Roman" w:cs="Times New Roman"/>
          <w:b/>
          <w:sz w:val="22"/>
          <w:szCs w:val="22"/>
        </w:rPr>
        <w:t>(dále jen „zhotovitel“)</w:t>
      </w:r>
    </w:p>
    <w:p w:rsidR="009B5188" w:rsidRDefault="009B518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B5188" w:rsidRDefault="00C321CE">
      <w:pPr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</w:p>
    <w:p w:rsidR="009B5188" w:rsidRDefault="00C321CE">
      <w:pPr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Předmět dodatku</w:t>
      </w:r>
    </w:p>
    <w:p w:rsidR="009B5188" w:rsidRDefault="009B518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B5188" w:rsidRDefault="00C321CE">
      <w:pPr>
        <w:numPr>
          <w:ilvl w:val="1"/>
          <w:numId w:val="2"/>
        </w:numPr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Smluvní strany dle čl. 6 odst. </w:t>
      </w:r>
      <w:proofErr w:type="gramStart"/>
      <w:r>
        <w:rPr>
          <w:rFonts w:ascii="Times New Roman" w:hAnsi="Times New Roman" w:cs="Times New Roman"/>
          <w:sz w:val="22"/>
          <w:szCs w:val="22"/>
        </w:rPr>
        <w:t>6.5. písm.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b/ Smlouvy o dílo dohodly na uzavření tohoto dodatku č. 1 ke Smlouvě o dílo ze dne 27.6.2018 pro projekt Druhý domov (stavební úpravy pavilonu “C“ Centra Kociánky v </w:t>
      </w:r>
      <w:proofErr w:type="spellStart"/>
      <w:r>
        <w:rPr>
          <w:rFonts w:ascii="Times New Roman" w:hAnsi="Times New Roman" w:cs="Times New Roman"/>
          <w:sz w:val="22"/>
          <w:szCs w:val="22"/>
        </w:rPr>
        <w:t>Březejci</w:t>
      </w:r>
      <w:proofErr w:type="spellEnd"/>
      <w:r>
        <w:rPr>
          <w:rFonts w:ascii="Times New Roman" w:hAnsi="Times New Roman" w:cs="Times New Roman"/>
          <w:sz w:val="22"/>
          <w:szCs w:val="22"/>
        </w:rPr>
        <w:t>) – opakované řízení (dále jen „Smlouva“).</w:t>
      </w:r>
    </w:p>
    <w:p w:rsidR="009B5188" w:rsidRDefault="009B518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B5188" w:rsidRDefault="00C321CE">
      <w:pPr>
        <w:numPr>
          <w:ilvl w:val="1"/>
          <w:numId w:val="2"/>
        </w:numPr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Smluvní strany se vzájemně dohodly na tzv. nepodstatné změně závazku ze smlouvy uzavřené v souladu s </w:t>
      </w:r>
      <w:proofErr w:type="spellStart"/>
      <w:r>
        <w:rPr>
          <w:rFonts w:ascii="Times New Roman" w:hAnsi="Times New Roman" w:cs="Times New Roman"/>
          <w:sz w:val="22"/>
          <w:szCs w:val="22"/>
        </w:rPr>
        <w:t>ust</w:t>
      </w:r>
      <w:proofErr w:type="spellEnd"/>
      <w:r>
        <w:rPr>
          <w:rFonts w:ascii="Times New Roman" w:hAnsi="Times New Roman" w:cs="Times New Roman"/>
          <w:sz w:val="22"/>
          <w:szCs w:val="22"/>
        </w:rPr>
        <w:t>. § 222 odst. 6 zákona č. 134/2016 Sb. zákona o zadávání veřejných zakázek v platném znění (dále jen „ZZVZ“)</w:t>
      </w:r>
    </w:p>
    <w:p w:rsidR="009B5188" w:rsidRDefault="009B518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B5188" w:rsidRDefault="00C321CE">
      <w:pPr>
        <w:numPr>
          <w:ilvl w:val="1"/>
          <w:numId w:val="2"/>
        </w:numPr>
        <w:tabs>
          <w:tab w:val="left" w:pos="480"/>
        </w:tabs>
        <w:ind w:left="544" w:hanging="556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Na základě požadavku objednatele se smluvní strany dohodly na následujících změnách Smlouvy, kdy  v čl. 3 se odst. </w:t>
      </w:r>
      <w:proofErr w:type="gramStart"/>
      <w:r>
        <w:rPr>
          <w:rFonts w:ascii="Times New Roman" w:hAnsi="Times New Roman" w:cs="Times New Roman"/>
          <w:sz w:val="22"/>
          <w:szCs w:val="22"/>
        </w:rPr>
        <w:t>3.1. doplňuje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o následující odstavec:</w:t>
      </w:r>
    </w:p>
    <w:p w:rsidR="009B5188" w:rsidRDefault="00C321CE">
      <w:pPr>
        <w:ind w:left="993"/>
        <w:jc w:val="both"/>
      </w:pPr>
      <w:r>
        <w:rPr>
          <w:rFonts w:ascii="Times New Roman" w:hAnsi="Times New Roman" w:cs="Times New Roman"/>
          <w:sz w:val="22"/>
          <w:szCs w:val="22"/>
        </w:rPr>
        <w:t>a)</w:t>
      </w:r>
      <w:r>
        <w:rPr>
          <w:rFonts w:ascii="Times New Roman" w:hAnsi="Times New Roman" w:cs="Times New Roman"/>
          <w:sz w:val="22"/>
          <w:szCs w:val="22"/>
        </w:rPr>
        <w:tab/>
        <w:t xml:space="preserve">Součástí předmětu plnění jsou i stavební práce (změny stavby) a dodávky popsané a </w:t>
      </w:r>
      <w:r>
        <w:rPr>
          <w:rFonts w:ascii="Times New Roman" w:hAnsi="Times New Roman" w:cs="Times New Roman"/>
          <w:sz w:val="22"/>
          <w:szCs w:val="22"/>
        </w:rPr>
        <w:tab/>
        <w:t xml:space="preserve">oceněné v dodatečném rozpočtu č. 1, jež představují nepodstatnou změnu závazku ze </w:t>
      </w:r>
      <w:r>
        <w:rPr>
          <w:rFonts w:ascii="Times New Roman" w:hAnsi="Times New Roman" w:cs="Times New Roman"/>
          <w:sz w:val="22"/>
          <w:szCs w:val="22"/>
        </w:rPr>
        <w:tab/>
        <w:t xml:space="preserve">smlouvy uzavřenou v souladu s </w:t>
      </w:r>
      <w:proofErr w:type="spellStart"/>
      <w:r>
        <w:rPr>
          <w:rFonts w:ascii="Times New Roman" w:hAnsi="Times New Roman" w:cs="Times New Roman"/>
          <w:sz w:val="22"/>
          <w:szCs w:val="22"/>
        </w:rPr>
        <w:t>ust</w:t>
      </w:r>
      <w:proofErr w:type="spellEnd"/>
      <w:r>
        <w:rPr>
          <w:rFonts w:ascii="Times New Roman" w:hAnsi="Times New Roman" w:cs="Times New Roman"/>
          <w:sz w:val="22"/>
          <w:szCs w:val="22"/>
        </w:rPr>
        <w:t>. § 222 odst. 6 ZZVZ.</w:t>
      </w:r>
    </w:p>
    <w:p w:rsidR="009B5188" w:rsidRDefault="009B518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B5188" w:rsidRDefault="009B518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B5188" w:rsidRDefault="009B518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B5188" w:rsidRDefault="00C321CE">
      <w:pPr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3.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Změna hodnoty plnění.</w:t>
      </w:r>
    </w:p>
    <w:p w:rsidR="009B5188" w:rsidRDefault="009B518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B5188" w:rsidRDefault="00C321CE">
      <w:pPr>
        <w:ind w:left="544" w:hanging="556"/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3.1.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>Celková hodnota dodatečných stavebních prací a dodávek sjednaných v dodatku č. 1 ke Smlouvě je ve výši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497.393,76 Kč bez DPH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B5188" w:rsidRDefault="009B5188">
      <w:pPr>
        <w:ind w:left="544" w:hanging="556"/>
        <w:jc w:val="both"/>
      </w:pPr>
    </w:p>
    <w:p w:rsidR="009B5188" w:rsidRDefault="00C321CE">
      <w:pPr>
        <w:ind w:left="544" w:hanging="556"/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3.2.</w:t>
      </w:r>
      <w:r>
        <w:rPr>
          <w:rFonts w:ascii="Times New Roman" w:hAnsi="Times New Roman" w:cs="Times New Roman"/>
          <w:sz w:val="22"/>
          <w:szCs w:val="22"/>
        </w:rPr>
        <w:tab/>
        <w:t xml:space="preserve">Celková hodnota stavebních prací a dodávek sjednaných v dodatku </w:t>
      </w:r>
      <w:proofErr w:type="gramStart"/>
      <w:r>
        <w:rPr>
          <w:rFonts w:ascii="Times New Roman" w:hAnsi="Times New Roman" w:cs="Times New Roman"/>
          <w:sz w:val="22"/>
          <w:szCs w:val="22"/>
        </w:rPr>
        <w:t>č.1 ke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Smlouvě, jež nebyly s ohledem na provedené změny závazku ze Smlouvy realizovány jsou ve výši </w:t>
      </w:r>
      <w:r>
        <w:rPr>
          <w:rFonts w:ascii="Times New Roman" w:hAnsi="Times New Roman" w:cs="Times New Roman"/>
          <w:b/>
          <w:bCs/>
          <w:sz w:val="22"/>
          <w:szCs w:val="22"/>
        </w:rPr>
        <w:t>24.912,- bez DPH.</w:t>
      </w:r>
    </w:p>
    <w:p w:rsidR="009B5188" w:rsidRDefault="009B5188">
      <w:pPr>
        <w:ind w:left="544" w:hanging="556"/>
        <w:jc w:val="both"/>
      </w:pPr>
    </w:p>
    <w:p w:rsidR="009B5188" w:rsidRDefault="00C321CE">
      <w:pPr>
        <w:ind w:left="544" w:hanging="556"/>
        <w:jc w:val="both"/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3.3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Hodnota změny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představuje </w:t>
      </w:r>
      <w:r>
        <w:rPr>
          <w:rFonts w:ascii="Times New Roman" w:hAnsi="Times New Roman" w:cs="Times New Roman"/>
          <w:b/>
          <w:bCs/>
          <w:sz w:val="22"/>
          <w:szCs w:val="22"/>
        </w:rPr>
        <w:t>2,91 %</w:t>
      </w:r>
      <w:r>
        <w:rPr>
          <w:rFonts w:ascii="Times New Roman" w:hAnsi="Times New Roman" w:cs="Times New Roman"/>
          <w:sz w:val="22"/>
          <w:szCs w:val="22"/>
        </w:rPr>
        <w:t xml:space="preserve"> původní hodnoty závazku sjednaného ve Smlouvě.</w:t>
      </w:r>
    </w:p>
    <w:p w:rsidR="009B5188" w:rsidRDefault="009B5188">
      <w:pPr>
        <w:ind w:left="544" w:hanging="55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B5188" w:rsidRDefault="00C321CE">
      <w:pPr>
        <w:ind w:left="544" w:hanging="556"/>
        <w:jc w:val="both"/>
      </w:pPr>
      <w:r>
        <w:rPr>
          <w:rFonts w:ascii="Times New Roman" w:hAnsi="Times New Roman" w:cs="Times New Roman"/>
          <w:b/>
          <w:sz w:val="22"/>
          <w:szCs w:val="22"/>
        </w:rPr>
        <w:t xml:space="preserve">3.4.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V čl. 6 odst. </w:t>
      </w:r>
      <w:proofErr w:type="gramStart"/>
      <w:r>
        <w:rPr>
          <w:rFonts w:ascii="Times New Roman" w:hAnsi="Times New Roman" w:cs="Times New Roman"/>
          <w:sz w:val="22"/>
          <w:szCs w:val="22"/>
        </w:rPr>
        <w:t>6.1. se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ruší a nově zní:</w:t>
      </w:r>
    </w:p>
    <w:p w:rsidR="009B5188" w:rsidRDefault="00C321CE">
      <w:pPr>
        <w:ind w:left="1418" w:hanging="425"/>
        <w:jc w:val="both"/>
      </w:pPr>
      <w:proofErr w:type="gramStart"/>
      <w:r>
        <w:rPr>
          <w:rFonts w:ascii="Times New Roman" w:hAnsi="Times New Roman" w:cs="Times New Roman"/>
          <w:sz w:val="22"/>
          <w:szCs w:val="22"/>
        </w:rPr>
        <w:t>6.1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  <w:t>Cena za zhotovení předmětu Smlouvy v rozsahu dle čl. 3 této Smlouvy činí:</w:t>
      </w:r>
    </w:p>
    <w:p w:rsidR="009B5188" w:rsidRDefault="00C321CE">
      <w:pPr>
        <w:ind w:left="1418" w:hanging="425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Cena dle </w:t>
      </w:r>
      <w:proofErr w:type="spellStart"/>
      <w:r>
        <w:rPr>
          <w:rFonts w:ascii="Times New Roman" w:hAnsi="Times New Roman" w:cs="Times New Roman"/>
          <w:sz w:val="22"/>
          <w:szCs w:val="22"/>
        </w:rPr>
        <w:t>SoD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17.975.076,- bez DPH</w:t>
      </w:r>
    </w:p>
    <w:p w:rsidR="009B5188" w:rsidRDefault="00C321CE">
      <w:pPr>
        <w:ind w:left="1418" w:hanging="425"/>
        <w:jc w:val="both"/>
      </w:pPr>
      <w:r>
        <w:rPr>
          <w:rFonts w:ascii="Times New Roman" w:hAnsi="Times New Roman" w:cs="Times New Roman"/>
          <w:sz w:val="22"/>
          <w:szCs w:val="22"/>
        </w:rPr>
        <w:tab/>
        <w:t xml:space="preserve"> Dodatek č. 1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472.481,76 bez DPH </w:t>
      </w:r>
    </w:p>
    <w:p w:rsidR="009B5188" w:rsidRDefault="00C321CE">
      <w:pPr>
        <w:ind w:left="1418" w:hanging="425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9B5188" w:rsidRDefault="00C321CE">
      <w:pPr>
        <w:ind w:left="1418" w:hanging="425"/>
        <w:jc w:val="both"/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</w:t>
      </w:r>
    </w:p>
    <w:p w:rsidR="009B5188" w:rsidRDefault="00C321CE">
      <w:pPr>
        <w:ind w:left="1418" w:hanging="425"/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Celková cena včetně dodatku č. 1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18.447.557,76 bez DPH</w:t>
      </w:r>
    </w:p>
    <w:p w:rsidR="009B5188" w:rsidRDefault="009B5188">
      <w:pPr>
        <w:ind w:left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B5188" w:rsidRDefault="00C321CE">
      <w:pPr>
        <w:ind w:left="544" w:hanging="556"/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3.5.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 xml:space="preserve">V čl. 15 se doplňuje odst. </w:t>
      </w:r>
      <w:proofErr w:type="gramStart"/>
      <w:r>
        <w:rPr>
          <w:rFonts w:ascii="Times New Roman" w:hAnsi="Times New Roman" w:cs="Times New Roman"/>
          <w:sz w:val="22"/>
          <w:szCs w:val="22"/>
        </w:rPr>
        <w:t>15.8. o přílohu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č. 4:</w:t>
      </w:r>
    </w:p>
    <w:p w:rsidR="009B5188" w:rsidRDefault="009B5188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9B5188" w:rsidRDefault="00C321CE">
      <w:pPr>
        <w:ind w:left="426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>Příloha č. 4 – Dodatečný rozpočet č. 1</w:t>
      </w:r>
    </w:p>
    <w:p w:rsidR="009B5188" w:rsidRDefault="009B5188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9B5188" w:rsidRDefault="00C321CE">
      <w:pPr>
        <w:jc w:val="both"/>
      </w:pPr>
      <w:r>
        <w:rPr>
          <w:rFonts w:ascii="Times New Roman" w:hAnsi="Times New Roman" w:cs="Times New Roman"/>
          <w:b/>
          <w:sz w:val="22"/>
          <w:szCs w:val="22"/>
        </w:rPr>
        <w:t>4.</w:t>
      </w:r>
      <w:r>
        <w:rPr>
          <w:rFonts w:ascii="Times New Roman" w:hAnsi="Times New Roman" w:cs="Times New Roman"/>
          <w:b/>
          <w:sz w:val="22"/>
          <w:szCs w:val="22"/>
        </w:rPr>
        <w:tab/>
        <w:t>Závěrečná ujednání</w:t>
      </w:r>
    </w:p>
    <w:p w:rsidR="009B5188" w:rsidRDefault="009B518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B5188" w:rsidRDefault="00C321CE">
      <w:pPr>
        <w:ind w:left="544" w:hanging="556"/>
        <w:jc w:val="both"/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4.1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  <w:t>Ostatní ustanovení Smlouvy zůstávají nedotčená tímto dodatkem zůstávají v původním znění. Tento Dodatek č. 1 je sepsán ve 4 vyhotoveních s platností originálu, přičemž 1</w:t>
      </w:r>
      <w:r>
        <w:rPr>
          <w:rFonts w:ascii="Times New Roman" w:hAnsi="Times New Roman" w:cs="Times New Roman"/>
          <w:sz w:val="22"/>
          <w:szCs w:val="22"/>
        </w:rPr>
        <w:tab/>
        <w:t>vyhotovení obdrží zhotovitel a 3 objednatel.</w:t>
      </w:r>
    </w:p>
    <w:p w:rsidR="009B5188" w:rsidRDefault="009B5188">
      <w:pPr>
        <w:ind w:left="544" w:hanging="556"/>
        <w:jc w:val="both"/>
        <w:rPr>
          <w:rFonts w:ascii="Times New Roman" w:hAnsi="Times New Roman" w:cs="Times New Roman"/>
          <w:sz w:val="22"/>
          <w:szCs w:val="22"/>
        </w:rPr>
      </w:pPr>
    </w:p>
    <w:p w:rsidR="009B5188" w:rsidRDefault="00C321CE">
      <w:pPr>
        <w:ind w:left="544" w:hanging="556"/>
        <w:jc w:val="both"/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4.2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Tento Dodatek č. 1 Smlouvy je nedílnou součástí Smlouvy o dílo uzavřené dne 27.6.2018, týkající se akce Druhý domov (stavební úpravy pavilonu “C“ Centra Kociánky v </w:t>
      </w:r>
      <w:proofErr w:type="spellStart"/>
      <w:r>
        <w:rPr>
          <w:rFonts w:ascii="Times New Roman" w:hAnsi="Times New Roman" w:cs="Times New Roman"/>
          <w:sz w:val="22"/>
          <w:szCs w:val="22"/>
        </w:rPr>
        <w:t>Březejci</w:t>
      </w:r>
      <w:proofErr w:type="spellEnd"/>
      <w:r>
        <w:rPr>
          <w:rFonts w:ascii="Times New Roman" w:hAnsi="Times New Roman" w:cs="Times New Roman"/>
          <w:sz w:val="22"/>
          <w:szCs w:val="22"/>
        </w:rPr>
        <w:t>) – opakované řízení.</w:t>
      </w:r>
    </w:p>
    <w:p w:rsidR="009B5188" w:rsidRDefault="009B5188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9B5188" w:rsidRDefault="009B5188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9B5188" w:rsidRDefault="00C321CE">
      <w:pPr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Přílohy dodatku Smlouvy: </w:t>
      </w:r>
    </w:p>
    <w:p w:rsidR="009B5188" w:rsidRDefault="00C321CE">
      <w:pPr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Příloha </w:t>
      </w:r>
      <w:proofErr w:type="gramStart"/>
      <w:r>
        <w:rPr>
          <w:rFonts w:ascii="Times New Roman" w:hAnsi="Times New Roman" w:cs="Times New Roman"/>
          <w:sz w:val="22"/>
          <w:szCs w:val="22"/>
        </w:rPr>
        <w:t>č.1 Dodatečný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rozpočet č. 1</w:t>
      </w:r>
    </w:p>
    <w:p w:rsidR="009B5188" w:rsidRDefault="009B518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B5188" w:rsidRDefault="009B518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B5188" w:rsidRDefault="00C321CE">
      <w:pPr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V Brně dne ……………….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V Brně </w:t>
      </w:r>
      <w:proofErr w:type="gramStart"/>
      <w:r>
        <w:rPr>
          <w:rFonts w:ascii="Times New Roman" w:hAnsi="Times New Roman" w:cs="Times New Roman"/>
          <w:sz w:val="22"/>
          <w:szCs w:val="22"/>
        </w:rPr>
        <w:t>dne 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</w:t>
      </w:r>
    </w:p>
    <w:p w:rsidR="009B5188" w:rsidRDefault="009B518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B5188" w:rsidRDefault="00C321CE">
      <w:pPr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Objednatel:                                                                           Zhotovitel:                                                                       </w:t>
      </w:r>
    </w:p>
    <w:p w:rsidR="009B5188" w:rsidRDefault="009B5188">
      <w:pPr>
        <w:jc w:val="both"/>
        <w:rPr>
          <w:rFonts w:ascii="Times New Roman" w:hAnsi="Times New Roman" w:cs="Times New Roman"/>
          <w:sz w:val="22"/>
          <w:szCs w:val="22"/>
          <w:shd w:val="clear" w:color="auto" w:fill="00CC00"/>
        </w:rPr>
      </w:pPr>
    </w:p>
    <w:p w:rsidR="009B5188" w:rsidRDefault="009B5188">
      <w:pPr>
        <w:jc w:val="both"/>
        <w:rPr>
          <w:rFonts w:ascii="Times New Roman" w:hAnsi="Times New Roman" w:cs="Times New Roman"/>
          <w:sz w:val="22"/>
          <w:szCs w:val="22"/>
          <w:shd w:val="clear" w:color="auto" w:fill="00CC00"/>
        </w:rPr>
      </w:pPr>
    </w:p>
    <w:p w:rsidR="009B5188" w:rsidRDefault="009B5188">
      <w:pPr>
        <w:jc w:val="both"/>
        <w:rPr>
          <w:rFonts w:ascii="Times New Roman" w:hAnsi="Times New Roman" w:cs="Times New Roman"/>
          <w:sz w:val="22"/>
          <w:szCs w:val="22"/>
          <w:shd w:val="clear" w:color="auto" w:fill="00CC00"/>
        </w:rPr>
      </w:pPr>
    </w:p>
    <w:p w:rsidR="009B5188" w:rsidRDefault="00C321CE">
      <w:pPr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………………………………</w:t>
      </w:r>
      <w:r>
        <w:rPr>
          <w:rFonts w:ascii="Times New Roman" w:hAnsi="Times New Roman" w:cs="Times New Roman"/>
          <w:sz w:val="22"/>
          <w:szCs w:val="22"/>
        </w:rPr>
        <w:t>.                                          ……………………………….</w:t>
      </w:r>
    </w:p>
    <w:p w:rsidR="009B5188" w:rsidRPr="00244430" w:rsidRDefault="00C321CE">
      <w:pPr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Arial" w:hAnsi="Times New Roman" w:cs="Times New Roman"/>
          <w:sz w:val="22"/>
          <w:szCs w:val="22"/>
        </w:rPr>
        <w:tab/>
      </w:r>
      <w:r w:rsidR="00244430" w:rsidRPr="00244430">
        <w:rPr>
          <w:rFonts w:ascii="Times New Roman" w:eastAsia="Arial" w:hAnsi="Times New Roman" w:cs="Times New Roman"/>
          <w:color w:val="FF0000"/>
          <w:sz w:val="22"/>
          <w:szCs w:val="22"/>
        </w:rPr>
        <w:t>XXXXXXXXX</w:t>
      </w:r>
      <w:r>
        <w:rPr>
          <w:rFonts w:ascii="Times New Roman" w:eastAsia="Arial" w:hAnsi="Times New Roman" w:cs="Times New Roman"/>
          <w:sz w:val="22"/>
          <w:szCs w:val="22"/>
        </w:rPr>
        <w:tab/>
        <w:t xml:space="preserve">                             </w:t>
      </w: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  <w:t xml:space="preserve">  </w:t>
      </w:r>
      <w:r w:rsidR="00244430" w:rsidRPr="00244430">
        <w:rPr>
          <w:rFonts w:ascii="Times New Roman" w:eastAsia="Arial" w:hAnsi="Times New Roman" w:cs="Times New Roman"/>
          <w:color w:val="FF0000"/>
          <w:sz w:val="22"/>
          <w:szCs w:val="22"/>
        </w:rPr>
        <w:t>XXXXXXXXX</w:t>
      </w:r>
    </w:p>
    <w:p w:rsidR="009B5188" w:rsidRDefault="00C321CE">
      <w:pPr>
        <w:jc w:val="both"/>
      </w:pPr>
      <w:r>
        <w:rPr>
          <w:rFonts w:ascii="Times New Roman" w:eastAsia="Arial" w:hAnsi="Times New Roman" w:cs="Times New Roman"/>
          <w:sz w:val="22"/>
          <w:szCs w:val="22"/>
        </w:rPr>
        <w:tab/>
        <w:t xml:space="preserve">         ředitel</w:t>
      </w: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  <w:t xml:space="preserve">         jednatel</w:t>
      </w:r>
    </w:p>
    <w:sectPr w:rsidR="009B5188" w:rsidSect="009B5188">
      <w:footerReference w:type="default" r:id="rId8"/>
      <w:footerReference w:type="first" r:id="rId9"/>
      <w:pgSz w:w="11906" w:h="16838"/>
      <w:pgMar w:top="1134" w:right="1134" w:bottom="1134" w:left="1134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188" w:rsidRDefault="00C321CE">
      <w:r>
        <w:separator/>
      </w:r>
    </w:p>
  </w:endnote>
  <w:endnote w:type="continuationSeparator" w:id="0">
    <w:p w:rsidR="009B5188" w:rsidRDefault="00C32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188" w:rsidRDefault="009B5188">
    <w:pPr>
      <w:pStyle w:val="Zpat"/>
      <w:jc w:val="center"/>
    </w:pPr>
    <w:r>
      <w:fldChar w:fldCharType="begin"/>
    </w:r>
    <w:r w:rsidR="00C321CE">
      <w:instrText xml:space="preserve"> PAGE </w:instrText>
    </w:r>
    <w:r>
      <w:fldChar w:fldCharType="separate"/>
    </w:r>
    <w:r w:rsidR="00244430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188" w:rsidRDefault="009B518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188" w:rsidRDefault="00C321CE">
      <w:r>
        <w:separator/>
      </w:r>
    </w:p>
  </w:footnote>
  <w:footnote w:type="continuationSeparator" w:id="0">
    <w:p w:rsidR="009B5188" w:rsidRDefault="00C321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iCs/>
        <w:color w:val="000000"/>
        <w:w w:val="109"/>
        <w:kern w:val="2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Times New Roman" w:eastAsia="Times New Roman" w:hAnsi="Times New Roman" w:cs="Arial"/>
        <w:b/>
        <w:bCs/>
        <w:strike w:val="0"/>
        <w:dstrike w:val="0"/>
        <w:color w:val="000000"/>
        <w:w w:val="109"/>
        <w:kern w:val="2"/>
        <w:sz w:val="24"/>
        <w:szCs w:val="24"/>
        <w:lang w:eastAsia="zh-CN" w:bidi="hi-I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Arial"/>
        <w:b/>
        <w:bCs/>
        <w:strike w:val="0"/>
        <w:dstrike w:val="0"/>
        <w:color w:val="000000"/>
        <w:w w:val="109"/>
        <w:kern w:val="2"/>
        <w:sz w:val="24"/>
        <w:szCs w:val="24"/>
        <w:lang w:eastAsia="zh-CN" w:bidi="hi-I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Arial"/>
        <w:b/>
        <w:bCs/>
        <w:strike w:val="0"/>
        <w:dstrike w:val="0"/>
        <w:color w:val="000000"/>
        <w:w w:val="109"/>
        <w:kern w:val="2"/>
        <w:sz w:val="24"/>
        <w:szCs w:val="24"/>
        <w:lang w:eastAsia="zh-CN" w:bidi="hi-I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Arial" w:eastAsia="Times New Roman" w:hAnsi="Arial" w:cs="Arial"/>
        <w:b/>
        <w:bCs/>
        <w:strike/>
        <w:color w:val="000000"/>
        <w:w w:val="109"/>
        <w:kern w:val="2"/>
        <w:sz w:val="22"/>
        <w:szCs w:val="22"/>
        <w:lang w:eastAsia="zh-CN" w:bidi="hi-I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92" w:hanging="360"/>
      </w:pPr>
      <w:rPr>
        <w:rFonts w:ascii="Times New Roman" w:hAnsi="Times New Roman" w:cs="Times New Roman"/>
        <w:b/>
        <w:bCs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321CE"/>
    <w:rsid w:val="00151B3E"/>
    <w:rsid w:val="00244430"/>
    <w:rsid w:val="009B5188"/>
    <w:rsid w:val="00C3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188"/>
    <w:pPr>
      <w:widowControl w:val="0"/>
      <w:suppressAutoHyphens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rsid w:val="009B5188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rsid w:val="009B5188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rsid w:val="009B5188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B5188"/>
    <w:rPr>
      <w:rFonts w:ascii="Times New Roman" w:hAnsi="Times New Roman" w:cs="Times New Roman"/>
      <w:b/>
      <w:bCs/>
      <w:iCs/>
      <w:color w:val="000000"/>
      <w:w w:val="109"/>
      <w:kern w:val="2"/>
      <w:sz w:val="22"/>
      <w:szCs w:val="22"/>
    </w:rPr>
  </w:style>
  <w:style w:type="character" w:customStyle="1" w:styleId="WW8Num1z1">
    <w:name w:val="WW8Num1z1"/>
    <w:rsid w:val="009B5188"/>
  </w:style>
  <w:style w:type="character" w:customStyle="1" w:styleId="WW8Num1z2">
    <w:name w:val="WW8Num1z2"/>
    <w:rsid w:val="009B5188"/>
  </w:style>
  <w:style w:type="character" w:customStyle="1" w:styleId="WW8Num1z3">
    <w:name w:val="WW8Num1z3"/>
    <w:rsid w:val="009B5188"/>
  </w:style>
  <w:style w:type="character" w:customStyle="1" w:styleId="WW8Num1z4">
    <w:name w:val="WW8Num1z4"/>
    <w:rsid w:val="009B5188"/>
  </w:style>
  <w:style w:type="character" w:customStyle="1" w:styleId="WW8Num1z5">
    <w:name w:val="WW8Num1z5"/>
    <w:rsid w:val="009B5188"/>
  </w:style>
  <w:style w:type="character" w:customStyle="1" w:styleId="WW8Num1z6">
    <w:name w:val="WW8Num1z6"/>
    <w:rsid w:val="009B5188"/>
  </w:style>
  <w:style w:type="character" w:customStyle="1" w:styleId="WW8Num1z7">
    <w:name w:val="WW8Num1z7"/>
    <w:rsid w:val="009B5188"/>
  </w:style>
  <w:style w:type="character" w:customStyle="1" w:styleId="WW8Num1z8">
    <w:name w:val="WW8Num1z8"/>
    <w:rsid w:val="009B5188"/>
  </w:style>
  <w:style w:type="character" w:customStyle="1" w:styleId="WW8Num2z0">
    <w:name w:val="WW8Num2z0"/>
    <w:rsid w:val="009B5188"/>
    <w:rPr>
      <w:rFonts w:ascii="Times New Roman" w:eastAsia="Times New Roman" w:hAnsi="Times New Roman" w:cs="Arial"/>
      <w:b/>
      <w:bCs/>
      <w:strike w:val="0"/>
      <w:dstrike w:val="0"/>
      <w:color w:val="000000"/>
      <w:w w:val="109"/>
      <w:kern w:val="2"/>
      <w:sz w:val="24"/>
      <w:szCs w:val="24"/>
      <w:lang w:eastAsia="zh-CN" w:bidi="hi-IN"/>
    </w:rPr>
  </w:style>
  <w:style w:type="character" w:customStyle="1" w:styleId="WW8Num2z3">
    <w:name w:val="WW8Num2z3"/>
    <w:rsid w:val="009B5188"/>
    <w:rPr>
      <w:rFonts w:ascii="Arial" w:eastAsia="Times New Roman" w:hAnsi="Arial" w:cs="Arial"/>
      <w:b/>
      <w:bCs/>
      <w:strike/>
      <w:color w:val="000000"/>
      <w:w w:val="109"/>
      <w:kern w:val="2"/>
      <w:sz w:val="22"/>
      <w:szCs w:val="22"/>
      <w:lang w:eastAsia="zh-CN" w:bidi="hi-IN"/>
    </w:rPr>
  </w:style>
  <w:style w:type="character" w:customStyle="1" w:styleId="WW8Num2z4">
    <w:name w:val="WW8Num2z4"/>
    <w:rsid w:val="009B5188"/>
  </w:style>
  <w:style w:type="character" w:customStyle="1" w:styleId="WW8Num2z5">
    <w:name w:val="WW8Num2z5"/>
    <w:rsid w:val="009B5188"/>
    <w:rPr>
      <w:rFonts w:ascii="Wingdings" w:hAnsi="Wingdings" w:cs="Wingdings"/>
    </w:rPr>
  </w:style>
  <w:style w:type="character" w:customStyle="1" w:styleId="WW8Num2z6">
    <w:name w:val="WW8Num2z6"/>
    <w:rsid w:val="009B5188"/>
  </w:style>
  <w:style w:type="character" w:customStyle="1" w:styleId="WW8Num2z7">
    <w:name w:val="WW8Num2z7"/>
    <w:rsid w:val="009B5188"/>
  </w:style>
  <w:style w:type="character" w:customStyle="1" w:styleId="WW8Num2z8">
    <w:name w:val="WW8Num2z8"/>
    <w:rsid w:val="009B5188"/>
  </w:style>
  <w:style w:type="character" w:customStyle="1" w:styleId="WW8Num3z0">
    <w:name w:val="WW8Num3z0"/>
    <w:rsid w:val="009B5188"/>
    <w:rPr>
      <w:rFonts w:ascii="Times New Roman" w:hAnsi="Times New Roman" w:cs="Times New Roman"/>
      <w:b/>
      <w:bCs/>
      <w:sz w:val="22"/>
      <w:szCs w:val="22"/>
    </w:rPr>
  </w:style>
  <w:style w:type="character" w:customStyle="1" w:styleId="Absatz-Standardschriftart">
    <w:name w:val="Absatz-Standardschriftart"/>
    <w:rsid w:val="009B5188"/>
  </w:style>
  <w:style w:type="character" w:customStyle="1" w:styleId="WW-Absatz-Standardschriftart">
    <w:name w:val="WW-Absatz-Standardschriftart"/>
    <w:rsid w:val="009B5188"/>
  </w:style>
  <w:style w:type="character" w:customStyle="1" w:styleId="WW-Absatz-Standardschriftart1">
    <w:name w:val="WW-Absatz-Standardschriftart1"/>
    <w:rsid w:val="009B5188"/>
  </w:style>
  <w:style w:type="character" w:customStyle="1" w:styleId="WW8Num4z0">
    <w:name w:val="WW8Num4z0"/>
    <w:rsid w:val="009B5188"/>
    <w:rPr>
      <w:rFonts w:ascii="Symbol" w:hAnsi="Symbol" w:cs="Times New Roman"/>
      <w:sz w:val="22"/>
      <w:szCs w:val="22"/>
    </w:rPr>
  </w:style>
  <w:style w:type="character" w:customStyle="1" w:styleId="WW-Absatz-Standardschriftart11">
    <w:name w:val="WW-Absatz-Standardschriftart11"/>
    <w:rsid w:val="009B5188"/>
  </w:style>
  <w:style w:type="character" w:customStyle="1" w:styleId="WW8Num4z1">
    <w:name w:val="WW8Num4z1"/>
    <w:rsid w:val="009B5188"/>
    <w:rPr>
      <w:rFonts w:ascii="OpenSymbol" w:hAnsi="OpenSymbol" w:cs="Arial"/>
      <w:b w:val="0"/>
      <w:i w:val="0"/>
      <w:sz w:val="22"/>
      <w:szCs w:val="20"/>
    </w:rPr>
  </w:style>
  <w:style w:type="character" w:customStyle="1" w:styleId="WW8Num5z0">
    <w:name w:val="WW8Num5z0"/>
    <w:rsid w:val="009B5188"/>
    <w:rPr>
      <w:rFonts w:ascii="Symbol" w:hAnsi="Symbol" w:cs="OpenSymbol"/>
      <w:color w:val="000000"/>
      <w:sz w:val="22"/>
      <w:szCs w:val="22"/>
    </w:rPr>
  </w:style>
  <w:style w:type="character" w:customStyle="1" w:styleId="WW8Num5z1">
    <w:name w:val="WW8Num5z1"/>
    <w:rsid w:val="009B5188"/>
    <w:rPr>
      <w:rFonts w:ascii="OpenSymbol" w:hAnsi="OpenSymbol" w:cs="OpenSymbol"/>
    </w:rPr>
  </w:style>
  <w:style w:type="character" w:customStyle="1" w:styleId="WW8Num6z0">
    <w:name w:val="WW8Num6z0"/>
    <w:rsid w:val="009B5188"/>
    <w:rPr>
      <w:rFonts w:ascii="Symbol" w:hAnsi="Symbol" w:cs="Arial"/>
      <w:color w:val="000000"/>
      <w:sz w:val="22"/>
      <w:szCs w:val="22"/>
    </w:rPr>
  </w:style>
  <w:style w:type="character" w:customStyle="1" w:styleId="WW8Num6z1">
    <w:name w:val="WW8Num6z1"/>
    <w:rsid w:val="009B5188"/>
    <w:rPr>
      <w:rFonts w:ascii="Courier New" w:hAnsi="Courier New" w:cs="Symbol"/>
      <w:sz w:val="20"/>
      <w:szCs w:val="20"/>
    </w:rPr>
  </w:style>
  <w:style w:type="character" w:customStyle="1" w:styleId="WW8Num6z5">
    <w:name w:val="WW8Num6z5"/>
    <w:rsid w:val="009B5188"/>
    <w:rPr>
      <w:rFonts w:ascii="Wingdings" w:hAnsi="Wingdings" w:cs="Wingdings"/>
    </w:rPr>
  </w:style>
  <w:style w:type="character" w:customStyle="1" w:styleId="WW8Num7z0">
    <w:name w:val="WW8Num7z0"/>
    <w:rsid w:val="009B5188"/>
    <w:rPr>
      <w:rFonts w:ascii="Symbol" w:hAnsi="Symbol" w:cs="Arial"/>
      <w:color w:val="000000"/>
      <w:sz w:val="22"/>
      <w:szCs w:val="22"/>
    </w:rPr>
  </w:style>
  <w:style w:type="character" w:customStyle="1" w:styleId="WW8Num7z1">
    <w:name w:val="WW8Num7z1"/>
    <w:rsid w:val="009B5188"/>
    <w:rPr>
      <w:rFonts w:ascii="Times New Roman" w:hAnsi="Times New Roman" w:cs="Times New Roman"/>
      <w:sz w:val="22"/>
      <w:szCs w:val="22"/>
    </w:rPr>
  </w:style>
  <w:style w:type="character" w:customStyle="1" w:styleId="WW8Num7z5">
    <w:name w:val="WW8Num7z5"/>
    <w:rsid w:val="009B5188"/>
    <w:rPr>
      <w:rFonts w:ascii="Wingdings" w:hAnsi="Wingdings" w:cs="Wingdings"/>
    </w:rPr>
  </w:style>
  <w:style w:type="character" w:customStyle="1" w:styleId="WW8Num8z0">
    <w:name w:val="WW8Num8z0"/>
    <w:rsid w:val="009B5188"/>
    <w:rPr>
      <w:rFonts w:ascii="Symbol" w:eastAsia="Times New Roman" w:hAnsi="Symbol" w:cs="Courier New"/>
      <w:sz w:val="20"/>
      <w:szCs w:val="22"/>
    </w:rPr>
  </w:style>
  <w:style w:type="character" w:customStyle="1" w:styleId="WW8Num8z1">
    <w:name w:val="WW8Num8z1"/>
    <w:rsid w:val="009B5188"/>
    <w:rPr>
      <w:rFonts w:ascii="OpenSymbol" w:hAnsi="OpenSymbol" w:cs="Courier New"/>
      <w:sz w:val="20"/>
    </w:rPr>
  </w:style>
  <w:style w:type="character" w:customStyle="1" w:styleId="WW8Num8z3">
    <w:name w:val="WW8Num8z3"/>
    <w:rsid w:val="009B5188"/>
    <w:rPr>
      <w:rFonts w:ascii="Symbol" w:hAnsi="Symbol" w:cs="Times New Roman"/>
      <w:i/>
      <w:sz w:val="22"/>
      <w:szCs w:val="22"/>
      <w:shd w:val="clear" w:color="auto" w:fill="FFFF00"/>
    </w:rPr>
  </w:style>
  <w:style w:type="character" w:customStyle="1" w:styleId="WW8Num9z0">
    <w:name w:val="WW8Num9z0"/>
    <w:rsid w:val="009B5188"/>
    <w:rPr>
      <w:rFonts w:ascii="Symbol" w:hAnsi="Symbol" w:cs="OpenSymbol"/>
      <w:sz w:val="22"/>
      <w:szCs w:val="22"/>
    </w:rPr>
  </w:style>
  <w:style w:type="character" w:customStyle="1" w:styleId="WW8Num9z1">
    <w:name w:val="WW8Num9z1"/>
    <w:rsid w:val="009B5188"/>
    <w:rPr>
      <w:rFonts w:ascii="OpenSymbol" w:hAnsi="OpenSymbol" w:cs="OpenSymbol"/>
    </w:rPr>
  </w:style>
  <w:style w:type="character" w:customStyle="1" w:styleId="WW8Num10z0">
    <w:name w:val="WW8Num10z0"/>
    <w:rsid w:val="009B5188"/>
    <w:rPr>
      <w:rFonts w:ascii="Times New Roman" w:eastAsia="Lucida Sans Unicode" w:hAnsi="Times New Roman" w:cs="Times New Roman"/>
      <w:b/>
    </w:rPr>
  </w:style>
  <w:style w:type="character" w:customStyle="1" w:styleId="Standardnpsmoodstavce6">
    <w:name w:val="Standardní písmo odstavce6"/>
    <w:rsid w:val="009B5188"/>
  </w:style>
  <w:style w:type="character" w:customStyle="1" w:styleId="WW8Num7z2">
    <w:name w:val="WW8Num7z2"/>
    <w:rsid w:val="009B5188"/>
  </w:style>
  <w:style w:type="character" w:customStyle="1" w:styleId="WW8Num7z3">
    <w:name w:val="WW8Num7z3"/>
    <w:rsid w:val="009B5188"/>
  </w:style>
  <w:style w:type="character" w:customStyle="1" w:styleId="WW8Num7z4">
    <w:name w:val="WW8Num7z4"/>
    <w:rsid w:val="009B5188"/>
  </w:style>
  <w:style w:type="character" w:customStyle="1" w:styleId="WW8Num7z6">
    <w:name w:val="WW8Num7z6"/>
    <w:rsid w:val="009B5188"/>
  </w:style>
  <w:style w:type="character" w:customStyle="1" w:styleId="WW8Num7z7">
    <w:name w:val="WW8Num7z7"/>
    <w:rsid w:val="009B5188"/>
  </w:style>
  <w:style w:type="character" w:customStyle="1" w:styleId="WW8Num7z8">
    <w:name w:val="WW8Num7z8"/>
    <w:rsid w:val="009B5188"/>
  </w:style>
  <w:style w:type="character" w:customStyle="1" w:styleId="WW8Num10z1">
    <w:name w:val="WW8Num10z1"/>
    <w:rsid w:val="009B5188"/>
    <w:rPr>
      <w:rFonts w:ascii="Courier New" w:hAnsi="Courier New" w:cs="Courier New"/>
    </w:rPr>
  </w:style>
  <w:style w:type="character" w:customStyle="1" w:styleId="WW8Num10z2">
    <w:name w:val="WW8Num10z2"/>
    <w:rsid w:val="009B5188"/>
    <w:rPr>
      <w:rFonts w:ascii="Wingdings" w:hAnsi="Wingdings" w:cs="Wingdings"/>
    </w:rPr>
  </w:style>
  <w:style w:type="character" w:customStyle="1" w:styleId="WW8Num10z3">
    <w:name w:val="WW8Num10z3"/>
    <w:rsid w:val="009B5188"/>
    <w:rPr>
      <w:rFonts w:ascii="Symbol" w:hAnsi="Symbol" w:cs="Symbol"/>
    </w:rPr>
  </w:style>
  <w:style w:type="character" w:customStyle="1" w:styleId="Standardnpsmoodstavce5">
    <w:name w:val="Standardní písmo odstavce5"/>
    <w:rsid w:val="009B5188"/>
  </w:style>
  <w:style w:type="character" w:customStyle="1" w:styleId="WW8Num2z1">
    <w:name w:val="WW8Num2z1"/>
    <w:rsid w:val="009B5188"/>
  </w:style>
  <w:style w:type="character" w:customStyle="1" w:styleId="WW8Num2z2">
    <w:name w:val="WW8Num2z2"/>
    <w:rsid w:val="009B5188"/>
  </w:style>
  <w:style w:type="character" w:customStyle="1" w:styleId="WW8Num3z3">
    <w:name w:val="WW8Num3z3"/>
    <w:rsid w:val="009B5188"/>
    <w:rPr>
      <w:rFonts w:ascii="Arial" w:eastAsia="Times New Roman" w:hAnsi="Arial" w:cs="Arial"/>
      <w:b/>
      <w:bCs/>
      <w:strike/>
      <w:color w:val="000000"/>
      <w:w w:val="109"/>
      <w:kern w:val="2"/>
      <w:sz w:val="22"/>
      <w:szCs w:val="22"/>
      <w:lang w:eastAsia="zh-CN" w:bidi="hi-IN"/>
    </w:rPr>
  </w:style>
  <w:style w:type="character" w:customStyle="1" w:styleId="WW8Num3z4">
    <w:name w:val="WW8Num3z4"/>
    <w:rsid w:val="009B5188"/>
  </w:style>
  <w:style w:type="character" w:customStyle="1" w:styleId="WW8Num3z5">
    <w:name w:val="WW8Num3z5"/>
    <w:rsid w:val="009B5188"/>
    <w:rPr>
      <w:rFonts w:ascii="Wingdings" w:hAnsi="Wingdings" w:cs="Wingdings"/>
    </w:rPr>
  </w:style>
  <w:style w:type="character" w:customStyle="1" w:styleId="WW8Num3z6">
    <w:name w:val="WW8Num3z6"/>
    <w:rsid w:val="009B5188"/>
  </w:style>
  <w:style w:type="character" w:customStyle="1" w:styleId="WW8Num3z7">
    <w:name w:val="WW8Num3z7"/>
    <w:rsid w:val="009B5188"/>
  </w:style>
  <w:style w:type="character" w:customStyle="1" w:styleId="WW8Num3z8">
    <w:name w:val="WW8Num3z8"/>
    <w:rsid w:val="009B5188"/>
  </w:style>
  <w:style w:type="character" w:customStyle="1" w:styleId="WW8Num8z2">
    <w:name w:val="WW8Num8z2"/>
    <w:rsid w:val="009B5188"/>
  </w:style>
  <w:style w:type="character" w:customStyle="1" w:styleId="WW8Num8z4">
    <w:name w:val="WW8Num8z4"/>
    <w:rsid w:val="009B5188"/>
  </w:style>
  <w:style w:type="character" w:customStyle="1" w:styleId="WW8Num8z5">
    <w:name w:val="WW8Num8z5"/>
    <w:rsid w:val="009B5188"/>
    <w:rPr>
      <w:rFonts w:ascii="Wingdings" w:hAnsi="Wingdings" w:cs="Wingdings"/>
    </w:rPr>
  </w:style>
  <w:style w:type="character" w:customStyle="1" w:styleId="WW8Num8z6">
    <w:name w:val="WW8Num8z6"/>
    <w:rsid w:val="009B5188"/>
  </w:style>
  <w:style w:type="character" w:customStyle="1" w:styleId="WW8Num8z7">
    <w:name w:val="WW8Num8z7"/>
    <w:rsid w:val="009B5188"/>
  </w:style>
  <w:style w:type="character" w:customStyle="1" w:styleId="WW8Num8z8">
    <w:name w:val="WW8Num8z8"/>
    <w:rsid w:val="009B5188"/>
  </w:style>
  <w:style w:type="character" w:customStyle="1" w:styleId="WW8Num9z3">
    <w:name w:val="WW8Num9z3"/>
    <w:rsid w:val="009B5188"/>
    <w:rPr>
      <w:rFonts w:ascii="Symbol" w:hAnsi="Symbol" w:cs="Times New Roman"/>
      <w:i/>
      <w:sz w:val="22"/>
      <w:szCs w:val="22"/>
      <w:shd w:val="clear" w:color="auto" w:fill="FFFF00"/>
    </w:rPr>
  </w:style>
  <w:style w:type="character" w:customStyle="1" w:styleId="Standardnpsmoodstavce4">
    <w:name w:val="Standardní písmo odstavce4"/>
    <w:rsid w:val="009B5188"/>
  </w:style>
  <w:style w:type="character" w:customStyle="1" w:styleId="WW-Absatz-Standardschriftart111">
    <w:name w:val="WW-Absatz-Standardschriftart111"/>
    <w:rsid w:val="009B5188"/>
  </w:style>
  <w:style w:type="character" w:customStyle="1" w:styleId="WW-Absatz-Standardschriftart1111">
    <w:name w:val="WW-Absatz-Standardschriftart1111"/>
    <w:rsid w:val="009B5188"/>
  </w:style>
  <w:style w:type="character" w:customStyle="1" w:styleId="Standardnpsmoodstavce3">
    <w:name w:val="Standardní písmo odstavce3"/>
    <w:rsid w:val="009B5188"/>
  </w:style>
  <w:style w:type="character" w:customStyle="1" w:styleId="Standardnpsmoodstavce2">
    <w:name w:val="Standardní písmo odstavce2"/>
    <w:rsid w:val="009B5188"/>
  </w:style>
  <w:style w:type="character" w:customStyle="1" w:styleId="WW8Num5z2">
    <w:name w:val="WW8Num5z2"/>
    <w:rsid w:val="009B5188"/>
  </w:style>
  <w:style w:type="character" w:customStyle="1" w:styleId="WW8Num5z3">
    <w:name w:val="WW8Num5z3"/>
    <w:rsid w:val="009B5188"/>
  </w:style>
  <w:style w:type="character" w:customStyle="1" w:styleId="WW8Num5z4">
    <w:name w:val="WW8Num5z4"/>
    <w:rsid w:val="009B5188"/>
  </w:style>
  <w:style w:type="character" w:customStyle="1" w:styleId="WW8Num5z5">
    <w:name w:val="WW8Num5z5"/>
    <w:rsid w:val="009B5188"/>
  </w:style>
  <w:style w:type="character" w:customStyle="1" w:styleId="WW8Num9z2">
    <w:name w:val="WW8Num9z2"/>
    <w:rsid w:val="009B5188"/>
    <w:rPr>
      <w:rFonts w:ascii="Wingdings" w:hAnsi="Wingdings" w:cs="Wingdings"/>
      <w:sz w:val="20"/>
    </w:rPr>
  </w:style>
  <w:style w:type="character" w:customStyle="1" w:styleId="WW8Num9z4">
    <w:name w:val="WW8Num9z4"/>
    <w:rsid w:val="009B5188"/>
  </w:style>
  <w:style w:type="character" w:customStyle="1" w:styleId="WW8Num9z5">
    <w:name w:val="WW8Num9z5"/>
    <w:rsid w:val="009B5188"/>
  </w:style>
  <w:style w:type="character" w:customStyle="1" w:styleId="WW8Num9z6">
    <w:name w:val="WW8Num9z6"/>
    <w:rsid w:val="009B5188"/>
  </w:style>
  <w:style w:type="character" w:customStyle="1" w:styleId="WW8Num9z7">
    <w:name w:val="WW8Num9z7"/>
    <w:rsid w:val="009B5188"/>
  </w:style>
  <w:style w:type="character" w:customStyle="1" w:styleId="WW8Num9z8">
    <w:name w:val="WW8Num9z8"/>
    <w:rsid w:val="009B5188"/>
  </w:style>
  <w:style w:type="character" w:customStyle="1" w:styleId="WW8Num10z4">
    <w:name w:val="WW8Num10z4"/>
    <w:rsid w:val="009B5188"/>
  </w:style>
  <w:style w:type="character" w:customStyle="1" w:styleId="WW8Num10z5">
    <w:name w:val="WW8Num10z5"/>
    <w:rsid w:val="009B5188"/>
  </w:style>
  <w:style w:type="character" w:customStyle="1" w:styleId="WW8Num10z6">
    <w:name w:val="WW8Num10z6"/>
    <w:rsid w:val="009B5188"/>
  </w:style>
  <w:style w:type="character" w:customStyle="1" w:styleId="WW8Num10z7">
    <w:name w:val="WW8Num10z7"/>
    <w:rsid w:val="009B5188"/>
  </w:style>
  <w:style w:type="character" w:customStyle="1" w:styleId="WW8Num10z8">
    <w:name w:val="WW8Num10z8"/>
    <w:rsid w:val="009B5188"/>
  </w:style>
  <w:style w:type="character" w:customStyle="1" w:styleId="WW8Num11z0">
    <w:name w:val="WW8Num11z0"/>
    <w:rsid w:val="009B5188"/>
  </w:style>
  <w:style w:type="character" w:customStyle="1" w:styleId="WW8Num11z1">
    <w:name w:val="WW8Num11z1"/>
    <w:rsid w:val="009B5188"/>
  </w:style>
  <w:style w:type="character" w:customStyle="1" w:styleId="WW8Num11z2">
    <w:name w:val="WW8Num11z2"/>
    <w:rsid w:val="009B5188"/>
  </w:style>
  <w:style w:type="character" w:customStyle="1" w:styleId="WW8Num11z3">
    <w:name w:val="WW8Num11z3"/>
    <w:rsid w:val="009B5188"/>
  </w:style>
  <w:style w:type="character" w:customStyle="1" w:styleId="WW8Num11z4">
    <w:name w:val="WW8Num11z4"/>
    <w:rsid w:val="009B5188"/>
  </w:style>
  <w:style w:type="character" w:customStyle="1" w:styleId="WW8Num11z5">
    <w:name w:val="WW8Num11z5"/>
    <w:rsid w:val="009B5188"/>
  </w:style>
  <w:style w:type="character" w:customStyle="1" w:styleId="WW8Num11z6">
    <w:name w:val="WW8Num11z6"/>
    <w:rsid w:val="009B5188"/>
  </w:style>
  <w:style w:type="character" w:customStyle="1" w:styleId="WW8Num11z7">
    <w:name w:val="WW8Num11z7"/>
    <w:rsid w:val="009B5188"/>
  </w:style>
  <w:style w:type="character" w:customStyle="1" w:styleId="WW8Num11z8">
    <w:name w:val="WW8Num11z8"/>
    <w:rsid w:val="009B5188"/>
  </w:style>
  <w:style w:type="character" w:customStyle="1" w:styleId="Standardnpsmoodstavce1">
    <w:name w:val="Standardní písmo odstavce1"/>
    <w:rsid w:val="009B5188"/>
  </w:style>
  <w:style w:type="character" w:customStyle="1" w:styleId="WW8Num4z2">
    <w:name w:val="WW8Num4z2"/>
    <w:rsid w:val="009B5188"/>
    <w:rPr>
      <w:rFonts w:ascii="Arial" w:hAnsi="Arial" w:cs="Arial"/>
    </w:rPr>
  </w:style>
  <w:style w:type="character" w:customStyle="1" w:styleId="WW8Num4z3">
    <w:name w:val="WW8Num4z3"/>
    <w:rsid w:val="009B5188"/>
    <w:rPr>
      <w:rFonts w:ascii="Symbol" w:hAnsi="Symbol" w:cs="Symbol"/>
    </w:rPr>
  </w:style>
  <w:style w:type="character" w:customStyle="1" w:styleId="WW8Num4z4">
    <w:name w:val="WW8Num4z4"/>
    <w:rsid w:val="009B5188"/>
    <w:rPr>
      <w:rFonts w:ascii="Courier New" w:hAnsi="Courier New" w:cs="Courier New"/>
    </w:rPr>
  </w:style>
  <w:style w:type="character" w:customStyle="1" w:styleId="WW8Num4z5">
    <w:name w:val="WW8Num4z5"/>
    <w:rsid w:val="009B5188"/>
    <w:rPr>
      <w:rFonts w:ascii="Wingdings" w:hAnsi="Wingdings" w:cs="Wingdings"/>
    </w:rPr>
  </w:style>
  <w:style w:type="character" w:customStyle="1" w:styleId="WW8Num22z0">
    <w:name w:val="WW8Num22z0"/>
    <w:rsid w:val="009B5188"/>
    <w:rPr>
      <w:b/>
      <w:bCs/>
      <w:iCs/>
      <w:color w:val="000000"/>
      <w:w w:val="109"/>
      <w:kern w:val="2"/>
      <w:sz w:val="22"/>
      <w:szCs w:val="22"/>
    </w:rPr>
  </w:style>
  <w:style w:type="character" w:customStyle="1" w:styleId="WW8Num12z0">
    <w:name w:val="WW8Num12z0"/>
    <w:rsid w:val="009B5188"/>
    <w:rPr>
      <w:rFonts w:ascii="Symbol" w:hAnsi="Symbol" w:cs="OpenSymbol"/>
    </w:rPr>
  </w:style>
  <w:style w:type="character" w:customStyle="1" w:styleId="WW8Num12z1">
    <w:name w:val="WW8Num12z1"/>
    <w:rsid w:val="009B5188"/>
    <w:rPr>
      <w:rFonts w:ascii="OpenSymbol" w:hAnsi="OpenSymbol" w:cs="OpenSymbol"/>
    </w:rPr>
  </w:style>
  <w:style w:type="character" w:customStyle="1" w:styleId="WW8Num13z0">
    <w:name w:val="WW8Num13z0"/>
    <w:rsid w:val="009B5188"/>
    <w:rPr>
      <w:rFonts w:ascii="Symbol" w:hAnsi="Symbol" w:cs="OpenSymbol"/>
    </w:rPr>
  </w:style>
  <w:style w:type="character" w:customStyle="1" w:styleId="WW8Num13z1">
    <w:name w:val="WW8Num13z1"/>
    <w:rsid w:val="009B5188"/>
    <w:rPr>
      <w:rFonts w:ascii="OpenSymbol" w:hAnsi="OpenSymbol" w:cs="OpenSymbol"/>
    </w:rPr>
  </w:style>
  <w:style w:type="character" w:customStyle="1" w:styleId="WW8Num3z1">
    <w:name w:val="WW8Num3z1"/>
    <w:rsid w:val="009B5188"/>
    <w:rPr>
      <w:rFonts w:ascii="Symbol" w:hAnsi="Symbol" w:cs="Symbol"/>
    </w:rPr>
  </w:style>
  <w:style w:type="character" w:customStyle="1" w:styleId="TextbublinyChar">
    <w:name w:val="Text bubliny Char"/>
    <w:rsid w:val="009B5188"/>
    <w:rPr>
      <w:rFonts w:ascii="Tahoma" w:eastAsia="Lucida Sans Unicode" w:hAnsi="Tahoma" w:cs="Mangal"/>
      <w:kern w:val="2"/>
      <w:sz w:val="16"/>
      <w:szCs w:val="14"/>
      <w:lang w:eastAsia="zh-CN" w:bidi="hi-IN"/>
    </w:rPr>
  </w:style>
  <w:style w:type="character" w:customStyle="1" w:styleId="Odkaznakoment1">
    <w:name w:val="Odkaz na komentář1"/>
    <w:rsid w:val="009B5188"/>
    <w:rPr>
      <w:sz w:val="16"/>
      <w:szCs w:val="16"/>
    </w:rPr>
  </w:style>
  <w:style w:type="character" w:customStyle="1" w:styleId="TextkomenteChar">
    <w:name w:val="Text komentáře Char"/>
    <w:rsid w:val="009B5188"/>
    <w:rPr>
      <w:rFonts w:ascii="Liberation Serif" w:eastAsia="Lucida Sans Unicode" w:hAnsi="Liberation Serif" w:cs="Mangal"/>
      <w:kern w:val="2"/>
      <w:szCs w:val="18"/>
      <w:lang w:eastAsia="zh-CN" w:bidi="hi-IN"/>
    </w:rPr>
  </w:style>
  <w:style w:type="character" w:customStyle="1" w:styleId="PedmtkomenteChar">
    <w:name w:val="Předmět komentáře Char"/>
    <w:rsid w:val="009B5188"/>
    <w:rPr>
      <w:rFonts w:ascii="Liberation Serif" w:eastAsia="Lucida Sans Unicode" w:hAnsi="Liberation Serif" w:cs="Mangal"/>
      <w:b/>
      <w:bCs/>
      <w:kern w:val="2"/>
      <w:szCs w:val="18"/>
      <w:lang w:eastAsia="zh-CN" w:bidi="hi-IN"/>
    </w:rPr>
  </w:style>
  <w:style w:type="character" w:customStyle="1" w:styleId="Symbolyproslovn">
    <w:name w:val="Symboly pro číslování"/>
    <w:rsid w:val="009B5188"/>
  </w:style>
  <w:style w:type="character" w:customStyle="1" w:styleId="Odrky">
    <w:name w:val="Odrážky"/>
    <w:rsid w:val="009B5188"/>
    <w:rPr>
      <w:rFonts w:ascii="OpenSymbol" w:eastAsia="OpenSymbol" w:hAnsi="OpenSymbol" w:cs="OpenSymbol"/>
    </w:rPr>
  </w:style>
  <w:style w:type="character" w:styleId="Hypertextovodkaz">
    <w:name w:val="Hyperlink"/>
    <w:rsid w:val="009B5188"/>
    <w:rPr>
      <w:color w:val="000080"/>
      <w:u w:val="single"/>
    </w:rPr>
  </w:style>
  <w:style w:type="character" w:styleId="Siln">
    <w:name w:val="Strong"/>
    <w:qFormat/>
    <w:rsid w:val="009B5188"/>
    <w:rPr>
      <w:b/>
      <w:bCs/>
    </w:rPr>
  </w:style>
  <w:style w:type="character" w:customStyle="1" w:styleId="StrongEmphasis">
    <w:name w:val="Strong Emphasis"/>
    <w:rsid w:val="009B5188"/>
    <w:rPr>
      <w:b/>
      <w:bCs/>
    </w:rPr>
  </w:style>
  <w:style w:type="character" w:customStyle="1" w:styleId="WW8Num14z0">
    <w:name w:val="WW8Num14z0"/>
    <w:rsid w:val="009B5188"/>
    <w:rPr>
      <w:rFonts w:ascii="Symbol" w:hAnsi="Symbol" w:cs="Times New Roman"/>
      <w:color w:val="FF3333"/>
      <w:sz w:val="22"/>
      <w:szCs w:val="22"/>
      <w:shd w:val="clear" w:color="auto" w:fill="auto"/>
    </w:rPr>
  </w:style>
  <w:style w:type="character" w:customStyle="1" w:styleId="WW8Num14z1">
    <w:name w:val="WW8Num14z1"/>
    <w:rsid w:val="009B5188"/>
    <w:rPr>
      <w:rFonts w:ascii="OpenSymbol" w:hAnsi="OpenSymbol" w:cs="OpenSymbol"/>
    </w:rPr>
  </w:style>
  <w:style w:type="character" w:customStyle="1" w:styleId="WW8Num17z0">
    <w:name w:val="WW8Num17z0"/>
    <w:rsid w:val="009B5188"/>
    <w:rPr>
      <w:rFonts w:ascii="Symbol" w:hAnsi="Symbol" w:cs="Symbol"/>
      <w:color w:val="000000"/>
      <w:szCs w:val="22"/>
      <w:lang w:val="cs-CZ"/>
    </w:rPr>
  </w:style>
  <w:style w:type="character" w:customStyle="1" w:styleId="WW8Num15z0">
    <w:name w:val="WW8Num15z0"/>
    <w:rsid w:val="009B5188"/>
    <w:rPr>
      <w:rFonts w:ascii="Symbol" w:hAnsi="Symbol" w:cs="Symbol"/>
    </w:rPr>
  </w:style>
  <w:style w:type="character" w:customStyle="1" w:styleId="WW8Num15z1">
    <w:name w:val="WW8Num15z1"/>
    <w:rsid w:val="009B5188"/>
    <w:rPr>
      <w:rFonts w:ascii="OpenSymbol" w:hAnsi="OpenSymbol" w:cs="OpenSymbol"/>
      <w:sz w:val="22"/>
      <w:szCs w:val="22"/>
    </w:rPr>
  </w:style>
  <w:style w:type="character" w:customStyle="1" w:styleId="WW8Num16z0">
    <w:name w:val="WW8Num16z0"/>
    <w:rsid w:val="009B5188"/>
    <w:rPr>
      <w:rFonts w:ascii="Symbol" w:hAnsi="Symbol" w:cs="Symbol"/>
    </w:rPr>
  </w:style>
  <w:style w:type="character" w:customStyle="1" w:styleId="WW8Num16z1">
    <w:name w:val="WW8Num16z1"/>
    <w:rsid w:val="009B5188"/>
    <w:rPr>
      <w:rFonts w:ascii="OpenSymbol" w:hAnsi="OpenSymbol" w:cs="OpenSymbol"/>
    </w:rPr>
  </w:style>
  <w:style w:type="character" w:customStyle="1" w:styleId="ZpatChar">
    <w:name w:val="Zápatí Char"/>
    <w:rsid w:val="009B5188"/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character" w:customStyle="1" w:styleId="Odkaznakoment2">
    <w:name w:val="Odkaz na komentář2"/>
    <w:rsid w:val="009B5188"/>
    <w:rPr>
      <w:sz w:val="16"/>
      <w:szCs w:val="16"/>
    </w:rPr>
  </w:style>
  <w:style w:type="character" w:customStyle="1" w:styleId="TextkomenteChar1">
    <w:name w:val="Text komentáře Char1"/>
    <w:rsid w:val="009B5188"/>
    <w:rPr>
      <w:rFonts w:ascii="Liberation Serif" w:eastAsia="Lucida Sans Unicode" w:hAnsi="Liberation Serif" w:cs="Mangal"/>
      <w:kern w:val="2"/>
      <w:szCs w:val="18"/>
      <w:lang w:eastAsia="zh-CN" w:bidi="hi-IN"/>
    </w:rPr>
  </w:style>
  <w:style w:type="paragraph" w:customStyle="1" w:styleId="Nadpis">
    <w:name w:val="Nadpis"/>
    <w:basedOn w:val="Normln"/>
    <w:next w:val="Zkladntext"/>
    <w:rsid w:val="009B518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9B5188"/>
    <w:pPr>
      <w:spacing w:after="140" w:line="288" w:lineRule="auto"/>
    </w:pPr>
  </w:style>
  <w:style w:type="paragraph" w:styleId="Seznam">
    <w:name w:val="List"/>
    <w:basedOn w:val="Zkladntext"/>
    <w:rsid w:val="009B5188"/>
  </w:style>
  <w:style w:type="paragraph" w:styleId="Titulek">
    <w:name w:val="caption"/>
    <w:basedOn w:val="Normln"/>
    <w:qFormat/>
    <w:rsid w:val="009B5188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9B5188"/>
    <w:pPr>
      <w:suppressLineNumbers/>
    </w:pPr>
  </w:style>
  <w:style w:type="paragraph" w:customStyle="1" w:styleId="Titulek6">
    <w:name w:val="Titulek6"/>
    <w:basedOn w:val="Normln"/>
    <w:rsid w:val="009B5188"/>
    <w:pPr>
      <w:suppressLineNumbers/>
      <w:spacing w:before="120" w:after="120"/>
    </w:pPr>
    <w:rPr>
      <w:i/>
      <w:iCs/>
    </w:rPr>
  </w:style>
  <w:style w:type="paragraph" w:customStyle="1" w:styleId="Titulek5">
    <w:name w:val="Titulek5"/>
    <w:basedOn w:val="Normln"/>
    <w:rsid w:val="009B5188"/>
    <w:pPr>
      <w:suppressLineNumbers/>
      <w:spacing w:before="120" w:after="120"/>
    </w:pPr>
    <w:rPr>
      <w:i/>
      <w:iCs/>
    </w:rPr>
  </w:style>
  <w:style w:type="paragraph" w:customStyle="1" w:styleId="Titulek4">
    <w:name w:val="Titulek4"/>
    <w:basedOn w:val="Normln"/>
    <w:rsid w:val="009B5188"/>
    <w:pPr>
      <w:suppressLineNumbers/>
      <w:spacing w:before="120" w:after="120"/>
    </w:pPr>
    <w:rPr>
      <w:i/>
      <w:iCs/>
    </w:rPr>
  </w:style>
  <w:style w:type="paragraph" w:customStyle="1" w:styleId="Titulek3">
    <w:name w:val="Titulek3"/>
    <w:basedOn w:val="Normln"/>
    <w:rsid w:val="009B5188"/>
    <w:pPr>
      <w:suppressLineNumbers/>
      <w:spacing w:before="120" w:after="120"/>
    </w:pPr>
    <w:rPr>
      <w:i/>
      <w:iCs/>
    </w:rPr>
  </w:style>
  <w:style w:type="paragraph" w:customStyle="1" w:styleId="Titulek2">
    <w:name w:val="Titulek2"/>
    <w:basedOn w:val="Normln"/>
    <w:rsid w:val="009B5188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rsid w:val="009B5188"/>
    <w:pPr>
      <w:suppressLineNumbers/>
      <w:spacing w:before="120" w:after="120"/>
    </w:pPr>
    <w:rPr>
      <w:i/>
      <w:iCs/>
    </w:rPr>
  </w:style>
  <w:style w:type="paragraph" w:styleId="Citace">
    <w:name w:val="Quote"/>
    <w:basedOn w:val="Normln"/>
    <w:qFormat/>
    <w:rsid w:val="009B5188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9B5188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rsid w:val="009B5188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rsid w:val="009B5188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rsid w:val="009B5188"/>
    <w:pPr>
      <w:suppressLineNumbers/>
    </w:pPr>
  </w:style>
  <w:style w:type="paragraph" w:customStyle="1" w:styleId="Nadpistabulky">
    <w:name w:val="Nadpis tabulky"/>
    <w:basedOn w:val="Obsahtabulky"/>
    <w:rsid w:val="009B5188"/>
    <w:pPr>
      <w:jc w:val="center"/>
    </w:pPr>
    <w:rPr>
      <w:b/>
      <w:bCs/>
    </w:rPr>
  </w:style>
  <w:style w:type="paragraph" w:customStyle="1" w:styleId="Normlnodsazen1">
    <w:name w:val="Normální odsazený1"/>
    <w:basedOn w:val="Normln"/>
    <w:rsid w:val="009B5188"/>
    <w:pPr>
      <w:widowControl/>
      <w:suppressAutoHyphens w:val="0"/>
      <w:spacing w:before="120"/>
      <w:ind w:left="567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styleId="Revize">
    <w:name w:val="Revision"/>
    <w:rsid w:val="009B5188"/>
    <w:pPr>
      <w:suppressAutoHyphens/>
    </w:pPr>
    <w:rPr>
      <w:rFonts w:ascii="Liberation Serif" w:eastAsia="Lucida Sans Unicode" w:hAnsi="Liberation Serif" w:cs="Mangal"/>
      <w:kern w:val="2"/>
      <w:sz w:val="24"/>
      <w:szCs w:val="21"/>
      <w:lang w:eastAsia="zh-CN" w:bidi="hi-IN"/>
    </w:rPr>
  </w:style>
  <w:style w:type="paragraph" w:styleId="Textbubliny">
    <w:name w:val="Balloon Text"/>
    <w:basedOn w:val="Normln"/>
    <w:rsid w:val="009B5188"/>
    <w:rPr>
      <w:rFonts w:ascii="Tahoma" w:hAnsi="Tahoma" w:cs="Tahoma"/>
      <w:sz w:val="16"/>
      <w:szCs w:val="14"/>
    </w:rPr>
  </w:style>
  <w:style w:type="paragraph" w:customStyle="1" w:styleId="Default">
    <w:name w:val="Default"/>
    <w:rsid w:val="009B5188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Textkomente1">
    <w:name w:val="Text komentáře1"/>
    <w:basedOn w:val="Normln"/>
    <w:rsid w:val="009B5188"/>
    <w:rPr>
      <w:sz w:val="20"/>
      <w:szCs w:val="18"/>
    </w:rPr>
  </w:style>
  <w:style w:type="paragraph" w:styleId="Pedmtkomente">
    <w:name w:val="annotation subject"/>
    <w:basedOn w:val="Textkomente1"/>
    <w:next w:val="Textkomente1"/>
    <w:rsid w:val="009B5188"/>
    <w:rPr>
      <w:b/>
      <w:bCs/>
    </w:rPr>
  </w:style>
  <w:style w:type="paragraph" w:styleId="Zpat">
    <w:name w:val="footer"/>
    <w:basedOn w:val="Normln"/>
    <w:rsid w:val="009B5188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rsid w:val="009B5188"/>
    <w:pPr>
      <w:suppressAutoHyphens/>
      <w:spacing w:line="100" w:lineRule="atLeast"/>
      <w:textAlignment w:val="baseline"/>
    </w:pPr>
    <w:rPr>
      <w:rFonts w:eastAsia="Arial"/>
      <w:kern w:val="2"/>
      <w:sz w:val="24"/>
      <w:szCs w:val="24"/>
      <w:lang w:eastAsia="zh-CN" w:bidi="hi-IN"/>
    </w:rPr>
  </w:style>
  <w:style w:type="paragraph" w:customStyle="1" w:styleId="Zkladntextodsazen22">
    <w:name w:val="Základní text odsazený 22"/>
    <w:basedOn w:val="Normln"/>
    <w:rsid w:val="009B5188"/>
    <w:pPr>
      <w:ind w:firstLine="426"/>
    </w:pPr>
    <w:rPr>
      <w:rFonts w:ascii="Arial" w:hAnsi="Arial" w:cs="Arial"/>
      <w:sz w:val="22"/>
    </w:rPr>
  </w:style>
  <w:style w:type="paragraph" w:customStyle="1" w:styleId="Normln1">
    <w:name w:val="Normální1"/>
    <w:rsid w:val="009B5188"/>
    <w:pPr>
      <w:widowControl w:val="0"/>
      <w:suppressAutoHyphens/>
      <w:spacing w:line="100" w:lineRule="atLeast"/>
    </w:pPr>
    <w:rPr>
      <w:rFonts w:eastAsia="Arial" w:cs="Mangal"/>
      <w:kern w:val="2"/>
      <w:sz w:val="24"/>
      <w:szCs w:val="24"/>
      <w:lang w:eastAsia="zh-CN" w:bidi="hi-IN"/>
    </w:rPr>
  </w:style>
  <w:style w:type="paragraph" w:customStyle="1" w:styleId="Quotations">
    <w:name w:val="Quotations"/>
    <w:basedOn w:val="Normln"/>
    <w:rsid w:val="009B5188"/>
    <w:pPr>
      <w:spacing w:after="283"/>
      <w:ind w:left="567" w:right="567"/>
    </w:pPr>
  </w:style>
  <w:style w:type="paragraph" w:customStyle="1" w:styleId="Textkomente2">
    <w:name w:val="Text komentáře2"/>
    <w:basedOn w:val="Normln"/>
    <w:rsid w:val="009B5188"/>
    <w:rPr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521</Words>
  <Characters>3079</Characters>
  <Application>Microsoft Office Word</Application>
  <DocSecurity>0</DocSecurity>
  <Lines>25</Lines>
  <Paragraphs>7</Paragraphs>
  <ScaleCrop>false</ScaleCrop>
  <Company>Centrum Kociánka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Pospíšilová Andrea</dc:creator>
  <cp:lastModifiedBy>m.melcherova</cp:lastModifiedBy>
  <cp:revision>4</cp:revision>
  <cp:lastPrinted>2016-06-09T07:45:00Z</cp:lastPrinted>
  <dcterms:created xsi:type="dcterms:W3CDTF">2020-04-28T07:57:00Z</dcterms:created>
  <dcterms:modified xsi:type="dcterms:W3CDTF">2020-04-28T09:11:00Z</dcterms:modified>
</cp:coreProperties>
</file>