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9A641B" w:rsidRPr="009A641B">
        <w:t>SPU 014844/2020/Maz</w:t>
      </w:r>
      <w:r w:rsidRPr="00D06D0F">
        <w:t xml:space="preserve"> 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:rsidR="00BC17A6" w:rsidRDefault="00BC17A6" w:rsidP="000B0AA7">
      <w:pPr>
        <w:pStyle w:val="VnitrniText"/>
        <w:ind w:firstLine="0"/>
      </w:pPr>
      <w:r w:rsidRPr="00D06D0F">
        <w:t>se sídlem</w:t>
      </w:r>
      <w:r w:rsidR="009A641B">
        <w:t>:</w:t>
      </w:r>
      <w:r w:rsidRPr="00D06D0F">
        <w:t xml:space="preserve"> Praha 1 - Nové Město, </w:t>
      </w:r>
      <w:r w:rsidR="009A641B">
        <w:t xml:space="preserve">Dlážděná 1003/7, </w:t>
      </w:r>
      <w:r w:rsidRPr="00D06D0F">
        <w:t>PSČ 11000</w:t>
      </w:r>
    </w:p>
    <w:p w:rsidR="009A641B" w:rsidRPr="00D06D0F" w:rsidRDefault="009A641B" w:rsidP="000B0AA7">
      <w:pPr>
        <w:pStyle w:val="VnitrniText"/>
        <w:ind w:firstLine="0"/>
      </w:pPr>
      <w:r>
        <w:t>Zastoupená Bc. Jiřím Svobodou, MBA, generálním ředitelem</w:t>
      </w:r>
    </w:p>
    <w:p w:rsidR="009A641B" w:rsidRDefault="00BC17A6" w:rsidP="000B0AA7">
      <w:pPr>
        <w:pStyle w:val="VnitrniText"/>
        <w:ind w:firstLine="0"/>
      </w:pPr>
      <w:r w:rsidRPr="00D06D0F">
        <w:t xml:space="preserve">IČO: 70994234, </w:t>
      </w:r>
      <w:r w:rsidR="009A641B">
        <w:t>DIČ: CZ70994234</w:t>
      </w:r>
    </w:p>
    <w:p w:rsidR="00BC17A6" w:rsidRPr="00D06D0F" w:rsidRDefault="00BC17A6" w:rsidP="000B0AA7">
      <w:pPr>
        <w:pStyle w:val="VnitrniText"/>
        <w:ind w:firstLine="0"/>
      </w:pPr>
      <w:r w:rsidRPr="00D06D0F">
        <w:t>zaps</w:t>
      </w:r>
      <w:r w:rsidR="009A641B">
        <w:t>aná</w:t>
      </w:r>
      <w:r w:rsidRPr="00D06D0F">
        <w:t xml:space="preserve"> v</w:t>
      </w:r>
      <w:r w:rsidR="009A641B">
        <w:t> </w:t>
      </w:r>
      <w:r w:rsidRPr="00D06D0F">
        <w:t>obch</w:t>
      </w:r>
      <w:r w:rsidR="009A641B">
        <w:t xml:space="preserve">odním </w:t>
      </w:r>
      <w:r w:rsidRPr="00D06D0F">
        <w:t>rejstříku vedené</w:t>
      </w:r>
      <w:r w:rsidR="009A641B">
        <w:t>m</w:t>
      </w:r>
      <w:r w:rsidRPr="00D06D0F">
        <w:t xml:space="preserve"> Městským soudem v Praze, oddíl A, vložka 48384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podniku,ve znění pozdějších předpisů</w:t>
      </w:r>
      <w:r w:rsidRPr="002350B4">
        <w:t>, tuto</w:t>
      </w:r>
    </w:p>
    <w:p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:rsidR="00CF17C0" w:rsidRDefault="00CF17C0" w:rsidP="001274AE"/>
    <w:p w:rsidR="00830569" w:rsidRPr="00D06D0F" w:rsidRDefault="00830569" w:rsidP="001274AE"/>
    <w:p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1003H19/65</w:t>
      </w:r>
    </w:p>
    <w:p w:rsidR="00CF17C0" w:rsidRPr="00D06D0F" w:rsidRDefault="00CF17C0" w:rsidP="00D06D0F"/>
    <w:p w:rsidR="00CF17C0" w:rsidRPr="00D06D0F" w:rsidRDefault="00CF17C0" w:rsidP="00D06D0F"/>
    <w:p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135792" w:rsidRDefault="00135792" w:rsidP="000B0AA7">
      <w:pPr>
        <w:pStyle w:val="VnitrniText"/>
        <w:ind w:firstLine="0"/>
      </w:pP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Libuň</w:t>
      </w:r>
      <w:r w:rsidRPr="00257EB0">
        <w:rPr>
          <w:rStyle w:val="tabulkyNemovitosti"/>
        </w:rPr>
        <w:tab/>
        <w:t>Libuň</w:t>
      </w:r>
      <w:r w:rsidRPr="00257EB0">
        <w:rPr>
          <w:rStyle w:val="tabulkyNemovitosti"/>
        </w:rPr>
        <w:tab/>
        <w:t>872/7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531-281/2018 ze dne 27.12.2018 z parcely č. KN 872/5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B091D" w:rsidRDefault="009B091D" w:rsidP="009B091D">
      <w:pPr>
        <w:pStyle w:val="VnitrniText"/>
        <w:ind w:firstLine="0"/>
      </w:pPr>
      <w:r>
        <w:t>zapsaný na výše uvedeném LV u Katastrálního úřadu pro Královéhradecký kraj se sídlem v Hradci Králové, Katastrální pracoviště Jičín.</w:t>
      </w:r>
    </w:p>
    <w:p w:rsidR="00135792" w:rsidRDefault="00135792" w:rsidP="00D06D0F">
      <w:pPr>
        <w:pStyle w:val="para"/>
        <w:rPr>
          <w:rFonts w:ascii="Arial" w:hAnsi="Arial" w:cs="Arial"/>
          <w:sz w:val="20"/>
        </w:rPr>
      </w:pPr>
    </w:p>
    <w:p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:rsidR="0038399F" w:rsidRDefault="0038399F" w:rsidP="006D1A0C">
      <w:pPr>
        <w:pStyle w:val="VnitrniText"/>
      </w:pPr>
    </w:p>
    <w:p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:rsidR="0038399F" w:rsidRPr="00AF03B3" w:rsidRDefault="0038399F" w:rsidP="006D1A0C">
      <w:pPr>
        <w:pStyle w:val="VnitrniText"/>
      </w:pPr>
    </w:p>
    <w:p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předmětný pozemek je potřebný pro provozování železniční dopravní cesty ve veřejném zájmu. Na pozemku je umístěno těleso železniční trati Mladá Boleslav město - Stará Paka a telekomunikační kabel, vše v právu hospodařit pro Správu železni</w:t>
      </w:r>
      <w:r w:rsidR="00D136AD">
        <w:t xml:space="preserve">c, </w:t>
      </w:r>
      <w:r>
        <w:t>státní organizaci.</w:t>
      </w:r>
    </w:p>
    <w:p w:rsidR="00F65859" w:rsidRPr="00057863" w:rsidRDefault="00F65859" w:rsidP="006D1A0C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:rsidR="00CF17C0" w:rsidRDefault="00D4325F" w:rsidP="000B0AA7">
      <w:pPr>
        <w:pStyle w:val="VnitrniText"/>
      </w:pPr>
      <w:r w:rsidRPr="00D06D0F">
        <w:t xml:space="preserve"> </w:t>
      </w:r>
    </w:p>
    <w:p w:rsidR="00510BEB" w:rsidRPr="00D06D0F" w:rsidRDefault="00510BEB" w:rsidP="000B0AA7">
      <w:pPr>
        <w:pStyle w:val="VnitrniText"/>
      </w:pPr>
    </w:p>
    <w:p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870C27">
        <w:t xml:space="preserve"> uveřejnění v registru smluv dle zákona č. 340/2015 Sb., o zvláštních podmínkách účinnosti některých smluv, uveřejňování těchto smluv a o registru smluv.</w:t>
      </w:r>
    </w:p>
    <w:p w:rsidR="00864B6B" w:rsidRDefault="00864B6B" w:rsidP="00864B6B">
      <w:pPr>
        <w:pStyle w:val="VnitrniText"/>
      </w:pPr>
    </w:p>
    <w:p w:rsidR="00510BEB" w:rsidRDefault="00510BEB" w:rsidP="00864B6B">
      <w:pPr>
        <w:pStyle w:val="VnitrniText"/>
      </w:pPr>
    </w:p>
    <w:p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:rsidR="006C0E9D" w:rsidRDefault="006C0E9D" w:rsidP="00864B6B">
      <w:pPr>
        <w:pStyle w:val="VnitrniText"/>
      </w:pPr>
    </w:p>
    <w:p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708DD" w:rsidRDefault="00C708DD" w:rsidP="00C708DD">
      <w:pPr>
        <w:pStyle w:val="VnitrniText"/>
        <w:rPr>
          <w:color w:val="000000"/>
        </w:rPr>
      </w:pPr>
    </w:p>
    <w:p w:rsidR="00654281" w:rsidRDefault="00654281" w:rsidP="00654281">
      <w:pPr>
        <w:pStyle w:val="VnitrniText"/>
        <w:ind w:firstLine="0"/>
      </w:pPr>
      <w:r>
        <w:t>Pozemek:</w:t>
      </w:r>
    </w:p>
    <w:p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Libuň</w:t>
      </w:r>
      <w:r w:rsidRPr="00654281">
        <w:rPr>
          <w:rStyle w:val="Styl11b"/>
          <w:sz w:val="16"/>
          <w:szCs w:val="16"/>
        </w:rPr>
        <w:tab/>
        <w:t>872/7</w:t>
      </w:r>
      <w:r w:rsidRPr="00654281">
        <w:rPr>
          <w:rStyle w:val="Styl11b"/>
          <w:sz w:val="16"/>
          <w:szCs w:val="16"/>
        </w:rPr>
        <w:tab/>
        <w:t>608,00 Kč</w:t>
      </w:r>
    </w:p>
    <w:p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608,00 Kč</w:t>
      </w:r>
    </w:p>
    <w:p w:rsidR="00654281" w:rsidRDefault="00654281" w:rsidP="00654281">
      <w:pPr>
        <w:pStyle w:val="VnitrniText"/>
        <w:ind w:firstLine="0"/>
      </w:pPr>
    </w:p>
    <w:p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:rsidR="00011A73" w:rsidRPr="00D06D0F" w:rsidRDefault="00011A73" w:rsidP="00EB6C54">
      <w:pPr>
        <w:pStyle w:val="VnitrniText"/>
      </w:pPr>
      <w:r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Pr="00D06D0F">
        <w:t xml:space="preserve"> nezajišťuje zpřístup</w:t>
      </w:r>
      <w:r w:rsidR="004331FA">
        <w:t>nění a vytyčování hranic pozemku</w:t>
      </w:r>
      <w:r w:rsidRPr="00D06D0F">
        <w:t>.</w:t>
      </w:r>
    </w:p>
    <w:p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:rsidR="001D73FD" w:rsidRDefault="001D73FD" w:rsidP="000B0AA7">
      <w:pPr>
        <w:pStyle w:val="VnitrniText"/>
      </w:pPr>
    </w:p>
    <w:p w:rsidR="00510BEB" w:rsidRPr="00D06D0F" w:rsidRDefault="00510BEB" w:rsidP="000B0AA7">
      <w:pPr>
        <w:pStyle w:val="VnitrniText"/>
      </w:pPr>
    </w:p>
    <w:p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:rsidR="00D4325F" w:rsidRDefault="00D4325F" w:rsidP="00D4325F"/>
    <w:p w:rsidR="00510BEB" w:rsidRPr="00D06D0F" w:rsidRDefault="00510BEB" w:rsidP="00D4325F"/>
    <w:p w:rsidR="00651DC0" w:rsidRPr="00F1451D" w:rsidRDefault="009A641B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F1451D">
        <w:rPr>
          <w:rFonts w:ascii="Arial" w:hAnsi="Arial" w:cs="Arial"/>
          <w:sz w:val="20"/>
        </w:rPr>
        <w:t>.</w:t>
      </w:r>
    </w:p>
    <w:p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:rsidR="006D1A0C" w:rsidRPr="002350B4" w:rsidRDefault="006D1A0C" w:rsidP="00651DC0">
      <w:pPr>
        <w:pStyle w:val="VnitrniText"/>
      </w:pPr>
    </w:p>
    <w:p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:rsidR="006D1A0C" w:rsidRDefault="006D1A0C" w:rsidP="00651DC0">
      <w:pPr>
        <w:pStyle w:val="VnitrniText"/>
      </w:pPr>
    </w:p>
    <w:p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:rsidR="007B4E72" w:rsidRDefault="007B4E72" w:rsidP="00F06433">
      <w:pPr>
        <w:pStyle w:val="VnitrniText"/>
        <w:rPr>
          <w:lang w:val="en-US"/>
        </w:rPr>
      </w:pPr>
    </w:p>
    <w:p w:rsidR="00651DC0" w:rsidRDefault="00651DC0" w:rsidP="00651DC0">
      <w:pPr>
        <w:pStyle w:val="VnitrniText"/>
      </w:pPr>
    </w:p>
    <w:p w:rsidR="00510BEB" w:rsidRDefault="00510BEB" w:rsidP="00651DC0">
      <w:pPr>
        <w:pStyle w:val="VnitrniText"/>
      </w:pPr>
    </w:p>
    <w:p w:rsidR="00510BEB" w:rsidRDefault="00510BEB" w:rsidP="00651DC0">
      <w:pPr>
        <w:pStyle w:val="VnitrniText"/>
      </w:pPr>
    </w:p>
    <w:p w:rsidR="00510BEB" w:rsidRDefault="00510BEB" w:rsidP="00651DC0">
      <w:pPr>
        <w:pStyle w:val="VnitrniText"/>
      </w:pPr>
    </w:p>
    <w:p w:rsidR="00510BEB" w:rsidRDefault="00510BEB" w:rsidP="00651DC0">
      <w:pPr>
        <w:pStyle w:val="VnitrniText"/>
      </w:pPr>
    </w:p>
    <w:p w:rsidR="00092D97" w:rsidRPr="00D917C5" w:rsidRDefault="009A641B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</w:t>
      </w:r>
      <w:r w:rsidR="00092D97" w:rsidRPr="00D917C5">
        <w:rPr>
          <w:rFonts w:ascii="Arial" w:hAnsi="Arial" w:cs="Arial"/>
          <w:sz w:val="20"/>
        </w:rPr>
        <w:t>X.</w:t>
      </w:r>
    </w:p>
    <w:p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:rsidR="00EB6C54" w:rsidRPr="006856AD" w:rsidRDefault="00EB6C54" w:rsidP="00230457">
      <w:pPr>
        <w:pStyle w:val="VnitrniText"/>
      </w:pP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5C2DEC" w:rsidTr="005C2DEC">
        <w:tc>
          <w:tcPr>
            <w:tcW w:w="4888" w:type="dxa"/>
            <w:hideMark/>
          </w:tcPr>
          <w:p w:rsidR="005C2DEC" w:rsidRDefault="005C2DEC">
            <w:pPr>
              <w:pStyle w:val="VnitrniText"/>
              <w:ind w:firstLine="0"/>
            </w:pPr>
            <w:r>
              <w:t xml:space="preserve">V Hradci Králové dne </w:t>
            </w:r>
            <w:r w:rsidR="00084BF4">
              <w:t>16.4.2020</w:t>
            </w:r>
          </w:p>
        </w:tc>
        <w:tc>
          <w:tcPr>
            <w:tcW w:w="4889" w:type="dxa"/>
            <w:hideMark/>
          </w:tcPr>
          <w:p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084BF4">
              <w:t>Praze</w:t>
            </w:r>
            <w:r>
              <w:t xml:space="preserve"> dne </w:t>
            </w:r>
            <w:r w:rsidR="00084BF4">
              <w:t>11.3.2020</w:t>
            </w:r>
          </w:p>
        </w:tc>
      </w:tr>
    </w:tbl>
    <w:p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:rsidR="005C2DEC" w:rsidRDefault="005C2DEC" w:rsidP="005C2DEC">
      <w:pPr>
        <w:pStyle w:val="VnitrniText"/>
        <w:tabs>
          <w:tab w:val="left" w:pos="5103"/>
        </w:tabs>
        <w:ind w:firstLine="142"/>
      </w:pPr>
    </w:p>
    <w:p w:rsidR="005C2DEC" w:rsidRDefault="005C2DEC" w:rsidP="005C2DEC">
      <w:pPr>
        <w:pStyle w:val="VnitrniText"/>
        <w:tabs>
          <w:tab w:val="left" w:pos="5103"/>
        </w:tabs>
        <w:ind w:firstLine="142"/>
      </w:pPr>
    </w:p>
    <w:p w:rsidR="00510BEB" w:rsidRDefault="00510BEB" w:rsidP="005C2DEC">
      <w:pPr>
        <w:pStyle w:val="VnitrniText"/>
        <w:tabs>
          <w:tab w:val="left" w:pos="5103"/>
        </w:tabs>
        <w:ind w:firstLine="142"/>
      </w:pPr>
    </w:p>
    <w:p w:rsidR="009A641B" w:rsidRDefault="009A641B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5C2DEC" w:rsidTr="005C2DEC">
        <w:tc>
          <w:tcPr>
            <w:tcW w:w="4888" w:type="dxa"/>
          </w:tcPr>
          <w:p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:rsidTr="005C2DEC">
        <w:tc>
          <w:tcPr>
            <w:tcW w:w="4888" w:type="dxa"/>
          </w:tcPr>
          <w:p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:rsidTr="005C2DEC">
        <w:tc>
          <w:tcPr>
            <w:tcW w:w="4888" w:type="dxa"/>
          </w:tcPr>
          <w:p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5C2DEC" w:rsidTr="005C2DEC">
        <w:tc>
          <w:tcPr>
            <w:tcW w:w="4888" w:type="dxa"/>
          </w:tcPr>
          <w:p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5C2DEC" w:rsidRDefault="009A64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5C2DEC" w:rsidTr="005C2DEC">
        <w:tc>
          <w:tcPr>
            <w:tcW w:w="4888" w:type="dxa"/>
          </w:tcPr>
          <w:p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Lázňovský</w:t>
            </w:r>
          </w:p>
        </w:tc>
        <w:tc>
          <w:tcPr>
            <w:tcW w:w="4889" w:type="dxa"/>
          </w:tcPr>
          <w:p w:rsidR="005C2DEC" w:rsidRDefault="009A64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5C2DEC" w:rsidTr="005C2DEC">
        <w:tc>
          <w:tcPr>
            <w:tcW w:w="4888" w:type="dxa"/>
          </w:tcPr>
          <w:p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5C2DEC" w:rsidRDefault="009A64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26A1C" w:rsidRDefault="00326A1C" w:rsidP="00326A1C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F66E72" w:rsidRDefault="00F66E72" w:rsidP="000B0AA7">
      <w:pPr>
        <w:pStyle w:val="VnitrniText"/>
        <w:ind w:firstLine="0"/>
      </w:pPr>
    </w:p>
    <w:p w:rsidR="00F1451D" w:rsidRDefault="00F1451D" w:rsidP="00F1451D">
      <w:pPr>
        <w:pStyle w:val="VnitrniText"/>
        <w:ind w:firstLine="0"/>
      </w:pPr>
    </w:p>
    <w:p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 ………………</w:t>
      </w:r>
      <w:r w:rsidR="009A641B">
        <w:rPr>
          <w:rFonts w:ascii="Arial" w:hAnsi="Arial" w:cs="Arial"/>
          <w:sz w:val="20"/>
          <w:szCs w:val="20"/>
        </w:rPr>
        <w:t>…………….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F1451D" w:rsidRPr="000528C7" w:rsidRDefault="00F1451D" w:rsidP="009A641B">
      <w:pPr>
        <w:spacing w:before="120"/>
        <w:ind w:left="4964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F1451D" w:rsidRPr="00D06D0F" w:rsidRDefault="00F1451D" w:rsidP="00F1451D">
      <w:pPr>
        <w:pStyle w:val="VnitrniText"/>
        <w:ind w:firstLine="0"/>
      </w:pPr>
    </w:p>
    <w:p w:rsidR="00F1451D" w:rsidRDefault="00F1451D" w:rsidP="000B0AA7">
      <w:pPr>
        <w:pStyle w:val="VnitrniText"/>
        <w:ind w:firstLine="0"/>
      </w:pPr>
    </w:p>
    <w:p w:rsidR="00F1451D" w:rsidRPr="00D06D0F" w:rsidRDefault="00F1451D" w:rsidP="000B0AA7">
      <w:pPr>
        <w:pStyle w:val="VnitrniText"/>
        <w:ind w:firstLine="0"/>
      </w:pPr>
    </w:p>
    <w:p w:rsidR="00B4772C" w:rsidRDefault="00337C94" w:rsidP="000B0AA7">
      <w:pPr>
        <w:pStyle w:val="VnitrniText"/>
        <w:ind w:firstLine="0"/>
      </w:pPr>
      <w:r w:rsidRPr="0023665E">
        <w:t xml:space="preserve"> </w:t>
      </w:r>
    </w:p>
    <w:p w:rsid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Královéhradecký kraj</w:t>
      </w:r>
    </w:p>
    <w:p w:rsidR="009A641B" w:rsidRPr="00B4772C" w:rsidRDefault="009A641B" w:rsidP="00B4772C">
      <w:pPr>
        <w:pStyle w:val="VnitrniText"/>
        <w:ind w:firstLine="0"/>
      </w:pPr>
    </w:p>
    <w:p w:rsidR="00B4772C" w:rsidRDefault="00B4772C" w:rsidP="00B4772C">
      <w:pPr>
        <w:pStyle w:val="VnitrniText"/>
        <w:ind w:firstLine="0"/>
      </w:pPr>
      <w:r w:rsidRPr="00B4772C">
        <w:t>Ing. Jolana Miškářová</w:t>
      </w:r>
    </w:p>
    <w:p w:rsidR="00CE6402" w:rsidRDefault="00CE6402" w:rsidP="00B4772C">
      <w:pPr>
        <w:pStyle w:val="VnitrniText"/>
        <w:ind w:firstLine="0"/>
      </w:pPr>
    </w:p>
    <w:p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:rsidR="00CE6402" w:rsidRPr="00B4772C" w:rsidRDefault="00CE6402" w:rsidP="00B4772C">
      <w:pPr>
        <w:pStyle w:val="VnitrniText"/>
        <w:ind w:firstLine="0"/>
      </w:pPr>
      <w:r>
        <w:tab/>
        <w:t>podpis</w:t>
      </w:r>
    </w:p>
    <w:p w:rsidR="00B4772C" w:rsidRDefault="00B4772C" w:rsidP="000B0AA7">
      <w:pPr>
        <w:pStyle w:val="VnitrniText"/>
        <w:ind w:firstLine="0"/>
      </w:pPr>
    </w:p>
    <w:p w:rsidR="00B4772C" w:rsidRDefault="00B4772C" w:rsidP="000B0AA7">
      <w:pPr>
        <w:pStyle w:val="VnitrniText"/>
        <w:ind w:firstLine="0"/>
      </w:pPr>
    </w:p>
    <w:p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Hana Mazurová</w:t>
      </w:r>
    </w:p>
    <w:p w:rsidR="003307CF" w:rsidRDefault="003307CF" w:rsidP="000B0AA7">
      <w:pPr>
        <w:pStyle w:val="VnitrniText"/>
        <w:ind w:firstLine="0"/>
      </w:pPr>
    </w:p>
    <w:p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:rsidR="00722C9B" w:rsidRDefault="00CE6402" w:rsidP="00CE6402">
      <w:pPr>
        <w:pStyle w:val="VnitrniText"/>
        <w:ind w:firstLine="0"/>
      </w:pPr>
      <w:r>
        <w:tab/>
      </w:r>
      <w:r w:rsidR="009A641B">
        <w:t>p</w:t>
      </w:r>
      <w:r>
        <w:t>odpis</w:t>
      </w:r>
    </w:p>
    <w:p w:rsidR="009A641B" w:rsidRDefault="009A641B" w:rsidP="00CE6402">
      <w:pPr>
        <w:pStyle w:val="VnitrniText"/>
        <w:ind w:firstLine="0"/>
      </w:pPr>
    </w:p>
    <w:p w:rsidR="009A641B" w:rsidRDefault="009A641B" w:rsidP="00CE6402">
      <w:pPr>
        <w:pStyle w:val="VnitrniText"/>
        <w:ind w:firstLine="0"/>
      </w:pPr>
    </w:p>
    <w:p w:rsidR="009A641B" w:rsidRDefault="009A641B" w:rsidP="00CE6402">
      <w:pPr>
        <w:pStyle w:val="VnitrniText"/>
        <w:ind w:firstLine="0"/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510BEB" w:rsidRDefault="00510BE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510BEB" w:rsidRDefault="00510BE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510BEB" w:rsidRDefault="00510BE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510BEB" w:rsidRDefault="00510BE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510BEB" w:rsidRDefault="00510BE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510BEB" w:rsidRDefault="00510BE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510BEB" w:rsidRDefault="00510BE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43593">
        <w:rPr>
          <w:rFonts w:ascii="Arial" w:hAnsi="Arial" w:cs="Arial"/>
          <w:sz w:val="20"/>
          <w:szCs w:val="20"/>
          <w:u w:val="single"/>
        </w:rPr>
        <w:t>Před právním jednáním: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084BF4">
        <w:rPr>
          <w:rFonts w:ascii="Arial" w:hAnsi="Arial" w:cs="Arial"/>
          <w:sz w:val="20"/>
          <w:szCs w:val="20"/>
        </w:rPr>
        <w:t xml:space="preserve"> 15.4.2020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 právním jednání: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084BF4">
        <w:rPr>
          <w:rFonts w:ascii="Arial" w:hAnsi="Arial" w:cs="Arial"/>
          <w:sz w:val="20"/>
          <w:szCs w:val="20"/>
        </w:rPr>
        <w:t xml:space="preserve"> 16.4.2020</w:t>
      </w:r>
      <w:bookmarkStart w:id="0" w:name="_GoBack"/>
      <w:bookmarkEnd w:id="0"/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9A641B" w:rsidRDefault="009A641B" w:rsidP="009A641B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9A641B" w:rsidRDefault="009A641B" w:rsidP="00CE6402">
      <w:pPr>
        <w:pStyle w:val="VnitrniText"/>
        <w:ind w:firstLine="0"/>
      </w:pPr>
    </w:p>
    <w:p w:rsidR="009A641B" w:rsidRPr="00D06D0F" w:rsidRDefault="009A641B" w:rsidP="00CE6402">
      <w:pPr>
        <w:pStyle w:val="VnitrniText"/>
        <w:ind w:firstLine="0"/>
      </w:pPr>
    </w:p>
    <w:sectPr w:rsidR="009A641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F7" w:rsidRDefault="00A613F7">
      <w:r>
        <w:separator/>
      </w:r>
    </w:p>
  </w:endnote>
  <w:endnote w:type="continuationSeparator" w:id="0">
    <w:p w:rsidR="00A613F7" w:rsidRDefault="00A6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F7" w:rsidRDefault="00A613F7">
      <w:r>
        <w:separator/>
      </w:r>
    </w:p>
  </w:footnote>
  <w:footnote w:type="continuationSeparator" w:id="0">
    <w:p w:rsidR="00A613F7" w:rsidRDefault="00A6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84BF4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5792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5736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10BEB"/>
    <w:rsid w:val="005211F0"/>
    <w:rsid w:val="00526280"/>
    <w:rsid w:val="00533B10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DB3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A641B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13F7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3B38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1F58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36A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8D497"/>
  <w14:defaultImageDpi w14:val="0"/>
  <w15:docId w15:val="{3EFAC019-E1F2-4FD1-90D2-8650252F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7B4D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4DB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1082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Mazurová Hana</dc:creator>
  <cp:keywords/>
  <dc:description/>
  <cp:lastModifiedBy>Mazurová Hana</cp:lastModifiedBy>
  <cp:revision>8</cp:revision>
  <cp:lastPrinted>2020-01-14T10:09:00Z</cp:lastPrinted>
  <dcterms:created xsi:type="dcterms:W3CDTF">2020-01-14T07:21:00Z</dcterms:created>
  <dcterms:modified xsi:type="dcterms:W3CDTF">2020-04-27T13:38:00Z</dcterms:modified>
</cp:coreProperties>
</file>