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514E" w14:textId="77777777" w:rsidR="00024162" w:rsidRDefault="00024162" w:rsidP="0002416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5</w:t>
      </w:r>
    </w:p>
    <w:p w14:paraId="43951406" w14:textId="77777777" w:rsidR="00024162" w:rsidRDefault="00024162" w:rsidP="0002416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30N17/05</w:t>
      </w:r>
    </w:p>
    <w:p w14:paraId="492DF93B" w14:textId="77777777" w:rsidR="00024162" w:rsidRDefault="00024162" w:rsidP="00024162">
      <w:pPr>
        <w:rPr>
          <w:rFonts w:ascii="Arial" w:hAnsi="Arial" w:cs="Arial"/>
          <w:b/>
          <w:bCs/>
          <w:sz w:val="22"/>
          <w:szCs w:val="22"/>
        </w:rPr>
      </w:pPr>
    </w:p>
    <w:p w14:paraId="03BF181D" w14:textId="77777777" w:rsidR="00024162" w:rsidRDefault="00024162" w:rsidP="0002416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50CD58B" w14:textId="77777777" w:rsidR="00024162" w:rsidRDefault="00024162" w:rsidP="00024162">
      <w:pPr>
        <w:rPr>
          <w:rFonts w:ascii="Arial" w:hAnsi="Arial" w:cs="Arial"/>
          <w:b/>
          <w:bCs/>
          <w:sz w:val="22"/>
          <w:szCs w:val="22"/>
        </w:rPr>
      </w:pPr>
    </w:p>
    <w:p w14:paraId="68691A7F" w14:textId="77777777" w:rsidR="00024162" w:rsidRDefault="00024162" w:rsidP="0002416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Česká republika – Státní pozemkový úřad</w:t>
      </w:r>
    </w:p>
    <w:p w14:paraId="232A74A6" w14:textId="77777777" w:rsidR="00024162" w:rsidRDefault="00024162" w:rsidP="0002416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11a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130 00 Praha 3 – Žižkov</w:t>
      </w:r>
    </w:p>
    <w:p w14:paraId="2EC9B71C" w14:textId="77777777" w:rsidR="00024162" w:rsidRDefault="00024162" w:rsidP="00024162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82667F" w14:textId="77777777" w:rsidR="00024162" w:rsidRDefault="00024162" w:rsidP="0002416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 01312774</w:t>
      </w:r>
    </w:p>
    <w:p w14:paraId="24A2C7E4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14:paraId="13DB40AF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Podpisový řád, ze dne 7. 4 2017 </w:t>
      </w:r>
    </w:p>
    <w:p w14:paraId="5D4D3EA8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 Česká národní banka</w:t>
      </w:r>
    </w:p>
    <w:p w14:paraId="77699F00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 50016-3723001/0710</w:t>
      </w:r>
    </w:p>
    <w:p w14:paraId="2A05B963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38A5E481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F3C0506" w14:textId="77777777" w:rsidR="00024162" w:rsidRDefault="00024162" w:rsidP="0002416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4C99A10E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3CC462D0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550F9F67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3630417" w14:textId="77777777" w:rsidR="00024162" w:rsidRDefault="00024162" w:rsidP="0002416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8A0BFBF" w14:textId="66370B60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AGRODRUŽSTVO ŽIMUTICE, </w:t>
      </w:r>
      <w:r>
        <w:rPr>
          <w:rFonts w:ascii="Arial" w:hAnsi="Arial" w:cs="Arial"/>
          <w:sz w:val="22"/>
          <w:szCs w:val="22"/>
        </w:rPr>
        <w:t xml:space="preserve">se sídlem Žimutice 44, 375 01 Týn nad Vltavou, zastoupené předsedou představenstva, </w:t>
      </w:r>
      <w:proofErr w:type="spellStart"/>
      <w:r>
        <w:rPr>
          <w:rFonts w:ascii="Arial" w:hAnsi="Arial" w:cs="Arial"/>
          <w:sz w:val="22"/>
          <w:szCs w:val="22"/>
        </w:rPr>
        <w:t>xxxxxxxxxxxxxxxxxxxxxxxxxxxxxxxxxxxxxxxx</w:t>
      </w:r>
      <w:proofErr w:type="spellEnd"/>
    </w:p>
    <w:p w14:paraId="69E8D09C" w14:textId="77777777" w:rsidR="00024162" w:rsidRDefault="00024162" w:rsidP="0002416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 :</w:t>
      </w:r>
      <w:proofErr w:type="gramEnd"/>
      <w:r>
        <w:rPr>
          <w:rFonts w:ascii="Arial" w:hAnsi="Arial" w:cs="Arial"/>
          <w:sz w:val="22"/>
          <w:szCs w:val="22"/>
        </w:rPr>
        <w:t xml:space="preserve"> 608 25 928</w:t>
      </w:r>
    </w:p>
    <w:p w14:paraId="2397E2CA" w14:textId="77777777" w:rsidR="00024162" w:rsidRDefault="00024162" w:rsidP="00024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Družstvo je </w:t>
      </w:r>
      <w:proofErr w:type="spellStart"/>
      <w:r>
        <w:rPr>
          <w:rFonts w:ascii="Arial" w:hAnsi="Arial" w:cs="Arial"/>
          <w:sz w:val="22"/>
          <w:szCs w:val="22"/>
        </w:rPr>
        <w:t>zápsáno</w:t>
      </w:r>
      <w:proofErr w:type="spellEnd"/>
      <w:r>
        <w:rPr>
          <w:rFonts w:ascii="Arial" w:hAnsi="Arial" w:cs="Arial"/>
          <w:sz w:val="22"/>
          <w:szCs w:val="22"/>
        </w:rPr>
        <w:t xml:space="preserve"> u obchodního rejstříku, vedeného Krajským soudem v Českých Budějovicích,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157</w:t>
      </w:r>
    </w:p>
    <w:p w14:paraId="14E42B5D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1060494F" w14:textId="77777777" w:rsidR="00024162" w:rsidRDefault="00024162" w:rsidP="00024162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8E909DB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7F2BEC33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531151F8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5A82713B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5 k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č. 30N17/05 ze dne 26.6.2017, (dále jen „smlouva“), kterým se mění předmět pachtu </w:t>
      </w:r>
      <w:proofErr w:type="gramStart"/>
      <w:r>
        <w:rPr>
          <w:rFonts w:ascii="Arial" w:hAnsi="Arial" w:cs="Arial"/>
          <w:sz w:val="22"/>
          <w:szCs w:val="22"/>
        </w:rPr>
        <w:t>a  výše</w:t>
      </w:r>
      <w:proofErr w:type="gramEnd"/>
      <w:r>
        <w:rPr>
          <w:rFonts w:ascii="Arial" w:hAnsi="Arial" w:cs="Arial"/>
          <w:sz w:val="22"/>
          <w:szCs w:val="22"/>
        </w:rPr>
        <w:t xml:space="preserve">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593ED1FA" w14:textId="77777777" w:rsidR="00024162" w:rsidRDefault="00024162" w:rsidP="00024162">
      <w:pPr>
        <w:ind w:firstLine="567"/>
        <w:jc w:val="both"/>
        <w:rPr>
          <w:rFonts w:ascii="Arial" w:hAnsi="Arial" w:cs="Arial"/>
          <w:iCs/>
          <w:sz w:val="22"/>
          <w:szCs w:val="22"/>
        </w:rPr>
      </w:pPr>
    </w:p>
    <w:p w14:paraId="5A0A5316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55804,-Kč (slovy </w:t>
      </w:r>
      <w:proofErr w:type="spellStart"/>
      <w:r>
        <w:rPr>
          <w:rFonts w:ascii="Arial" w:hAnsi="Arial" w:cs="Arial"/>
          <w:sz w:val="22"/>
          <w:szCs w:val="22"/>
        </w:rPr>
        <w:t>padesátpěttisícosmsetčtyřikoruny</w:t>
      </w:r>
      <w:proofErr w:type="spellEnd"/>
      <w:r>
        <w:rPr>
          <w:rFonts w:ascii="Arial" w:hAnsi="Arial" w:cs="Arial"/>
          <w:sz w:val="22"/>
          <w:szCs w:val="22"/>
        </w:rPr>
        <w:t xml:space="preserve"> české). </w:t>
      </w:r>
    </w:p>
    <w:p w14:paraId="59226914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826084C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k 1.5.</w:t>
      </w:r>
      <w:proofErr w:type="gramStart"/>
      <w:r>
        <w:rPr>
          <w:rFonts w:ascii="Arial" w:hAnsi="Arial" w:cs="Arial"/>
          <w:sz w:val="22"/>
          <w:szCs w:val="22"/>
        </w:rPr>
        <w:t>2020  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viz.příloha</w:t>
      </w:r>
      <w:proofErr w:type="spellEnd"/>
      <w:r>
        <w:rPr>
          <w:rFonts w:ascii="Arial" w:hAnsi="Arial" w:cs="Arial"/>
          <w:sz w:val="22"/>
          <w:szCs w:val="22"/>
        </w:rPr>
        <w:t xml:space="preserve"> k </w:t>
      </w:r>
      <w:proofErr w:type="spellStart"/>
      <w:r>
        <w:rPr>
          <w:rFonts w:ascii="Arial" w:hAnsi="Arial" w:cs="Arial"/>
          <w:sz w:val="22"/>
          <w:szCs w:val="22"/>
        </w:rPr>
        <w:t>pacht.smlouvě</w:t>
      </w:r>
      <w:proofErr w:type="spellEnd"/>
      <w:r>
        <w:rPr>
          <w:rFonts w:ascii="Arial" w:hAnsi="Arial" w:cs="Arial"/>
          <w:sz w:val="22"/>
          <w:szCs w:val="22"/>
        </w:rPr>
        <w:t xml:space="preserve">) na částku 55869,-Kč (slovy </w:t>
      </w:r>
      <w:proofErr w:type="spellStart"/>
      <w:r>
        <w:rPr>
          <w:rFonts w:ascii="Arial" w:hAnsi="Arial" w:cs="Arial"/>
          <w:sz w:val="22"/>
          <w:szCs w:val="22"/>
        </w:rPr>
        <w:t>padesátpěttisícosmsetšedesátdevětkorun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 </w:t>
      </w:r>
    </w:p>
    <w:p w14:paraId="061911E5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D04035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1.10.2020 je pachtýř povinen zaplatit částku 55608,- Kč (slovy: </w:t>
      </w:r>
      <w:proofErr w:type="spellStart"/>
      <w:r>
        <w:rPr>
          <w:rFonts w:ascii="Arial" w:hAnsi="Arial" w:cs="Arial"/>
          <w:sz w:val="22"/>
          <w:szCs w:val="22"/>
        </w:rPr>
        <w:t>padesápěttisícšestsetosmdkorun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723BE5B3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E809EC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26D1935A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Čl. V smlouvy se doplňuje o nové odstavce tohoto znění:                                            </w:t>
      </w:r>
    </w:p>
    <w:p w14:paraId="510EBDD5" w14:textId="77777777" w:rsidR="00024162" w:rsidRDefault="00024162" w:rsidP="0002416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 10. běžného roku jednostranně zvýšit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3D9581ED" w14:textId="77777777" w:rsidR="00024162" w:rsidRDefault="00024162" w:rsidP="0002416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Zvýšené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platit s účinností od nejbližší </w:t>
      </w:r>
      <w:proofErr w:type="gramStart"/>
      <w:r>
        <w:rPr>
          <w:rFonts w:ascii="Arial" w:hAnsi="Arial" w:cs="Arial"/>
          <w:sz w:val="22"/>
          <w:szCs w:val="22"/>
        </w:rPr>
        <w:t>platby .</w:t>
      </w:r>
      <w:proofErr w:type="gramEnd"/>
    </w:p>
    <w:p w14:paraId="2BA62A01" w14:textId="77777777" w:rsidR="00024162" w:rsidRDefault="00024162" w:rsidP="0002416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 xml:space="preserve"> bude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sjednané před tímto zvýšením.</w:t>
      </w:r>
    </w:p>
    <w:p w14:paraId="20A63817" w14:textId="77777777" w:rsidR="00024162" w:rsidRDefault="00024162" w:rsidP="0002416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23C28806" w14:textId="77777777" w:rsidR="00024162" w:rsidRDefault="00024162" w:rsidP="00024162">
      <w:pPr>
        <w:pStyle w:val="Bezmezer"/>
        <w:rPr>
          <w:rFonts w:ascii="Arial" w:hAnsi="Arial" w:cs="Arial"/>
        </w:rPr>
      </w:pPr>
    </w:p>
    <w:p w14:paraId="78E91476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Čl. IX smlouvy se doplňuje a zní takto:</w:t>
      </w:r>
    </w:p>
    <w:p w14:paraId="20C2DB3F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6E61B469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5306A6" w14:textId="77777777" w:rsidR="00024162" w:rsidRDefault="00024162" w:rsidP="0002416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 Ostatní ustanovení smlouvy nejsou tímto dodatkem č. 5 dotčena.</w:t>
      </w:r>
    </w:p>
    <w:p w14:paraId="4D32D45D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09C742" w14:textId="77777777" w:rsidR="00024162" w:rsidRPr="00A45173" w:rsidRDefault="00024162" w:rsidP="00024162">
      <w:pPr>
        <w:pStyle w:val="Default"/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Pr="00A45173"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A45173">
        <w:rPr>
          <w:color w:val="auto"/>
          <w:sz w:val="22"/>
          <w:szCs w:val="22"/>
        </w:rPr>
        <w:t xml:space="preserve">v </w:t>
      </w:r>
      <w:r w:rsidRPr="00A45173">
        <w:rPr>
          <w:iCs/>
          <w:color w:val="auto"/>
          <w:sz w:val="22"/>
          <w:szCs w:val="22"/>
        </w:rPr>
        <w:t xml:space="preserve"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</w:t>
      </w:r>
      <w:proofErr w:type="gramStart"/>
      <w:r w:rsidRPr="00A45173">
        <w:rPr>
          <w:iCs/>
          <w:color w:val="auto"/>
          <w:sz w:val="22"/>
          <w:szCs w:val="22"/>
        </w:rPr>
        <w:t>předpisů.</w:t>
      </w:r>
      <w:r w:rsidRPr="00A45173">
        <w:rPr>
          <w:rFonts w:eastAsia="Calibri"/>
          <w:sz w:val="22"/>
          <w:szCs w:val="22"/>
        </w:rPr>
        <w:t>.</w:t>
      </w:r>
      <w:proofErr w:type="gramEnd"/>
    </w:p>
    <w:p w14:paraId="3C2DEFCA" w14:textId="77777777" w:rsidR="00024162" w:rsidRPr="00431323" w:rsidRDefault="00024162" w:rsidP="0002416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954F6CB" w14:textId="77777777" w:rsidR="00024162" w:rsidRDefault="00024162" w:rsidP="0002416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B8C9E7D" w14:textId="77777777" w:rsidR="00024162" w:rsidRDefault="00024162" w:rsidP="00024162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CA90BF5" w14:textId="77777777" w:rsidR="00024162" w:rsidRDefault="00024162" w:rsidP="000241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3C9B15" w14:textId="77777777" w:rsidR="00024162" w:rsidRDefault="00024162" w:rsidP="000241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a jeden je určen pro propachtovatele.</w:t>
      </w:r>
    </w:p>
    <w:p w14:paraId="7C164FBD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FE0110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717BC94E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E6B756" w14:textId="3C451A0A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Českých Budějovicích, dne   23.4.2020</w:t>
      </w:r>
    </w:p>
    <w:p w14:paraId="12143DC7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D92C579" w14:textId="77777777" w:rsidR="00024162" w:rsidRDefault="00024162" w:rsidP="000241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2AE860D" w14:textId="0444484A" w:rsidR="00024162" w:rsidRDefault="00024162" w:rsidP="0002416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C598B6C" w14:textId="77777777" w:rsidR="00024162" w:rsidRDefault="00024162" w:rsidP="000241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       předseda představenstva </w:t>
      </w:r>
    </w:p>
    <w:p w14:paraId="02467AE4" w14:textId="77777777" w:rsidR="00024162" w:rsidRDefault="00024162" w:rsidP="0002416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Agrodružstva Žimutice</w:t>
      </w:r>
    </w:p>
    <w:p w14:paraId="64E52955" w14:textId="77777777" w:rsidR="00024162" w:rsidRDefault="00024162" w:rsidP="0002416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pronajímatel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nájemce  </w:t>
      </w:r>
    </w:p>
    <w:p w14:paraId="466F9E0A" w14:textId="77777777" w:rsidR="00024162" w:rsidRDefault="00024162" w:rsidP="00024162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430EAF4A" w14:textId="77777777" w:rsidR="00024162" w:rsidRDefault="00024162" w:rsidP="00024162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</w:p>
    <w:p w14:paraId="25677291" w14:textId="77777777" w:rsidR="00024162" w:rsidRDefault="00024162" w:rsidP="00024162">
      <w:pPr>
        <w:tabs>
          <w:tab w:val="left" w:pos="568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</w:t>
      </w:r>
    </w:p>
    <w:p w14:paraId="0CA2DF7F" w14:textId="30B2556D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14:paraId="5F64D52A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členka představenstva</w:t>
      </w:r>
    </w:p>
    <w:p w14:paraId="3A5297C8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Agrodružstva Žimutice</w:t>
      </w:r>
      <w:r>
        <w:rPr>
          <w:rFonts w:ascii="Arial" w:hAnsi="Arial" w:cs="Arial"/>
          <w:sz w:val="22"/>
          <w:szCs w:val="22"/>
        </w:rPr>
        <w:tab/>
      </w:r>
    </w:p>
    <w:p w14:paraId="0D95A03D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Nájemce</w:t>
      </w:r>
    </w:p>
    <w:p w14:paraId="4030E9B3" w14:textId="77777777" w:rsidR="00024162" w:rsidRDefault="00024162" w:rsidP="000241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>
        <w:rPr>
          <w:rFonts w:ascii="Arial" w:hAnsi="Arial" w:cs="Arial"/>
          <w:sz w:val="22"/>
          <w:szCs w:val="22"/>
        </w:rPr>
        <w:t>Ing.Cikán</w:t>
      </w:r>
      <w:proofErr w:type="spellEnd"/>
    </w:p>
    <w:p w14:paraId="2F8251F1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8E6331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802412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8F49523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0A4E4F" w14:textId="77777777" w:rsidR="00024162" w:rsidRDefault="00024162" w:rsidP="000241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6B0A6F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7C2715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3EF4138A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49E76D7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E41EA8D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CFF1E7" w14:textId="77777777" w:rsidR="00024162" w:rsidRDefault="00024162" w:rsidP="0002416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17FD3C2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</w:p>
    <w:p w14:paraId="3FEB6CBB" w14:textId="77777777" w:rsidR="00024162" w:rsidRDefault="00024162" w:rsidP="00024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B715B4" w14:textId="44840712" w:rsidR="00024162" w:rsidRDefault="00024162" w:rsidP="000241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18101A87" w14:textId="3CD6707B" w:rsidR="00024162" w:rsidRDefault="00024162" w:rsidP="000241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9A5E472" w14:textId="3C39A103" w:rsidR="00024162" w:rsidRDefault="00024162" w:rsidP="000241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9E2C164" w14:textId="5B21CFE0" w:rsidR="00024162" w:rsidRDefault="00024162" w:rsidP="000241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08ED1CF" w14:textId="77777777" w:rsidR="00024162" w:rsidRDefault="00024162" w:rsidP="000241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BC87714" w14:textId="77777777" w:rsidR="00024162" w:rsidRDefault="00024162" w:rsidP="00024162">
      <w:pPr>
        <w:rPr>
          <w:rFonts w:ascii="Arial" w:hAnsi="Arial" w:cs="Arial"/>
          <w:sz w:val="22"/>
          <w:szCs w:val="22"/>
        </w:rPr>
      </w:pPr>
    </w:p>
    <w:p w14:paraId="748D0830" w14:textId="77777777" w:rsidR="00024162" w:rsidRDefault="00024162" w:rsidP="00024162"/>
    <w:p w14:paraId="6180160B" w14:textId="77777777" w:rsidR="00024162" w:rsidRDefault="00024162" w:rsidP="00024162">
      <w:bookmarkStart w:id="0" w:name="_GoBack"/>
      <w:bookmarkEnd w:id="0"/>
    </w:p>
    <w:p w14:paraId="09DA8089" w14:textId="77777777" w:rsidR="00024162" w:rsidRDefault="00024162" w:rsidP="00024162"/>
    <w:p w14:paraId="1E81C7C3" w14:textId="77777777" w:rsidR="00024162" w:rsidRDefault="00024162" w:rsidP="00024162"/>
    <w:p w14:paraId="73D93BF5" w14:textId="77777777" w:rsidR="00024162" w:rsidRDefault="00024162" w:rsidP="00024162"/>
    <w:p w14:paraId="6FDE2814" w14:textId="77777777" w:rsidR="00024162" w:rsidRDefault="00024162" w:rsidP="00024162"/>
    <w:p w14:paraId="38B46DB2" w14:textId="77777777" w:rsidR="00024162" w:rsidRDefault="00024162" w:rsidP="0002416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"/>
        <w:gridCol w:w="10"/>
        <w:gridCol w:w="30"/>
        <w:gridCol w:w="3789"/>
        <w:gridCol w:w="1634"/>
        <w:gridCol w:w="40"/>
        <w:gridCol w:w="1900"/>
        <w:gridCol w:w="1559"/>
        <w:gridCol w:w="15"/>
        <w:gridCol w:w="27"/>
      </w:tblGrid>
      <w:tr w:rsidR="000D17B3" w14:paraId="41523783" w14:textId="77777777" w:rsidTr="00F03438">
        <w:trPr>
          <w:trHeight w:val="100"/>
        </w:trPr>
        <w:tc>
          <w:tcPr>
            <w:tcW w:w="107" w:type="dxa"/>
          </w:tcPr>
          <w:p w14:paraId="6236DBE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9FB38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B7A7E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B1ED0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060F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4E22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941C9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1A0927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DE268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35CF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1690A0E6" w14:textId="77777777" w:rsidTr="00F03438">
        <w:trPr>
          <w:trHeight w:val="340"/>
        </w:trPr>
        <w:tc>
          <w:tcPr>
            <w:tcW w:w="107" w:type="dxa"/>
          </w:tcPr>
          <w:p w14:paraId="0A2876E2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656AD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C13A9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3"/>
            </w:tblGrid>
            <w:tr w:rsidR="000D17B3" w14:paraId="2F884CB8" w14:textId="77777777" w:rsidTr="00F0343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5CF6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F3F25B" w14:textId="77777777" w:rsidR="000D17B3" w:rsidRDefault="000D17B3" w:rsidP="00F03438"/>
        </w:tc>
        <w:tc>
          <w:tcPr>
            <w:tcW w:w="2422" w:type="dxa"/>
          </w:tcPr>
          <w:p w14:paraId="1BA559C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24DD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1C29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331A9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5F584F1B" w14:textId="77777777" w:rsidTr="00F03438">
        <w:trPr>
          <w:trHeight w:val="167"/>
        </w:trPr>
        <w:tc>
          <w:tcPr>
            <w:tcW w:w="107" w:type="dxa"/>
          </w:tcPr>
          <w:p w14:paraId="4579634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399A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8B62B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57747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1B5BC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CF918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D0E1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E1A82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C8AF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B819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775AFAE7" w14:textId="77777777" w:rsidTr="00F03438">
        <w:tc>
          <w:tcPr>
            <w:tcW w:w="107" w:type="dxa"/>
          </w:tcPr>
          <w:p w14:paraId="59DFAE4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2EA49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6D7F9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1"/>
              <w:gridCol w:w="830"/>
              <w:gridCol w:w="447"/>
              <w:gridCol w:w="430"/>
              <w:gridCol w:w="664"/>
              <w:gridCol w:w="1230"/>
              <w:gridCol w:w="1042"/>
              <w:gridCol w:w="1026"/>
              <w:gridCol w:w="683"/>
              <w:gridCol w:w="1319"/>
            </w:tblGrid>
            <w:tr w:rsidR="000D17B3" w14:paraId="1F24DAF4" w14:textId="77777777" w:rsidTr="00F0343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7198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99A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8A6D" w14:textId="77777777" w:rsidR="000D17B3" w:rsidRDefault="000D17B3" w:rsidP="00F0343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D80" w14:textId="77777777" w:rsidR="000D17B3" w:rsidRDefault="000D17B3" w:rsidP="00F03438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289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6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395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0D4A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169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5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17B3" w14:paraId="37435450" w14:textId="77777777" w:rsidTr="00F0343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720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B137" w14:textId="77777777" w:rsidR="000D17B3" w:rsidRDefault="000D17B3" w:rsidP="00F03438"/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59C" w14:textId="77777777" w:rsidR="000D17B3" w:rsidRDefault="000D17B3" w:rsidP="00F03438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1837" w14:textId="77777777" w:rsidR="000D17B3" w:rsidRDefault="000D17B3" w:rsidP="00F03438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C7F3" w14:textId="77777777" w:rsidR="000D17B3" w:rsidRDefault="000D17B3" w:rsidP="00F03438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A8B" w14:textId="77777777" w:rsidR="000D17B3" w:rsidRDefault="000D17B3" w:rsidP="00F03438"/>
              </w:tc>
            </w:tr>
          </w:tbl>
          <w:p w14:paraId="2D065549" w14:textId="77777777" w:rsidR="000D17B3" w:rsidRDefault="000D17B3" w:rsidP="00F03438"/>
        </w:tc>
        <w:tc>
          <w:tcPr>
            <w:tcW w:w="15" w:type="dxa"/>
          </w:tcPr>
          <w:p w14:paraId="67028B4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67171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1E4914F8" w14:textId="77777777" w:rsidTr="00F03438">
        <w:trPr>
          <w:trHeight w:val="124"/>
        </w:trPr>
        <w:tc>
          <w:tcPr>
            <w:tcW w:w="107" w:type="dxa"/>
          </w:tcPr>
          <w:p w14:paraId="78585D9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0C26E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3C4D4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6E2211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1DCEB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F91D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DB3687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C7CD2E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74C88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FC9A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6E019763" w14:textId="77777777" w:rsidTr="00F03438">
        <w:trPr>
          <w:trHeight w:val="340"/>
        </w:trPr>
        <w:tc>
          <w:tcPr>
            <w:tcW w:w="107" w:type="dxa"/>
          </w:tcPr>
          <w:p w14:paraId="74B6322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3"/>
            </w:tblGrid>
            <w:tr w:rsidR="000D17B3" w14:paraId="08551C6C" w14:textId="77777777" w:rsidTr="00F0343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F322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4301022" w14:textId="77777777" w:rsidR="000D17B3" w:rsidRDefault="000D17B3" w:rsidP="00F03438"/>
        </w:tc>
        <w:tc>
          <w:tcPr>
            <w:tcW w:w="40" w:type="dxa"/>
          </w:tcPr>
          <w:p w14:paraId="02E7CB5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7053B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47A90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B9E4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4AB0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77240BB6" w14:textId="77777777" w:rsidTr="00F03438">
        <w:trPr>
          <w:trHeight w:val="225"/>
        </w:trPr>
        <w:tc>
          <w:tcPr>
            <w:tcW w:w="107" w:type="dxa"/>
          </w:tcPr>
          <w:p w14:paraId="4E19902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AE97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9BBC9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9EF3CE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FBDE7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92FAD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ACC725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609827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9F57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0AEC9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2A8A7BE6" w14:textId="77777777" w:rsidTr="00F03438">
        <w:tc>
          <w:tcPr>
            <w:tcW w:w="107" w:type="dxa"/>
          </w:tcPr>
          <w:p w14:paraId="3CE24CA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4"/>
              <w:gridCol w:w="826"/>
              <w:gridCol w:w="504"/>
              <w:gridCol w:w="419"/>
              <w:gridCol w:w="659"/>
              <w:gridCol w:w="1179"/>
              <w:gridCol w:w="1064"/>
              <w:gridCol w:w="1018"/>
              <w:gridCol w:w="676"/>
              <w:gridCol w:w="1378"/>
            </w:tblGrid>
            <w:tr w:rsidR="000D17B3" w14:paraId="44978B8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DFDC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D6A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3F6" w14:textId="77777777" w:rsidR="000D17B3" w:rsidRDefault="000D17B3" w:rsidP="00F0343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701" w14:textId="77777777" w:rsidR="000D17B3" w:rsidRDefault="000D17B3" w:rsidP="00F03438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CE46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FF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168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3C67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090B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CB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17B3" w14:paraId="383E2F81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24D8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166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15A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284" w14:textId="77777777" w:rsidR="000D17B3" w:rsidRDefault="000D17B3" w:rsidP="00F03438"/>
              </w:tc>
            </w:tr>
            <w:tr w:rsidR="000D17B3" w14:paraId="5902980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1A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88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9D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3E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7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5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F2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01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A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CD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305,57</w:t>
                  </w:r>
                </w:p>
              </w:tc>
            </w:tr>
            <w:tr w:rsidR="000D17B3" w14:paraId="4B94142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1FF4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4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71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F7C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5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8A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63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8D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9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0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414,21</w:t>
                  </w:r>
                </w:p>
              </w:tc>
            </w:tr>
            <w:tr w:rsidR="000D17B3" w14:paraId="5EBD047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92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C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51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AB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7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470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9E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C23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8F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3B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0D17B3" w14:paraId="5900B08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7DD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55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1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5D0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8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D4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9C8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E48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B2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BC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684,16</w:t>
                  </w:r>
                </w:p>
              </w:tc>
            </w:tr>
            <w:tr w:rsidR="000D17B3" w14:paraId="17A7B47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8D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5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7D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455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0A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5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6C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D0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5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B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0D17B3" w14:paraId="3FC00F7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64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D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9B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496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3E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63D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4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DA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D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E6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0D17B3" w14:paraId="7CC0E318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1AC5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4A9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3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0D6E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16BD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26F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5D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1 538,76</w:t>
                  </w:r>
                </w:p>
              </w:tc>
            </w:tr>
            <w:tr w:rsidR="000D17B3" w14:paraId="4110821F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0C2E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8F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7A82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AAF7" w14:textId="77777777" w:rsidR="000D17B3" w:rsidRDefault="000D17B3" w:rsidP="00F03438"/>
              </w:tc>
            </w:tr>
            <w:tr w:rsidR="000D17B3" w14:paraId="282083C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88A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1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49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B2E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0F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40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DB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88B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8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0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0D17B3" w14:paraId="479E77E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17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5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E0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EB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8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E0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4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6B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8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11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0D17B3" w14:paraId="218DE9E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5A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0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7C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431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6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6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76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AF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D74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9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0D17B3" w14:paraId="6640C7DE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EB7F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5F05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4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0151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1CC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573C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E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47,00</w:t>
                  </w:r>
                </w:p>
              </w:tc>
            </w:tr>
            <w:tr w:rsidR="000D17B3" w14:paraId="47B28C2C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8C18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A5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150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BF0F" w14:textId="77777777" w:rsidR="000D17B3" w:rsidRDefault="000D17B3" w:rsidP="00F03438"/>
              </w:tc>
            </w:tr>
            <w:tr w:rsidR="000D17B3" w14:paraId="30F5491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92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75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4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75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5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C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9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AC1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49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18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0D17B3" w14:paraId="29353AF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FCD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B5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8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82F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2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AB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0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746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95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8E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913,57</w:t>
                  </w:r>
                </w:p>
              </w:tc>
            </w:tr>
            <w:tr w:rsidR="000D17B3" w14:paraId="6E1FDE5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F06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DE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2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16E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79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5EF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17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E1D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B5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9D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</w:t>
                  </w:r>
                </w:p>
              </w:tc>
            </w:tr>
            <w:tr w:rsidR="000D17B3" w14:paraId="2423302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A67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31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D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9FA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50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2D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F5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3A9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D5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73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516,48</w:t>
                  </w:r>
                </w:p>
              </w:tc>
            </w:tr>
            <w:tr w:rsidR="000D17B3" w14:paraId="257EEAD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E4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B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8E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12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E5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735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6A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6C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C71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3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</w:t>
                  </w:r>
                </w:p>
              </w:tc>
            </w:tr>
            <w:tr w:rsidR="000D17B3" w14:paraId="1355AD7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7E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CA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7F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19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02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C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6B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E6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F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AD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0D17B3" w14:paraId="61E8974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B94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1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A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45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B0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CFE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47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11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05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55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0D17B3" w14:paraId="073F586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04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09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0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7B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F8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84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5A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C3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8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7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192,70</w:t>
                  </w:r>
                </w:p>
              </w:tc>
            </w:tr>
            <w:tr w:rsidR="000D17B3" w14:paraId="2F22989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A9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B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92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538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C3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4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5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59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2B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4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43,79</w:t>
                  </w:r>
                </w:p>
              </w:tc>
            </w:tr>
            <w:tr w:rsidR="000D17B3" w14:paraId="54534B7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19E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0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D9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BA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6E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35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A0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55A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2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B8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147,63</w:t>
                  </w:r>
                </w:p>
              </w:tc>
            </w:tr>
            <w:tr w:rsidR="000D17B3" w14:paraId="0B2274D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27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64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69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B1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14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31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50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F9A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B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1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173,30</w:t>
                  </w:r>
                </w:p>
              </w:tc>
            </w:tr>
            <w:tr w:rsidR="000D17B3" w14:paraId="17690B2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49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F5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A2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9B5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8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85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42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D0D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A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96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169,45</w:t>
                  </w:r>
                </w:p>
              </w:tc>
            </w:tr>
            <w:tr w:rsidR="000D17B3" w14:paraId="036FA0D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7A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1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6F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C38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C68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D5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78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09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F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5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341,47</w:t>
                  </w:r>
                </w:p>
              </w:tc>
            </w:tr>
            <w:tr w:rsidR="000D17B3" w14:paraId="5B9292D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2E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7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8E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84F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4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1B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57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DCA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A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EF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383,97</w:t>
                  </w:r>
                </w:p>
              </w:tc>
            </w:tr>
            <w:tr w:rsidR="000D17B3" w14:paraId="5888B1E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A66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59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8D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CE0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2F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7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8B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C5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AB4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7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0D17B3" w14:paraId="47A8FA5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25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7F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82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918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5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5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42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C70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8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5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498,36</w:t>
                  </w:r>
                </w:p>
              </w:tc>
            </w:tr>
            <w:tr w:rsidR="000D17B3" w14:paraId="69038F2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EE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D7C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4B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506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F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95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3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5A1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B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0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502,36</w:t>
                  </w:r>
                </w:p>
              </w:tc>
            </w:tr>
            <w:tr w:rsidR="000D17B3" w14:paraId="30A2A51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893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9F6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0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99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75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0D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C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8D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9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2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796,61</w:t>
                  </w:r>
                </w:p>
              </w:tc>
            </w:tr>
            <w:tr w:rsidR="000D17B3" w14:paraId="274A74B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5C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0B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F4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FE5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C4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7F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22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F5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6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78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342,75</w:t>
                  </w:r>
                </w:p>
              </w:tc>
            </w:tr>
            <w:tr w:rsidR="000D17B3" w14:paraId="0D581B8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44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D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3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773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DC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DF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A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A3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6C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5E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201,40</w:t>
                  </w:r>
                </w:p>
              </w:tc>
            </w:tr>
            <w:tr w:rsidR="000D17B3" w14:paraId="16C9740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F3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3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0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0A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B9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B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ED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9E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C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8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0D17B3" w14:paraId="32B14C4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F4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87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4A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EA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9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0D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78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30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98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5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0D17B3" w14:paraId="2B95B7C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BA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78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B1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71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49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63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7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83D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3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1E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558,84</w:t>
                  </w:r>
                </w:p>
              </w:tc>
            </w:tr>
            <w:tr w:rsidR="000D17B3" w14:paraId="1A91C3C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BB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8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81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F07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F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D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3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F4B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3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42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158,47</w:t>
                  </w:r>
                </w:p>
              </w:tc>
            </w:tr>
            <w:tr w:rsidR="000D17B3" w14:paraId="5B28633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63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A6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4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92B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42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3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3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71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B6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66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0D17B3" w14:paraId="07077A7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149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B6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35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B55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AD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5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E6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5B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64E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1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0D17B3" w14:paraId="207AD18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32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0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D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86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69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3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C9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2F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583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2C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0D17B3" w14:paraId="2DB7540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D36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C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D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976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D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B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7C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E2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B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D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158,47</w:t>
                  </w:r>
                </w:p>
              </w:tc>
            </w:tr>
            <w:tr w:rsidR="000D17B3" w14:paraId="18028DA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2D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D6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0B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FA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E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AF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1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8B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32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AD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967,77</w:t>
                  </w:r>
                </w:p>
              </w:tc>
            </w:tr>
            <w:tr w:rsidR="000D17B3" w14:paraId="5AB651F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2D8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05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3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62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B3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D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5EF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BD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E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A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116,10</w:t>
                  </w:r>
                </w:p>
              </w:tc>
            </w:tr>
            <w:tr w:rsidR="000D17B3" w14:paraId="379AC1A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55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F6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F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852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2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F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2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34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3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3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156,90</w:t>
                  </w:r>
                </w:p>
              </w:tc>
            </w:tr>
            <w:tr w:rsidR="000D17B3" w14:paraId="64218FF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596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11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5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31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29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C1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7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98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E9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7D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690,35</w:t>
                  </w:r>
                </w:p>
              </w:tc>
            </w:tr>
            <w:tr w:rsidR="000D17B3" w14:paraId="7C418F2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F8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59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74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32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D5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C4E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27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74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FB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0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331,20</w:t>
                  </w:r>
                </w:p>
              </w:tc>
            </w:tr>
            <w:tr w:rsidR="000D17B3" w14:paraId="7CD321B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68B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D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DF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A01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D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8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3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A2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29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B3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510,91</w:t>
                  </w:r>
                </w:p>
              </w:tc>
            </w:tr>
            <w:tr w:rsidR="000D17B3" w14:paraId="2E56E5C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25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AB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2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D0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8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7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6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32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75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90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1 370,28</w:t>
                  </w:r>
                </w:p>
              </w:tc>
            </w:tr>
            <w:tr w:rsidR="000D17B3" w14:paraId="2103135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BCE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2A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9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661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4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43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E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5A5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69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73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0D17B3" w14:paraId="466E3FE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03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3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5F6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A43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8C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64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0E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7D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4B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9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0D17B3" w14:paraId="19EA00D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86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5F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E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372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9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4A7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FA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752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55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69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1 113,26</w:t>
                  </w:r>
                </w:p>
              </w:tc>
            </w:tr>
            <w:tr w:rsidR="000D17B3" w14:paraId="42312F9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E87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F0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AD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9D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EC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8B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3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3B1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4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6C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826,99</w:t>
                  </w:r>
                </w:p>
              </w:tc>
            </w:tr>
            <w:tr w:rsidR="000D17B3" w14:paraId="23B43F4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CD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F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6A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AE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3B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30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B7B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449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5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0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265,73</w:t>
                  </w:r>
                </w:p>
              </w:tc>
            </w:tr>
            <w:tr w:rsidR="000D17B3" w14:paraId="5275E83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A91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9B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025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2D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E6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D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ED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95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0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3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0D17B3" w14:paraId="3C41D01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A9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7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D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C9B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784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32F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CD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2D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B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6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144,92</w:t>
                  </w:r>
                </w:p>
              </w:tc>
            </w:tr>
            <w:tr w:rsidR="000D17B3" w14:paraId="070A042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FF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B2B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CDBF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00F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B3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0A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EA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1B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49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AE5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882,76</w:t>
                  </w:r>
                </w:p>
              </w:tc>
            </w:tr>
            <w:tr w:rsidR="000D17B3" w14:paraId="39B3AC3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0D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38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D1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05F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02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F8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B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068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A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32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429,33</w:t>
                  </w:r>
                </w:p>
              </w:tc>
            </w:tr>
            <w:tr w:rsidR="000D17B3" w14:paraId="1387D21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2E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7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0F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C3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85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C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90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22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3E6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26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293,25</w:t>
                  </w:r>
                </w:p>
              </w:tc>
            </w:tr>
            <w:tr w:rsidR="000D17B3" w14:paraId="282CFC3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7A6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83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3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43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97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CE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99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84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E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27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0D17B3" w14:paraId="35197A6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17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A7A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9F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A2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05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4A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15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CAF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0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0A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</w:t>
                  </w:r>
                </w:p>
              </w:tc>
            </w:tr>
            <w:tr w:rsidR="000D17B3" w14:paraId="59A9756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B3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A7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A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EE3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7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8D4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D98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07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47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F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1 081,02</w:t>
                  </w:r>
                </w:p>
              </w:tc>
            </w:tr>
            <w:tr w:rsidR="000D17B3" w14:paraId="11273C0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3C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5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E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FBA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F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7E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58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E7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96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9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581,66</w:t>
                  </w:r>
                </w:p>
              </w:tc>
            </w:tr>
            <w:tr w:rsidR="000D17B3" w14:paraId="4EC474F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69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8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4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DE4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45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28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D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87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B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E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0D17B3" w14:paraId="3EB3774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83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4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62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357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4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E3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9D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A8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D5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DF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0D17B3" w14:paraId="3FF5165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48B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71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5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57D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57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4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49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5A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5C4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A7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0D17B3" w14:paraId="5430DD6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402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09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8F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33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D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70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9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02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77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5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0D17B3" w14:paraId="2072291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D29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6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7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D99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2CE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D5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9C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BF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A1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30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410,36</w:t>
                  </w:r>
                </w:p>
              </w:tc>
            </w:tr>
            <w:tr w:rsidR="000D17B3" w14:paraId="18BB29F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F86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4F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2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CB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0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08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BA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F3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94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211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343,89</w:t>
                  </w:r>
                </w:p>
              </w:tc>
            </w:tr>
            <w:tr w:rsidR="000D17B3" w14:paraId="5D26C4C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0D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7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99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98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7F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D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0D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CE3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5E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0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376,55</w:t>
                  </w:r>
                </w:p>
              </w:tc>
            </w:tr>
            <w:tr w:rsidR="000D17B3" w14:paraId="797E460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E0E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C2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9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19A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D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1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D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7D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0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1A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0D17B3" w14:paraId="4586B59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A49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4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A4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BF9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B3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10C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15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CB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5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82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948,66</w:t>
                  </w:r>
                </w:p>
              </w:tc>
            </w:tr>
            <w:tr w:rsidR="000D17B3" w14:paraId="64DCE27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FA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E7D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F4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B1B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87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D17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1B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964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5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A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0D17B3" w14:paraId="3319F9B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82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DA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E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A3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6E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4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1E5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A7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101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64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1 124,81</w:t>
                  </w:r>
                </w:p>
              </w:tc>
            </w:tr>
            <w:tr w:rsidR="000D17B3" w14:paraId="44FFF18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2E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C6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90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F4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D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96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44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405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B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20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426,76</w:t>
                  </w:r>
                </w:p>
              </w:tc>
            </w:tr>
            <w:tr w:rsidR="000D17B3" w14:paraId="1E88786A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411B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9F4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A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155319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3E4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151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B6B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7F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21 937,22</w:t>
                  </w:r>
                </w:p>
              </w:tc>
            </w:tr>
            <w:tr w:rsidR="000D17B3" w14:paraId="0989F116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2DFB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EE3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B3E2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C156" w14:textId="77777777" w:rsidR="000D17B3" w:rsidRDefault="000D17B3" w:rsidP="00F03438"/>
              </w:tc>
            </w:tr>
            <w:tr w:rsidR="000D17B3" w14:paraId="75BB3AB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A1C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48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8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B39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15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3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BC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68C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D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C2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0D17B3" w14:paraId="3004CE7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49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4F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3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5D8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57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D7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A8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FDE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5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6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0D17B3" w14:paraId="64773C8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FF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3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25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71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1D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2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EBD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84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46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48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213,43</w:t>
                  </w:r>
                </w:p>
              </w:tc>
            </w:tr>
            <w:tr w:rsidR="000D17B3" w14:paraId="5FB9FBF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DB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00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3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FC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90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A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95B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78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6A8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E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0D17B3" w14:paraId="2964FFE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5E5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47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E0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9C4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A7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9E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98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A8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5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F0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0D17B3" w14:paraId="3BFC7D6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5C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2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9A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AA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C6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2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7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CF8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F3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4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328,34</w:t>
                  </w:r>
                </w:p>
              </w:tc>
            </w:tr>
            <w:tr w:rsidR="000D17B3" w14:paraId="6EB441B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9D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6F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C8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9A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E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C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DD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E7E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D1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1F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516,71</w:t>
                  </w:r>
                </w:p>
              </w:tc>
            </w:tr>
            <w:tr w:rsidR="000D17B3" w14:paraId="68D6B01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74E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C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6B6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0E6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4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CA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FA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D06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C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1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485,88</w:t>
                  </w:r>
                </w:p>
              </w:tc>
            </w:tr>
            <w:tr w:rsidR="000D17B3" w14:paraId="21C8E3A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D28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8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7A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F5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F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D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3E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F4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7E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A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0D17B3" w14:paraId="4B7D4C9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F0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B9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B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48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E7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2C1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4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777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E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0D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0D17B3" w14:paraId="48CF4C4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EB8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C6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7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484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F7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5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6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E44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ED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7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0D17B3" w14:paraId="7E06E82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3A5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B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03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690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2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6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C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C64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A0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C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0D17B3" w14:paraId="4EA394F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3DF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41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C1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44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40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AF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B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256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AD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4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0D17B3" w14:paraId="51CE7C1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CD8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A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FA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6F1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E8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AD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1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89D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DD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A9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88,28</w:t>
                  </w:r>
                </w:p>
              </w:tc>
            </w:tr>
            <w:tr w:rsidR="000D17B3" w14:paraId="4C2F1A8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BE9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B7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26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9A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0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8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F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7C4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41A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F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507,13</w:t>
                  </w:r>
                </w:p>
              </w:tc>
            </w:tr>
            <w:tr w:rsidR="000D17B3" w14:paraId="50D7DAC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EDC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C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A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49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09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6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8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1A1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6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8A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95,76</w:t>
                  </w:r>
                </w:p>
              </w:tc>
            </w:tr>
            <w:tr w:rsidR="000D17B3" w14:paraId="0A124BC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43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D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33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94C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C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53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A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CC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4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09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0D17B3" w14:paraId="1F445D9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E1C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1F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4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E8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49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BE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9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29D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3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B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0D17B3" w14:paraId="422AA4A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EA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F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A5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2DA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8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8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FE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437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A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C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170,14</w:t>
                  </w:r>
                </w:p>
              </w:tc>
            </w:tr>
            <w:tr w:rsidR="000D17B3" w14:paraId="6934864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EC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0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B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71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3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5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B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B0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F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85D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0D17B3" w14:paraId="6B63F7D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8C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D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4EB0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5EE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6B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A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E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C9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CD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5D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111,24</w:t>
                  </w:r>
                </w:p>
              </w:tc>
            </w:tr>
            <w:tr w:rsidR="000D17B3" w14:paraId="0982451C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FDA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B717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C1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426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500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A0FA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9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2 638,12</w:t>
                  </w:r>
                </w:p>
              </w:tc>
            </w:tr>
            <w:tr w:rsidR="000D17B3" w14:paraId="7D2AAECE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0E0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9F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E9A1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D3A" w14:textId="77777777" w:rsidR="000D17B3" w:rsidRDefault="000D17B3" w:rsidP="00F03438"/>
              </w:tc>
            </w:tr>
            <w:tr w:rsidR="000D17B3" w14:paraId="7159366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150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2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3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EA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2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E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79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D6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C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70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</w:t>
                  </w:r>
                </w:p>
              </w:tc>
            </w:tr>
            <w:tr w:rsidR="000D17B3" w14:paraId="6CE1301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54C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3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5B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23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EF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5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E2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18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EE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4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0D17B3" w14:paraId="27147A4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ED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F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37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6B9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4B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1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F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BAB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9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68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0D17B3" w14:paraId="08ED0EA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48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A6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F7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A17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0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CA0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1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14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76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DA2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</w:t>
                  </w:r>
                </w:p>
              </w:tc>
            </w:tr>
            <w:tr w:rsidR="000D17B3" w14:paraId="1464383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8D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8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3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35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8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E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2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43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6E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D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0D17B3" w14:paraId="010EC7A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846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5F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D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71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46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A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DD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AC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F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BC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0D17B3" w14:paraId="1219851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A0BE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B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AD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9C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0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9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5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D33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8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9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0D17B3" w14:paraId="5258EE8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A99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99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877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93E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E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F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AB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32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0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E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</w:t>
                  </w:r>
                </w:p>
              </w:tc>
            </w:tr>
            <w:tr w:rsidR="000D17B3" w14:paraId="0A828AF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76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C6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27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C02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B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0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BCE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27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7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1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0D17B3" w14:paraId="7C0C8C5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E4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C9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B43E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9D7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4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EC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6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4BA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2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4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0D17B3" w14:paraId="49FC170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1E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0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B95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D2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BD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B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E8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64D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A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CD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228,80</w:t>
                  </w:r>
                </w:p>
              </w:tc>
            </w:tr>
            <w:tr w:rsidR="000D17B3" w14:paraId="69E62912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0ED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7D3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60C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7E1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C0E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C58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B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528,18</w:t>
                  </w:r>
                </w:p>
              </w:tc>
            </w:tr>
            <w:tr w:rsidR="000D17B3" w14:paraId="62E784EA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BF2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5A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19F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716" w14:textId="77777777" w:rsidR="000D17B3" w:rsidRDefault="000D17B3" w:rsidP="00F03438"/>
              </w:tc>
            </w:tr>
            <w:tr w:rsidR="000D17B3" w14:paraId="2492FC3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19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0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7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BE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8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47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3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88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9C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11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67,53</w:t>
                  </w:r>
                </w:p>
              </w:tc>
            </w:tr>
            <w:tr w:rsidR="000D17B3" w14:paraId="7AC213E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50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30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8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A10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DC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1E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3C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2C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DE1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76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0D17B3" w14:paraId="5FF6BEB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1B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F2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577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5D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AA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E9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BB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328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01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A6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0D17B3" w14:paraId="513ECDAA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3FE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DE62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178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CFA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68D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FFF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C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218,65</w:t>
                  </w:r>
                </w:p>
              </w:tc>
            </w:tr>
            <w:tr w:rsidR="000D17B3" w14:paraId="2BFBD3CE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060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91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94A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37DD" w14:textId="77777777" w:rsidR="000D17B3" w:rsidRDefault="000D17B3" w:rsidP="00F03438"/>
              </w:tc>
            </w:tr>
            <w:tr w:rsidR="000D17B3" w14:paraId="2DD921D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A5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1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E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FC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4C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C7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0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95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C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66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0D17B3" w14:paraId="044B2A37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61D0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C8E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DF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696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660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9192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8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13,79</w:t>
                  </w:r>
                </w:p>
              </w:tc>
            </w:tr>
            <w:tr w:rsidR="000D17B3" w14:paraId="76D5BCF6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2704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6A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AE3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A33B" w14:textId="77777777" w:rsidR="000D17B3" w:rsidRDefault="000D17B3" w:rsidP="00F03438"/>
              </w:tc>
            </w:tr>
            <w:tr w:rsidR="000D17B3" w14:paraId="7993241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1D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5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F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20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221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07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67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32A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1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9AD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169,87</w:t>
                  </w:r>
                </w:p>
              </w:tc>
            </w:tr>
            <w:tr w:rsidR="000D17B3" w14:paraId="578D88C0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B33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75E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B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A93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E07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093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1EF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169,87</w:t>
                  </w:r>
                </w:p>
              </w:tc>
            </w:tr>
            <w:tr w:rsidR="000D17B3" w14:paraId="04E2119E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F3B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05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2E48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4E3B" w14:textId="77777777" w:rsidR="000D17B3" w:rsidRDefault="000D17B3" w:rsidP="00F03438"/>
              </w:tc>
            </w:tr>
            <w:tr w:rsidR="000D17B3" w14:paraId="74B4EE0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84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5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C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1A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3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83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E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A7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B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0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0D17B3" w14:paraId="6EEDDDD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2E6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22E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B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5A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8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5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0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AB6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C7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3F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108,04</w:t>
                  </w:r>
                </w:p>
              </w:tc>
            </w:tr>
            <w:tr w:rsidR="000D17B3" w14:paraId="7FBD585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7C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7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E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3E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42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468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76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03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1C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C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125,56</w:t>
                  </w:r>
                </w:p>
              </w:tc>
            </w:tr>
            <w:tr w:rsidR="000D17B3" w14:paraId="3886995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99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2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2B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03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7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D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7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AC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1F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6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134,62</w:t>
                  </w:r>
                </w:p>
              </w:tc>
            </w:tr>
            <w:tr w:rsidR="000D17B3" w14:paraId="171F76D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EBB0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8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4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7DA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7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4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8E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07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95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7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266,95</w:t>
                  </w:r>
                </w:p>
              </w:tc>
            </w:tr>
            <w:tr w:rsidR="000D17B3" w14:paraId="760FFDF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3C3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E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C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50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2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72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E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CE6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979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90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628,64</w:t>
                  </w:r>
                </w:p>
              </w:tc>
            </w:tr>
            <w:tr w:rsidR="000D17B3" w14:paraId="71A5867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76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CC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D0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DA8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E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40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4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F4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13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F6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597,10</w:t>
                  </w:r>
                </w:p>
              </w:tc>
            </w:tr>
            <w:tr w:rsidR="000D17B3" w14:paraId="1DA2928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D1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7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F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321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E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B5D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C9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F9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C7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1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598,43</w:t>
                  </w:r>
                </w:p>
              </w:tc>
            </w:tr>
            <w:tr w:rsidR="000D17B3" w14:paraId="2CDE531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EA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E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66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B3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F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F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2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3F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2B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26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214,86</w:t>
                  </w:r>
                </w:p>
              </w:tc>
            </w:tr>
            <w:tr w:rsidR="000D17B3" w14:paraId="18EE345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794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6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F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B75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46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818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EE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2F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69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B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0D17B3" w14:paraId="0C26E25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99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90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E0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02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9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3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15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F3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95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E7F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60,79</w:t>
                  </w:r>
                </w:p>
              </w:tc>
            </w:tr>
            <w:tr w:rsidR="000D17B3" w14:paraId="68D1D87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847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73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4B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76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76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29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EF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95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EA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1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159,64</w:t>
                  </w:r>
                </w:p>
              </w:tc>
            </w:tr>
            <w:tr w:rsidR="000D17B3" w14:paraId="14335FB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74B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CF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F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25D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0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06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2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AA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7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1C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0D17B3" w14:paraId="5DBB359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5C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C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0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90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C50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2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EE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CB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2A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6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0D17B3" w14:paraId="2DD3CAD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4BB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4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7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BC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1C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2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A5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C74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6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E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110,21</w:t>
                  </w:r>
                </w:p>
              </w:tc>
            </w:tr>
            <w:tr w:rsidR="000D17B3" w14:paraId="7036457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0B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5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28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91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EE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81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4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4D7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9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5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1 002,05</w:t>
                  </w:r>
                </w:p>
              </w:tc>
            </w:tr>
            <w:tr w:rsidR="000D17B3" w14:paraId="160F293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F8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02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A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25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B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0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0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FA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E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5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106,34</w:t>
                  </w:r>
                </w:p>
              </w:tc>
            </w:tr>
            <w:tr w:rsidR="000D17B3" w14:paraId="2758C24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62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B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25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D6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3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3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0D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4F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3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D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</w:t>
                  </w:r>
                </w:p>
              </w:tc>
            </w:tr>
            <w:tr w:rsidR="000D17B3" w14:paraId="7131C6D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5E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9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E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76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8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F5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B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8AF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30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C1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160,12</w:t>
                  </w:r>
                </w:p>
              </w:tc>
            </w:tr>
            <w:tr w:rsidR="000D17B3" w14:paraId="3F6C129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1E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C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E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003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4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51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0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AB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5E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C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0D17B3" w14:paraId="46A171F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337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1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2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19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B8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B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7E0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FE1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EA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22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0D17B3" w14:paraId="0464DE8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44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53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6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BA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33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7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D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50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A8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7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0D17B3" w14:paraId="07E0F3E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DA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2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9256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B5C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0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0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8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39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0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5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83,87</w:t>
                  </w:r>
                </w:p>
              </w:tc>
            </w:tr>
            <w:tr w:rsidR="000D17B3" w14:paraId="679981E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555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80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1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81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8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2D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9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049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6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2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149,37</w:t>
                  </w:r>
                </w:p>
              </w:tc>
            </w:tr>
            <w:tr w:rsidR="000D17B3" w14:paraId="5984027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AF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D9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23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8F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97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B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B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312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0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C5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890,15</w:t>
                  </w:r>
                </w:p>
              </w:tc>
            </w:tr>
            <w:tr w:rsidR="000D17B3" w14:paraId="7F280C0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86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E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0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A63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9D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B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F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1EC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A3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D7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0D17B3" w14:paraId="5F519D2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0B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F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C0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ACA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F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92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6F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09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4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3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0D17B3" w14:paraId="233CD88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DF4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E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E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14D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7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6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6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8B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9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A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87,01</w:t>
                  </w:r>
                </w:p>
              </w:tc>
            </w:tr>
            <w:tr w:rsidR="000D17B3" w14:paraId="5034C01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3F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1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FB9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C8B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0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B6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B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6C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E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C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52,21</w:t>
                  </w:r>
                </w:p>
              </w:tc>
            </w:tr>
            <w:tr w:rsidR="000D17B3" w14:paraId="653C189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484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4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C67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B3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17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520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8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F83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8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4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402,17</w:t>
                  </w:r>
                </w:p>
              </w:tc>
            </w:tr>
            <w:tr w:rsidR="000D17B3" w14:paraId="61F681A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6F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22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5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59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B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32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D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C3F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8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F24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227,67</w:t>
                  </w:r>
                </w:p>
              </w:tc>
            </w:tr>
            <w:tr w:rsidR="000D17B3" w14:paraId="42E14B8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B06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2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3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308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6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8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A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E0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1E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5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144,17</w:t>
                  </w:r>
                </w:p>
              </w:tc>
            </w:tr>
            <w:tr w:rsidR="000D17B3" w14:paraId="2CBDEB1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222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2C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BE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686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1B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0B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2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07B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FF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E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318,91</w:t>
                  </w:r>
                </w:p>
              </w:tc>
            </w:tr>
            <w:tr w:rsidR="000D17B3" w14:paraId="79111A4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9E0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F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9D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4B3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B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625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5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2B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45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0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0D17B3" w14:paraId="3A66B48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BF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3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7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CF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C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29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4B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96C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4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98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0D17B3" w14:paraId="13E754C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4C9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43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AF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02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BA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60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DB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06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8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5DE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0D17B3" w14:paraId="373F704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C7C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4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A4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6B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B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0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E4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F22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AE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AA9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0D17B3" w14:paraId="432925A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B24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38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1E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736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5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0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F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7E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6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D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0D17B3" w14:paraId="0902BC8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001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67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6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D6B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D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B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6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B8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2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8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105,38</w:t>
                  </w:r>
                </w:p>
              </w:tc>
            </w:tr>
            <w:tr w:rsidR="000D17B3" w14:paraId="66166F6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67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FF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9B9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A5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20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C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A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2C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C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7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0D17B3" w14:paraId="47578D1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925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CA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8BB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F94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6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B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6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8A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59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0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0D17B3" w14:paraId="7C3DB05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50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E1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375A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452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B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67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29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EA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ED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75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195,89</w:t>
                  </w:r>
                </w:p>
              </w:tc>
            </w:tr>
            <w:tr w:rsidR="000D17B3" w14:paraId="5B9167D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70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2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2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7E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00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04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3D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07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9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E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297,40</w:t>
                  </w:r>
                </w:p>
              </w:tc>
            </w:tr>
            <w:tr w:rsidR="000D17B3" w14:paraId="2A61D8D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F4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3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88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73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2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E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F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AFE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1FD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7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</w:t>
                  </w:r>
                </w:p>
              </w:tc>
            </w:tr>
            <w:tr w:rsidR="000D17B3" w14:paraId="5505918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8F3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7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E9F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706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B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8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5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E35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60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D0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93,41</w:t>
                  </w:r>
                </w:p>
              </w:tc>
            </w:tr>
            <w:tr w:rsidR="000D17B3" w14:paraId="6DDE2FA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117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3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E935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C6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7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3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B4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DA6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94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BF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</w:t>
                  </w:r>
                </w:p>
              </w:tc>
            </w:tr>
            <w:tr w:rsidR="000D17B3" w14:paraId="00203E5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0C5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F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6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ED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6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1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D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FBE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8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3C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0D17B3" w14:paraId="1C60399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A3A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1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90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AB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AF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9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3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EAC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8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B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0D17B3" w14:paraId="5EF3D4C9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2C98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08B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FB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67610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DCFD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2FB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C16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B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8 170,37</w:t>
                  </w:r>
                </w:p>
              </w:tc>
            </w:tr>
            <w:tr w:rsidR="000D17B3" w14:paraId="0CAC093B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930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7BE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CF7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1F6" w14:textId="77777777" w:rsidR="000D17B3" w:rsidRDefault="000D17B3" w:rsidP="00F03438"/>
              </w:tc>
            </w:tr>
            <w:tr w:rsidR="000D17B3" w14:paraId="313B164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E4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2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B638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EB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48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CB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29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63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E6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E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27,33</w:t>
                  </w:r>
                </w:p>
              </w:tc>
            </w:tr>
            <w:tr w:rsidR="000D17B3" w14:paraId="22EE1B1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E1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8E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18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8B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F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D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29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631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C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6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0D17B3" w14:paraId="0D7EFD1D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3D5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E9F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5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3A08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18C0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168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C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70,22</w:t>
                  </w:r>
                </w:p>
              </w:tc>
            </w:tr>
            <w:tr w:rsidR="000D17B3" w14:paraId="45C672B8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41C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75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C8C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A3A" w14:textId="77777777" w:rsidR="000D17B3" w:rsidRDefault="000D17B3" w:rsidP="00F03438"/>
              </w:tc>
            </w:tr>
            <w:tr w:rsidR="000D17B3" w14:paraId="42F428B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9E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63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8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DB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9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5F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5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67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09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8B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351,74</w:t>
                  </w:r>
                </w:p>
              </w:tc>
            </w:tr>
            <w:tr w:rsidR="000D17B3" w14:paraId="4C96879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03F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E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A9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F8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7B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C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2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45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CD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BC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D17B3" w14:paraId="3410558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BC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6C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2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E3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B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F0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C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FD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0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790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0D17B3" w14:paraId="3D724AA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7D8B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0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8E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736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F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D3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33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47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8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0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</w:t>
                  </w:r>
                </w:p>
              </w:tc>
            </w:tr>
            <w:tr w:rsidR="000D17B3" w14:paraId="38DC61D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5F7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D7F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CF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F0E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6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8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A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5C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B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84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0D17B3" w14:paraId="1CFB196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E1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64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6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9D8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4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4A0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9A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8F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F2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8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0D17B3" w14:paraId="185319D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715D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A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2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69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57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54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4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61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0C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85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0D17B3" w14:paraId="2E94533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3BB3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1F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5E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67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17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0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0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291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8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FC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0D17B3" w14:paraId="1039198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5E5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29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2F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7D9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D6B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1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9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BFA6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A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A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0D17B3" w14:paraId="178DC14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5EA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9B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7C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B9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65A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BB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A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5C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0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F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0D17B3" w14:paraId="3C979EF3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54D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2C44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F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6CA7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C8C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472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CE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612,35</w:t>
                  </w:r>
                </w:p>
              </w:tc>
            </w:tr>
            <w:tr w:rsidR="000D17B3" w14:paraId="52CA2F3E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13D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64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00B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173" w14:textId="77777777" w:rsidR="000D17B3" w:rsidRDefault="000D17B3" w:rsidP="00F03438"/>
              </w:tc>
            </w:tr>
            <w:tr w:rsidR="000D17B3" w14:paraId="1E5EF33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EE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3D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F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81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16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2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849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54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92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E8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1 409,84</w:t>
                  </w:r>
                </w:p>
              </w:tc>
            </w:tr>
            <w:tr w:rsidR="000D17B3" w14:paraId="4C3B51E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825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2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9E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A5D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B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71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B3F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02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2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A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158,02</w:t>
                  </w:r>
                </w:p>
              </w:tc>
            </w:tr>
            <w:tr w:rsidR="000D17B3" w14:paraId="3478012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0E1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4A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2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E7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D6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DA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4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E8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98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9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0D17B3" w14:paraId="167831B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1E5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D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5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4B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2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E4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6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40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6C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BB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0D17B3" w14:paraId="72613CA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2F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A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0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84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5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D1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D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A4F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9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39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41,35</w:t>
                  </w:r>
                </w:p>
              </w:tc>
            </w:tr>
            <w:tr w:rsidR="000D17B3" w14:paraId="3EEA228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8B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F5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E2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5F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B8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95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F6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4A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4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BC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0D17B3" w14:paraId="04CA01E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66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4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8A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8F1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B2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B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A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FA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1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7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0D17B3" w14:paraId="20F749C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3B0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97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F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82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9C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3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2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75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C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AC5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0D17B3" w14:paraId="64E32B0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AF7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CF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E3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72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1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0D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8D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F97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A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03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0D17B3" w14:paraId="4777153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205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46D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06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099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3C9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83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7C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12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7D7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D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3 393,41</w:t>
                  </w:r>
                </w:p>
              </w:tc>
            </w:tr>
            <w:tr w:rsidR="000D17B3" w14:paraId="7F29231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DB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E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C6B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3C9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5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1D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A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4E8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35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49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582,30</w:t>
                  </w:r>
                </w:p>
              </w:tc>
            </w:tr>
            <w:tr w:rsidR="000D17B3" w14:paraId="1743CBE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C57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5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ECA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245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34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D9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76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1A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AB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5A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0D17B3" w14:paraId="07ED633B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E258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9FD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E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4DB9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9C16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9E5C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E2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5 917,22</w:t>
                  </w:r>
                </w:p>
              </w:tc>
            </w:tr>
            <w:tr w:rsidR="000D17B3" w14:paraId="216FFEFB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8CF6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63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4A6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320" w14:textId="77777777" w:rsidR="000D17B3" w:rsidRDefault="000D17B3" w:rsidP="00F03438"/>
              </w:tc>
            </w:tr>
            <w:tr w:rsidR="000D17B3" w14:paraId="6DC5D87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A2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C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0D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EE6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8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4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6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6FA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4D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7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245,60</w:t>
                  </w:r>
                </w:p>
              </w:tc>
            </w:tr>
            <w:tr w:rsidR="000D17B3" w14:paraId="22FDE2D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2B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39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1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EC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5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95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E51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D26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2BF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55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D17B3" w14:paraId="634E303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2922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F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4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FF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D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C22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2B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0E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BB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3B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0D17B3" w14:paraId="5FC081E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2D30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78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F7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623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66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8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80B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C8C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E5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3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0D17B3" w14:paraId="5A8F7FA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F8D1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6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B6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EA7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7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869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9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719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18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88F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2 177,12</w:t>
                  </w:r>
                </w:p>
              </w:tc>
            </w:tr>
            <w:tr w:rsidR="000D17B3" w14:paraId="35EDD7C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A594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nájem ze soutěže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C2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9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3B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2D0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DA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36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321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9B6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CD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118,72</w:t>
                  </w:r>
                </w:p>
              </w:tc>
            </w:tr>
            <w:tr w:rsidR="000D17B3" w14:paraId="51B66C5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4F5B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soutěž pův.GP 3347/6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9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FD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4B5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0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948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C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F0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71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31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0D17B3" w14:paraId="786DB90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00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C0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17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3D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9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47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9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8F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DD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B42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881,58</w:t>
                  </w:r>
                </w:p>
              </w:tc>
            </w:tr>
            <w:tr w:rsidR="000D17B3" w14:paraId="44DBCAD3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CE5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C36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D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754B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C63E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613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E0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4 167,86</w:t>
                  </w:r>
                </w:p>
              </w:tc>
            </w:tr>
            <w:tr w:rsidR="000D17B3" w14:paraId="0B789AA6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E2A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BF1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473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9FF" w14:textId="77777777" w:rsidR="000D17B3" w:rsidRDefault="000D17B3" w:rsidP="00F03438"/>
              </w:tc>
            </w:tr>
            <w:tr w:rsidR="000D17B3" w14:paraId="6F44B3C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921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6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4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9D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7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F5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02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D9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0F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5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780,52</w:t>
                  </w:r>
                </w:p>
              </w:tc>
            </w:tr>
            <w:tr w:rsidR="000D17B3" w14:paraId="519338F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F1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51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6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D1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6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02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D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C60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F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08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391,07</w:t>
                  </w:r>
                </w:p>
              </w:tc>
            </w:tr>
            <w:tr w:rsidR="000D17B3" w14:paraId="72D84F1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7E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A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7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18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C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4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FE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30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E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B0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0D17B3" w14:paraId="2B27DB7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9C3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E3D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F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3A5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40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1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F2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5C6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8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57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12,84</w:t>
                  </w:r>
                </w:p>
              </w:tc>
            </w:tr>
            <w:tr w:rsidR="000D17B3" w14:paraId="4E8EB1D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A21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7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0B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C0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4E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D50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9F7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E1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DD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A1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0D17B3" w14:paraId="5C8FE25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314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F09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5F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8F7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AD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1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F7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B86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D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6B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0D17B3" w14:paraId="313D700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3E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33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09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31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FB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97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F1C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0D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4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58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0D17B3" w14:paraId="53712D2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96E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E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F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CE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665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D9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02F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8BE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B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D7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0D17B3" w14:paraId="0EBEFFD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B8D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F15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4DC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92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C1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5EB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71F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78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2E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3C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0D17B3" w14:paraId="125C506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46A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37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69D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A9E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E6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4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D7B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B41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B5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CDA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0D17B3" w14:paraId="3CB3875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B7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5C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DD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84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E9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7D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0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F8B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23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BC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73,05</w:t>
                  </w:r>
                </w:p>
              </w:tc>
            </w:tr>
            <w:tr w:rsidR="000D17B3" w14:paraId="37489A2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E735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FB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336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150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E8D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DE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2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837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AE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3C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132,89</w:t>
                  </w:r>
                </w:p>
              </w:tc>
            </w:tr>
            <w:tr w:rsidR="000D17B3" w14:paraId="7D5FD41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4E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00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220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5A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56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CA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AD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92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C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3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0D17B3" w14:paraId="2CE0494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3A8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88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7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50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512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A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2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365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5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C1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0D17B3" w14:paraId="4130663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B90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7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1F2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64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3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7F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2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18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C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AE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0D17B3" w14:paraId="2AEF586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0F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F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EC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C8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4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3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90E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AE2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52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2D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0D17B3" w14:paraId="6571950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0D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FD6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AF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E85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70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8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61B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F1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F25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E6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843,10</w:t>
                  </w:r>
                </w:p>
              </w:tc>
            </w:tr>
            <w:tr w:rsidR="000D17B3" w14:paraId="532C10F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2F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2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C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76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AB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25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3D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F9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D5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9B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0D17B3" w14:paraId="4C0713E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21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72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F8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27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2A6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1D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76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39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F0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CA1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0D17B3" w14:paraId="3455CE5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F01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F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A1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6EC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0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D1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4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02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7C3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53B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58,22</w:t>
                  </w:r>
                </w:p>
              </w:tc>
            </w:tr>
            <w:tr w:rsidR="000D17B3" w14:paraId="78C2CB1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06E4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304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FEE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7A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CA8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D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E3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363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4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735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69,06</w:t>
                  </w:r>
                </w:p>
              </w:tc>
            </w:tr>
            <w:tr w:rsidR="000D17B3" w14:paraId="1BF3E32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F0B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2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F7FA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46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C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F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5F0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64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D7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CBD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0D17B3" w14:paraId="5E63373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4C4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2C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687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CA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14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5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92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039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26F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E3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0D17B3" w14:paraId="3FD8CD2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D3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31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3B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99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C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2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A9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B69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FD7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2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0D17B3" w14:paraId="40F5B83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2F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71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3B9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18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3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C95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C23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774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E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431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273,76</w:t>
                  </w:r>
                </w:p>
              </w:tc>
            </w:tr>
            <w:tr w:rsidR="000D17B3" w14:paraId="1199DCA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C6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70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FFB4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635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7B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3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F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0E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E1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D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0D17B3" w14:paraId="6B5F93F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B27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FA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C7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8F0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9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6F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B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6E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961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2D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0D17B3" w14:paraId="31BB257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FB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A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F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F3F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77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D78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F2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D2E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35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59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0D17B3" w14:paraId="2594BF11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FD41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A670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12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257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853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6BC8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0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3 883,48</w:t>
                  </w:r>
                </w:p>
              </w:tc>
            </w:tr>
            <w:tr w:rsidR="000D17B3" w14:paraId="24510A76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BE26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2E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5ADF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DB47" w14:textId="77777777" w:rsidR="000D17B3" w:rsidRDefault="000D17B3" w:rsidP="00F03438"/>
              </w:tc>
            </w:tr>
            <w:tr w:rsidR="000D17B3" w14:paraId="780E76B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846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3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F4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74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A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DF5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1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FE9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4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FF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0D17B3" w14:paraId="5F7ECC1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3E3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09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3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05E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2E0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A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3C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5F0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C5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B0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0D17B3" w14:paraId="3ED7FA8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BDB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A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9FC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0C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18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2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C8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95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F5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E1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68,87</w:t>
                  </w:r>
                </w:p>
              </w:tc>
            </w:tr>
            <w:tr w:rsidR="000D17B3" w14:paraId="5F2898C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6AF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44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D50B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24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E0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EE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A39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3D2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F47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7A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83,95</w:t>
                  </w:r>
                </w:p>
              </w:tc>
            </w:tr>
            <w:tr w:rsidR="000D17B3" w14:paraId="1A25467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CC4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7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C57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9FC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51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043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E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94A5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7A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A9E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210,76</w:t>
                  </w:r>
                </w:p>
              </w:tc>
            </w:tr>
            <w:tr w:rsidR="000D17B3" w14:paraId="6D3F28ED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B9AC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EEB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297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4BB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9197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134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1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481,38</w:t>
                  </w:r>
                </w:p>
              </w:tc>
            </w:tr>
            <w:tr w:rsidR="000D17B3" w14:paraId="78756481" w14:textId="77777777" w:rsidTr="00F034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0C4D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7B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E34" w14:textId="77777777" w:rsidR="000D17B3" w:rsidRDefault="000D17B3" w:rsidP="00F03438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0B24" w14:textId="77777777" w:rsidR="000D17B3" w:rsidRDefault="000D17B3" w:rsidP="00F03438"/>
              </w:tc>
            </w:tr>
            <w:tr w:rsidR="000D17B3" w14:paraId="422B339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F9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E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54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B5E2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735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F0E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9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40F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3A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E5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0D17B3" w14:paraId="244AED5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11D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99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3F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7B0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A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A7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43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82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A6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292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0D17B3" w14:paraId="69B46ECF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8A8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7D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D1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A4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70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41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A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456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6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2C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0D17B3" w14:paraId="590F16A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F3C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3D4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CAE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A7E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2F4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E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95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501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78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4B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0D17B3" w14:paraId="6BE9C5BA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B9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C0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C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0B6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308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6A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E35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49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A9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78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71,24</w:t>
                  </w:r>
                </w:p>
              </w:tc>
            </w:tr>
            <w:tr w:rsidR="000D17B3" w14:paraId="2D6DEB2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83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58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7A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DDD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1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DEC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359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B7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2A9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9A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135,98</w:t>
                  </w:r>
                </w:p>
              </w:tc>
            </w:tr>
            <w:tr w:rsidR="000D17B3" w14:paraId="08787EB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70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31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CD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6EE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4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9C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AD7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2AD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CB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5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0D17B3" w14:paraId="24DD769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200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757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C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EE8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DB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1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4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4C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2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69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158,15</w:t>
                  </w:r>
                </w:p>
              </w:tc>
            </w:tr>
            <w:tr w:rsidR="000D17B3" w14:paraId="5329119B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DE4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AFB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1D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A09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8F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C8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64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97A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E4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25F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170,41</w:t>
                  </w:r>
                </w:p>
              </w:tc>
            </w:tr>
            <w:tr w:rsidR="000D17B3" w14:paraId="424F2619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581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B8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44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0F6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7A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26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41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5BE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CB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4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274,32</w:t>
                  </w:r>
                </w:p>
              </w:tc>
            </w:tr>
            <w:tr w:rsidR="000D17B3" w14:paraId="0311C97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734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8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83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F8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32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FD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862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9F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B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D4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161,55</w:t>
                  </w:r>
                </w:p>
              </w:tc>
            </w:tr>
            <w:tr w:rsidR="000D17B3" w14:paraId="4E4A6AD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D49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F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0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E5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9D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12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A8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02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2D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479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384,58</w:t>
                  </w:r>
                </w:p>
              </w:tc>
            </w:tr>
            <w:tr w:rsidR="000D17B3" w14:paraId="6C5BF35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F31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96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0C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A0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D46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33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DC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51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87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29C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330,19</w:t>
                  </w:r>
                </w:p>
              </w:tc>
            </w:tr>
            <w:tr w:rsidR="000D17B3" w14:paraId="440E5D8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76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7C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63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BA5A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0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F4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3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48BB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00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B4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184,60</w:t>
                  </w:r>
                </w:p>
              </w:tc>
            </w:tr>
            <w:tr w:rsidR="000D17B3" w14:paraId="386F7EE8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F9B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140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12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9BF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EC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9C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A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DB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9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3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D17B3" w14:paraId="2E3B713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60F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05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C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3FB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F8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6F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8A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001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809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B3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0D17B3" w14:paraId="16901C5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91A9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BF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E80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58B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734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8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9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2F8A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72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9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0D17B3" w14:paraId="2AEDEFA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D2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8F1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6AF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E74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56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D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7F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FC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1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B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0D17B3" w14:paraId="402687FC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D5C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B2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57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528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C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43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26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59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5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86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668,06</w:t>
                  </w:r>
                </w:p>
              </w:tc>
            </w:tr>
            <w:tr w:rsidR="000D17B3" w14:paraId="7D30B5CE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158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BC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7E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A79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87D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FB7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B6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0BD4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19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A5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0D17B3" w14:paraId="5D84439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A1F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2E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7C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AF6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CA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193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902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462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E6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3B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0D17B3" w14:paraId="7C2EED6D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E0D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5C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A6C" w14:textId="77777777" w:rsidR="000D17B3" w:rsidRDefault="000D17B3" w:rsidP="00F03438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293C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C12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3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D14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EF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5EE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A4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63,85</w:t>
                  </w:r>
                </w:p>
              </w:tc>
            </w:tr>
            <w:tr w:rsidR="000D17B3" w14:paraId="6515525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7B2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CAC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4C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F1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0E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345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3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FBAF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7B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50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43,01</w:t>
                  </w:r>
                </w:p>
              </w:tc>
            </w:tr>
            <w:tr w:rsidR="000D17B3" w14:paraId="57307695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961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E87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7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AF4E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F9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4E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A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BF8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73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60A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0D17B3" w14:paraId="4269A5A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12A2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F4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AE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F96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5C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26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8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BCF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2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EE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318,95</w:t>
                  </w:r>
                </w:p>
              </w:tc>
            </w:tr>
            <w:tr w:rsidR="000D17B3" w14:paraId="1F02FBC2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E03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4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78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48B4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F8A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C8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CE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94DC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C5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FB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0D17B3" w14:paraId="4F424F0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06D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07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E05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4D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928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2DC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E24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F111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F30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B22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180,17</w:t>
                  </w:r>
                </w:p>
              </w:tc>
            </w:tr>
            <w:tr w:rsidR="000D17B3" w14:paraId="3F2C240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1AA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0F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FB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3A3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8B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9F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5DB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A35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68D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11D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15,96</w:t>
                  </w:r>
                </w:p>
              </w:tc>
            </w:tr>
            <w:tr w:rsidR="000D17B3" w14:paraId="11B45097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3EC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BFB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88A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EF1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46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6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18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63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950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95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0D17B3" w14:paraId="209CC6C1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21E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CAC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307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3EA5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16D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C460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51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C499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039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1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0D17B3" w14:paraId="76156596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AAD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91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84C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6A0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C1E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B6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282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1D90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7A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C86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697,47</w:t>
                  </w:r>
                </w:p>
              </w:tc>
            </w:tr>
            <w:tr w:rsidR="000D17B3" w14:paraId="78CBF97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3B7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FA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7A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7F8D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DE7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C68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2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817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59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9D0E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182,68</w:t>
                  </w:r>
                </w:p>
              </w:tc>
            </w:tr>
            <w:tr w:rsidR="000D17B3" w14:paraId="1D0014B0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90A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C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8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CE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BB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44A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F34B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D4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60A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2A4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207,66</w:t>
                  </w:r>
                </w:p>
              </w:tc>
            </w:tr>
            <w:tr w:rsidR="000D17B3" w14:paraId="0AFCDD94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65E0" w14:textId="77777777" w:rsidR="000D17B3" w:rsidRDefault="000D17B3" w:rsidP="00F03438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163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5F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7CF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B07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B15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F6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6D43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6D1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1B31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494,83</w:t>
                  </w:r>
                </w:p>
              </w:tc>
            </w:tr>
            <w:tr w:rsidR="000D17B3" w14:paraId="12082E93" w14:textId="77777777" w:rsidTr="00F0343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1C7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CC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FE8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17E7" w14:textId="77777777" w:rsidR="000D17B3" w:rsidRDefault="000D17B3" w:rsidP="00F03438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AC9F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0FF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6D9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722E" w14:textId="77777777" w:rsidR="000D17B3" w:rsidRDefault="000D17B3" w:rsidP="00F03438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64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33A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116,91</w:t>
                  </w:r>
                </w:p>
              </w:tc>
            </w:tr>
            <w:tr w:rsidR="000D17B3" w14:paraId="381963CB" w14:textId="77777777" w:rsidTr="00F034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8375" w14:textId="77777777" w:rsidR="000D17B3" w:rsidRDefault="000D17B3" w:rsidP="00F03438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1957" w14:textId="77777777" w:rsidR="000D17B3" w:rsidRDefault="000D17B3" w:rsidP="00F03438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DF6C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EA49" w14:textId="77777777" w:rsidR="000D17B3" w:rsidRDefault="000D17B3" w:rsidP="00F03438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0E7" w14:textId="77777777" w:rsidR="000D17B3" w:rsidRDefault="000D17B3" w:rsidP="00F03438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821B" w14:textId="77777777" w:rsidR="000D17B3" w:rsidRDefault="000D17B3" w:rsidP="00F03438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0486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5 213,66</w:t>
                  </w:r>
                </w:p>
              </w:tc>
            </w:tr>
            <w:tr w:rsidR="000D17B3" w14:paraId="54F6C928" w14:textId="77777777" w:rsidTr="00F0343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37CA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072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409174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63A4" w14:textId="77777777" w:rsidR="000D17B3" w:rsidRDefault="000D17B3" w:rsidP="00F03438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D8E" w14:textId="77777777" w:rsidR="000D17B3" w:rsidRDefault="000D17B3" w:rsidP="00F03438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78A" w14:textId="77777777" w:rsidR="000D17B3" w:rsidRDefault="000D17B3" w:rsidP="00F03438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9DD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55 608,13</w:t>
                  </w:r>
                </w:p>
              </w:tc>
            </w:tr>
          </w:tbl>
          <w:p w14:paraId="1A8FF460" w14:textId="77777777" w:rsidR="000D17B3" w:rsidRDefault="000D17B3" w:rsidP="00F03438"/>
        </w:tc>
        <w:tc>
          <w:tcPr>
            <w:tcW w:w="40" w:type="dxa"/>
          </w:tcPr>
          <w:p w14:paraId="1F9ECF7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2F191253" w14:textId="77777777" w:rsidTr="00F03438">
        <w:trPr>
          <w:trHeight w:val="107"/>
        </w:trPr>
        <w:tc>
          <w:tcPr>
            <w:tcW w:w="107" w:type="dxa"/>
          </w:tcPr>
          <w:p w14:paraId="1DBFF4B5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1B888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51E63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FA45F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5A0698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BD01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2B824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32FD1E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561B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32A4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28A4A304" w14:textId="77777777" w:rsidTr="00F03438">
        <w:trPr>
          <w:trHeight w:val="30"/>
        </w:trPr>
        <w:tc>
          <w:tcPr>
            <w:tcW w:w="107" w:type="dxa"/>
          </w:tcPr>
          <w:p w14:paraId="6FE0C6A7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1DFF8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9"/>
            </w:tblGrid>
            <w:tr w:rsidR="000D17B3" w14:paraId="027A0B79" w14:textId="77777777" w:rsidTr="00F0343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E4C5" w14:textId="77777777" w:rsidR="000D17B3" w:rsidRDefault="000D17B3" w:rsidP="00F03438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16D363" w14:textId="77777777" w:rsidR="000D17B3" w:rsidRDefault="000D17B3" w:rsidP="00F03438"/>
        </w:tc>
        <w:tc>
          <w:tcPr>
            <w:tcW w:w="1869" w:type="dxa"/>
          </w:tcPr>
          <w:p w14:paraId="49B839C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E978F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92F3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759B9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EA952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2BB3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49099966" w14:textId="77777777" w:rsidTr="00F03438">
        <w:trPr>
          <w:trHeight w:val="310"/>
        </w:trPr>
        <w:tc>
          <w:tcPr>
            <w:tcW w:w="107" w:type="dxa"/>
          </w:tcPr>
          <w:p w14:paraId="4F0EA43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BEFB6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CBF1F9E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2CC6A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D5E0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9D8504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</w:tblGrid>
            <w:tr w:rsidR="000D17B3" w14:paraId="453E73A8" w14:textId="77777777" w:rsidTr="00F0343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D23" w14:textId="77777777" w:rsidR="000D17B3" w:rsidRDefault="000D17B3" w:rsidP="00F03438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55 608</w:t>
                  </w:r>
                </w:p>
              </w:tc>
            </w:tr>
          </w:tbl>
          <w:p w14:paraId="07E7D9DD" w14:textId="77777777" w:rsidR="000D17B3" w:rsidRDefault="000D17B3" w:rsidP="00F03438"/>
        </w:tc>
        <w:tc>
          <w:tcPr>
            <w:tcW w:w="15" w:type="dxa"/>
          </w:tcPr>
          <w:p w14:paraId="649DA0F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6027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  <w:tr w:rsidR="000D17B3" w14:paraId="6221AACB" w14:textId="77777777" w:rsidTr="00F03438">
        <w:trPr>
          <w:trHeight w:val="137"/>
        </w:trPr>
        <w:tc>
          <w:tcPr>
            <w:tcW w:w="107" w:type="dxa"/>
          </w:tcPr>
          <w:p w14:paraId="104EB5CD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1217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8E6BBC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C7F566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1E055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F0EA0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A10949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EE046B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C60FA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12413" w14:textId="77777777" w:rsidR="000D17B3" w:rsidRDefault="000D17B3" w:rsidP="00F03438">
            <w:pPr>
              <w:pStyle w:val="EmptyCellLayoutStyle"/>
              <w:spacing w:after="0" w:line="240" w:lineRule="auto"/>
            </w:pPr>
          </w:p>
        </w:tc>
      </w:tr>
    </w:tbl>
    <w:p w14:paraId="40A208EF" w14:textId="77777777" w:rsidR="000D17B3" w:rsidRDefault="000D17B3" w:rsidP="000D17B3"/>
    <w:p w14:paraId="7EC11E08" w14:textId="5A4EF86B" w:rsidR="00816F80" w:rsidRDefault="00816F80"/>
    <w:sectPr w:rsidR="0081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84"/>
    <w:rsid w:val="00024162"/>
    <w:rsid w:val="000D17B3"/>
    <w:rsid w:val="00816F80"/>
    <w:rsid w:val="00A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04D3"/>
  <w15:chartTrackingRefBased/>
  <w15:docId w15:val="{C7984658-5197-4BAC-919C-81FFD8F7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024162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241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2416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2416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24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24162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02416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02416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Default">
    <w:name w:val="Default"/>
    <w:rsid w:val="00024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24162"/>
    <w:rPr>
      <w:color w:val="0000FF"/>
      <w:u w:val="single"/>
    </w:rPr>
  </w:style>
  <w:style w:type="character" w:customStyle="1" w:styleId="a65f14704b14b4b148b2de1083bd631e4284">
    <w:name w:val="a65f14704b14b4b148b2de1083bd631e4284"/>
    <w:basedOn w:val="Standardnpsmoodstavce"/>
    <w:rsid w:val="00024162"/>
  </w:style>
  <w:style w:type="character" w:customStyle="1" w:styleId="a65f14704b14b4b148b2de1083bd631e4285">
    <w:name w:val="a65f14704b14b4b148b2de1083bd631e4285"/>
    <w:basedOn w:val="Standardnpsmoodstavce"/>
    <w:rsid w:val="00024162"/>
  </w:style>
  <w:style w:type="character" w:customStyle="1" w:styleId="a013b5bb3f2684984906cdc01dd1dd621284">
    <w:name w:val="a013b5bb3f2684984906cdc01dd1dd621284"/>
    <w:basedOn w:val="Standardnpsmoodstavce"/>
    <w:rsid w:val="00024162"/>
  </w:style>
  <w:style w:type="character" w:customStyle="1" w:styleId="a013b5bb3f2684984906cdc01dd1dd621285">
    <w:name w:val="a013b5bb3f2684984906cdc01dd1dd621285"/>
    <w:basedOn w:val="Standardnpsmoodstavce"/>
    <w:rsid w:val="00024162"/>
  </w:style>
  <w:style w:type="paragraph" w:customStyle="1" w:styleId="EmptyCellLayoutStyle">
    <w:name w:val="EmptyCellLayoutStyle"/>
    <w:rsid w:val="000D17B3"/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7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2020-04-23T11:12:00Z</dcterms:created>
  <dcterms:modified xsi:type="dcterms:W3CDTF">2020-04-23T11:39:00Z</dcterms:modified>
</cp:coreProperties>
</file>