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1414D">
        <w:trPr>
          <w:trHeight w:val="148"/>
        </w:trPr>
        <w:tc>
          <w:tcPr>
            <w:tcW w:w="115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</w:tr>
      <w:tr w:rsidR="00933BDD" w:rsidTr="00933BDD">
        <w:trPr>
          <w:trHeight w:val="340"/>
        </w:trPr>
        <w:tc>
          <w:tcPr>
            <w:tcW w:w="115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1414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1414D" w:rsidRDefault="0001414D">
            <w:pPr>
              <w:spacing w:after="0" w:line="240" w:lineRule="auto"/>
            </w:pPr>
          </w:p>
        </w:tc>
        <w:tc>
          <w:tcPr>
            <w:tcW w:w="7714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</w:tr>
      <w:tr w:rsidR="0001414D">
        <w:trPr>
          <w:trHeight w:val="100"/>
        </w:trPr>
        <w:tc>
          <w:tcPr>
            <w:tcW w:w="115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</w:tr>
      <w:tr w:rsidR="00933BDD" w:rsidTr="00933BDD">
        <w:tc>
          <w:tcPr>
            <w:tcW w:w="115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01414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1414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Volavka Petr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Malšovice</w:t>
                  </w:r>
                </w:p>
              </w:tc>
            </w:tr>
          </w:tbl>
          <w:p w:rsidR="0001414D" w:rsidRDefault="0001414D">
            <w:pPr>
              <w:spacing w:after="0" w:line="240" w:lineRule="auto"/>
            </w:pPr>
          </w:p>
        </w:tc>
        <w:tc>
          <w:tcPr>
            <w:tcW w:w="168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</w:tr>
      <w:tr w:rsidR="0001414D">
        <w:trPr>
          <w:trHeight w:val="349"/>
        </w:trPr>
        <w:tc>
          <w:tcPr>
            <w:tcW w:w="115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</w:tr>
      <w:tr w:rsidR="0001414D">
        <w:trPr>
          <w:trHeight w:val="340"/>
        </w:trPr>
        <w:tc>
          <w:tcPr>
            <w:tcW w:w="115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1414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1414D" w:rsidRDefault="0001414D">
            <w:pPr>
              <w:spacing w:after="0" w:line="240" w:lineRule="auto"/>
            </w:pPr>
          </w:p>
        </w:tc>
        <w:tc>
          <w:tcPr>
            <w:tcW w:w="801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</w:tr>
      <w:tr w:rsidR="0001414D">
        <w:trPr>
          <w:trHeight w:val="229"/>
        </w:trPr>
        <w:tc>
          <w:tcPr>
            <w:tcW w:w="115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</w:tr>
      <w:tr w:rsidR="00933BDD" w:rsidTr="00933BDD">
        <w:tc>
          <w:tcPr>
            <w:tcW w:w="115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1414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3BDD" w:rsidTr="00933BD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Březiny u Děčína</w:t>
                  </w:r>
                </w:p>
              </w:tc>
            </w:tr>
            <w:tr w:rsidR="000141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4 025,79</w:t>
                  </w:r>
                </w:p>
              </w:tc>
            </w:tr>
            <w:tr w:rsidR="000141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6 829,55</w:t>
                  </w:r>
                </w:p>
              </w:tc>
            </w:tr>
            <w:tr w:rsidR="000141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786,35</w:t>
                  </w:r>
                </w:p>
              </w:tc>
            </w:tr>
            <w:tr w:rsidR="000141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3 091,66</w:t>
                  </w:r>
                </w:p>
              </w:tc>
            </w:tr>
            <w:tr w:rsidR="00933BDD" w:rsidTr="00933BD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63 610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14 733,35</w:t>
                  </w:r>
                </w:p>
              </w:tc>
            </w:tr>
            <w:tr w:rsidR="00933BDD" w:rsidTr="00933BD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Folknáře</w:t>
                  </w:r>
                </w:p>
              </w:tc>
            </w:tr>
            <w:tr w:rsidR="000141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82 299,99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169,61</w:t>
                  </w:r>
                </w:p>
              </w:tc>
            </w:tr>
            <w:tr w:rsidR="000141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82 299,99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5 514,07</w:t>
                  </w:r>
                </w:p>
              </w:tc>
            </w:tr>
            <w:tr w:rsidR="000141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82 299,99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15 554,37</w:t>
                  </w:r>
                </w:p>
              </w:tc>
            </w:tr>
            <w:tr w:rsidR="000141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82 299,99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23 622,66</w:t>
                  </w:r>
                </w:p>
              </w:tc>
            </w:tr>
            <w:tr w:rsidR="000141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82 299,99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23 188,74</w:t>
                  </w:r>
                </w:p>
              </w:tc>
            </w:tr>
            <w:tr w:rsidR="000141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82 299,99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9 786,04</w:t>
                  </w:r>
                </w:p>
              </w:tc>
            </w:tr>
            <w:tr w:rsidR="000141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82 299,99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1 404,40</w:t>
                  </w:r>
                </w:p>
              </w:tc>
            </w:tr>
            <w:tr w:rsidR="00933BDD" w:rsidTr="00933BD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260 221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79 239,89</w:t>
                  </w:r>
                </w:p>
              </w:tc>
            </w:tr>
            <w:tr w:rsidR="00933BDD" w:rsidTr="00933BD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323 831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93 973</w:t>
                  </w:r>
                </w:p>
              </w:tc>
            </w:tr>
            <w:tr w:rsidR="00933BDD" w:rsidTr="00933BD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 w:rsidP="00933B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01414D">
                  <w:pPr>
                    <w:spacing w:after="0" w:line="240" w:lineRule="auto"/>
                  </w:pPr>
                </w:p>
              </w:tc>
            </w:tr>
          </w:tbl>
          <w:p w:rsidR="0001414D" w:rsidRDefault="0001414D">
            <w:pPr>
              <w:spacing w:after="0" w:line="240" w:lineRule="auto"/>
            </w:pPr>
          </w:p>
        </w:tc>
        <w:tc>
          <w:tcPr>
            <w:tcW w:w="168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</w:tr>
      <w:tr w:rsidR="0001414D">
        <w:trPr>
          <w:trHeight w:val="349"/>
        </w:trPr>
        <w:tc>
          <w:tcPr>
            <w:tcW w:w="115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</w:tr>
      <w:tr w:rsidR="00933BDD" w:rsidTr="00933BDD">
        <w:trPr>
          <w:trHeight w:val="1305"/>
        </w:trPr>
        <w:tc>
          <w:tcPr>
            <w:tcW w:w="115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01414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01414D" w:rsidRDefault="00933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1414D" w:rsidRDefault="0001414D">
            <w:pPr>
              <w:spacing w:after="0" w:line="240" w:lineRule="auto"/>
            </w:pPr>
          </w:p>
        </w:tc>
        <w:tc>
          <w:tcPr>
            <w:tcW w:w="480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1414D" w:rsidRDefault="0001414D">
            <w:pPr>
              <w:pStyle w:val="EmptyCellLayoutStyle"/>
              <w:spacing w:after="0" w:line="240" w:lineRule="auto"/>
            </w:pPr>
          </w:p>
        </w:tc>
      </w:tr>
    </w:tbl>
    <w:p w:rsidR="0001414D" w:rsidRDefault="0001414D">
      <w:pPr>
        <w:spacing w:after="0" w:line="240" w:lineRule="auto"/>
      </w:pPr>
    </w:p>
    <w:sectPr w:rsidR="0001414D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AF1" w:rsidRDefault="00933BDD">
      <w:pPr>
        <w:spacing w:after="0" w:line="240" w:lineRule="auto"/>
      </w:pPr>
      <w:r>
        <w:separator/>
      </w:r>
    </w:p>
  </w:endnote>
  <w:endnote w:type="continuationSeparator" w:id="0">
    <w:p w:rsidR="00016AF1" w:rsidRDefault="0093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01414D">
      <w:tc>
        <w:tcPr>
          <w:tcW w:w="9097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</w:tr>
    <w:tr w:rsidR="0001414D">
      <w:tc>
        <w:tcPr>
          <w:tcW w:w="9097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1414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1414D" w:rsidRDefault="00933B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1414D" w:rsidRDefault="0001414D">
          <w:pPr>
            <w:spacing w:after="0" w:line="240" w:lineRule="auto"/>
          </w:pPr>
        </w:p>
      </w:tc>
      <w:tc>
        <w:tcPr>
          <w:tcW w:w="185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</w:tr>
    <w:tr w:rsidR="0001414D">
      <w:tc>
        <w:tcPr>
          <w:tcW w:w="9097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AF1" w:rsidRDefault="00933BDD">
      <w:pPr>
        <w:spacing w:after="0" w:line="240" w:lineRule="auto"/>
      </w:pPr>
      <w:r>
        <w:separator/>
      </w:r>
    </w:p>
  </w:footnote>
  <w:footnote w:type="continuationSeparator" w:id="0">
    <w:p w:rsidR="00016AF1" w:rsidRDefault="0093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01414D" w:rsidTr="00B65916">
      <w:tc>
        <w:tcPr>
          <w:tcW w:w="144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</w:tr>
    <w:tr w:rsidR="0001414D" w:rsidTr="00B65916">
      <w:trPr>
        <w:trHeight w:val="2949"/>
      </w:trPr>
      <w:tc>
        <w:tcPr>
          <w:tcW w:w="144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pPr w:leftFromText="141" w:rightFromText="141" w:tblpY="570"/>
            <w:tblOverlap w:val="never"/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01414D" w:rsidTr="00B65916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7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tcBorders>
                  <w:top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</w:tr>
          <w:tr w:rsidR="00933BDD" w:rsidTr="00B6591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01414D" w:rsidTr="00B65916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14D" w:rsidRDefault="00933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23N20/11</w:t>
                      </w:r>
                    </w:p>
                  </w:tc>
                </w:tr>
              </w:tbl>
              <w:p w:rsidR="0001414D" w:rsidRDefault="0001414D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</w:tr>
          <w:tr w:rsidR="0001414D" w:rsidTr="00B65916">
            <w:trPr>
              <w:trHeight w:val="11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</w:tr>
          <w:tr w:rsidR="00933BDD" w:rsidTr="00B6591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3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01414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14D" w:rsidRDefault="00933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1414D" w:rsidRDefault="0001414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6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01414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14D" w:rsidRDefault="00933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2312011</w:t>
                      </w:r>
                    </w:p>
                  </w:tc>
                </w:tr>
              </w:tbl>
              <w:p w:rsidR="0001414D" w:rsidRDefault="0001414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1414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14D" w:rsidRDefault="00933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1414D" w:rsidRDefault="0001414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1414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14D" w:rsidRDefault="00933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19.3.2020</w:t>
                      </w:r>
                    </w:p>
                  </w:tc>
                </w:tr>
              </w:tbl>
              <w:p w:rsidR="0001414D" w:rsidRDefault="0001414D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01414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14D" w:rsidRDefault="00933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1414D" w:rsidRDefault="0001414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01414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14D" w:rsidRDefault="00933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93 973 Kč</w:t>
                      </w:r>
                    </w:p>
                  </w:tc>
                </w:tr>
              </w:tbl>
              <w:p w:rsidR="0001414D" w:rsidRDefault="0001414D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</w:tr>
          <w:tr w:rsidR="0001414D" w:rsidTr="00B6591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vMerge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</w:tr>
          <w:tr w:rsidR="0001414D" w:rsidTr="00B65916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</w:tr>
          <w:tr w:rsidR="0001414D" w:rsidTr="00B6591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1414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14D" w:rsidRDefault="00933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1414D" w:rsidRDefault="0001414D">
                <w:pPr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</w:tr>
          <w:tr w:rsidR="00933BDD" w:rsidTr="00B6591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vMerge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01414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14D" w:rsidRDefault="00933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7.4.2020</w:t>
                      </w:r>
                    </w:p>
                  </w:tc>
                </w:tr>
              </w:tbl>
              <w:p w:rsidR="0001414D" w:rsidRDefault="0001414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1414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14D" w:rsidRDefault="00933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1414D" w:rsidRDefault="000141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</w:tr>
          <w:tr w:rsidR="00933BDD" w:rsidTr="00B6591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vMerge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7" w:type="dxa"/>
                <w:vMerge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1414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14D" w:rsidRDefault="00933B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1.4.2020</w:t>
                      </w:r>
                    </w:p>
                  </w:tc>
                </w:tr>
              </w:tbl>
              <w:p w:rsidR="0001414D" w:rsidRDefault="0001414D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</w:tr>
          <w:tr w:rsidR="00933BDD" w:rsidTr="00B65916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</w:tr>
          <w:tr w:rsidR="0001414D" w:rsidTr="00B65916">
            <w:trPr>
              <w:trHeight w:val="276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7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tcBorders>
                  <w:bottom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1414D" w:rsidRDefault="0001414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1414D" w:rsidRDefault="0001414D">
          <w:pPr>
            <w:spacing w:after="0" w:line="240" w:lineRule="auto"/>
          </w:pPr>
        </w:p>
      </w:tc>
      <w:tc>
        <w:tcPr>
          <w:tcW w:w="168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</w:tr>
    <w:tr w:rsidR="0001414D" w:rsidTr="00B65916">
      <w:tc>
        <w:tcPr>
          <w:tcW w:w="144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1414D" w:rsidRDefault="000141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4D"/>
    <w:rsid w:val="0001414D"/>
    <w:rsid w:val="00016AF1"/>
    <w:rsid w:val="0012035B"/>
    <w:rsid w:val="00933BDD"/>
    <w:rsid w:val="00B6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4DA48"/>
  <w15:docId w15:val="{2315863F-C1B8-43DE-8D6D-258C8CBF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6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916"/>
  </w:style>
  <w:style w:type="paragraph" w:styleId="Zpat">
    <w:name w:val="footer"/>
    <w:basedOn w:val="Normln"/>
    <w:link w:val="ZpatChar"/>
    <w:uiPriority w:val="99"/>
    <w:unhideWhenUsed/>
    <w:rsid w:val="00B6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Malíková Veronika Ing.</dc:creator>
  <dc:description/>
  <cp:lastModifiedBy>Malíková Veronika Ing.</cp:lastModifiedBy>
  <cp:revision>4</cp:revision>
  <dcterms:created xsi:type="dcterms:W3CDTF">2020-04-07T11:47:00Z</dcterms:created>
  <dcterms:modified xsi:type="dcterms:W3CDTF">2020-04-21T12:03:00Z</dcterms:modified>
</cp:coreProperties>
</file>