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BIO TOP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Nemanická 440/14, 37010 České Budějovice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Besednice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Děkanské Skaliny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část;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131 408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Pořešín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18 780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221 583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11 139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č.109N08/33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10910833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11 139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11.3.2020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