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B6" w:rsidRDefault="009B0A18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DODATEK č.</w:t>
      </w:r>
      <w:r w:rsidR="00A1639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1</w:t>
      </w:r>
    </w:p>
    <w:p w:rsidR="003F60B6" w:rsidRDefault="003F60B6">
      <w:pPr>
        <w:jc w:val="center"/>
        <w:rPr>
          <w:b/>
        </w:rPr>
      </w:pPr>
      <w:r>
        <w:rPr>
          <w:b/>
        </w:rPr>
        <w:t>ke</w:t>
      </w:r>
      <w:r w:rsidR="00F723FE">
        <w:rPr>
          <w:b/>
        </w:rPr>
        <w:t xml:space="preserve"> s</w:t>
      </w:r>
      <w:r w:rsidR="00E208CC">
        <w:rPr>
          <w:b/>
        </w:rPr>
        <w:t>mlouvě o dílo č. OSM –  D/00</w:t>
      </w:r>
      <w:r w:rsidR="00EB512F">
        <w:rPr>
          <w:b/>
        </w:rPr>
        <w:t>1</w:t>
      </w:r>
      <w:r w:rsidR="00E23779">
        <w:rPr>
          <w:b/>
        </w:rPr>
        <w:t>2</w:t>
      </w:r>
      <w:r w:rsidR="00E208CC">
        <w:rPr>
          <w:b/>
        </w:rPr>
        <w:t>/2016</w:t>
      </w:r>
      <w:r w:rsidR="007F1F12">
        <w:rPr>
          <w:b/>
        </w:rPr>
        <w:t xml:space="preserve"> uzavřen</w:t>
      </w:r>
      <w:r w:rsidR="00A16396">
        <w:rPr>
          <w:b/>
        </w:rPr>
        <w:t>á</w:t>
      </w:r>
      <w:r w:rsidR="007F1F12">
        <w:rPr>
          <w:b/>
        </w:rPr>
        <w:t xml:space="preserve"> dne</w:t>
      </w:r>
      <w:r w:rsidR="00A00FBC">
        <w:rPr>
          <w:b/>
        </w:rPr>
        <w:t xml:space="preserve"> </w:t>
      </w:r>
      <w:r w:rsidR="00EB512F">
        <w:rPr>
          <w:b/>
        </w:rPr>
        <w:t>3</w:t>
      </w:r>
      <w:r w:rsidR="00A00FBC">
        <w:rPr>
          <w:b/>
        </w:rPr>
        <w:t xml:space="preserve">. </w:t>
      </w:r>
      <w:r w:rsidR="00E23779">
        <w:rPr>
          <w:b/>
        </w:rPr>
        <w:t>6</w:t>
      </w:r>
      <w:r w:rsidR="00E208CC">
        <w:rPr>
          <w:b/>
        </w:rPr>
        <w:t>.</w:t>
      </w:r>
      <w:r w:rsidR="00A00FBC">
        <w:rPr>
          <w:b/>
        </w:rPr>
        <w:t xml:space="preserve"> </w:t>
      </w:r>
      <w:r w:rsidR="00E208CC">
        <w:rPr>
          <w:b/>
        </w:rPr>
        <w:t>2016</w:t>
      </w:r>
    </w:p>
    <w:p w:rsidR="00310754" w:rsidRDefault="00310754" w:rsidP="00AF0841">
      <w:pPr>
        <w:pBdr>
          <w:top w:val="single" w:sz="4" w:space="1" w:color="000000"/>
        </w:pBdr>
        <w:rPr>
          <w:b/>
          <w:sz w:val="28"/>
          <w:szCs w:val="28"/>
        </w:rPr>
      </w:pPr>
    </w:p>
    <w:p w:rsidR="00AF0841" w:rsidRPr="00AB6489" w:rsidRDefault="00AF0841" w:rsidP="00AF0841">
      <w:pPr>
        <w:tabs>
          <w:tab w:val="left" w:pos="3828"/>
        </w:tabs>
        <w:ind w:left="709" w:hanging="709"/>
        <w:rPr>
          <w:b/>
          <w:sz w:val="22"/>
          <w:szCs w:val="22"/>
          <w:u w:val="single"/>
        </w:rPr>
      </w:pPr>
      <w:r w:rsidRPr="00AB6489">
        <w:rPr>
          <w:b/>
          <w:sz w:val="22"/>
          <w:szCs w:val="22"/>
          <w:u w:val="single"/>
        </w:rPr>
        <w:t>Smluvní strany</w:t>
      </w:r>
      <w:r>
        <w:rPr>
          <w:b/>
          <w:sz w:val="22"/>
          <w:szCs w:val="22"/>
          <w:u w:val="single"/>
        </w:rPr>
        <w:t>:</w:t>
      </w:r>
    </w:p>
    <w:p w:rsidR="00AF0841" w:rsidRDefault="00AF0841" w:rsidP="00AF0841">
      <w:pPr>
        <w:tabs>
          <w:tab w:val="left" w:pos="3828"/>
        </w:tabs>
        <w:ind w:left="709" w:hanging="709"/>
        <w:rPr>
          <w:b/>
          <w:sz w:val="22"/>
          <w:szCs w:val="22"/>
        </w:rPr>
      </w:pP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b/>
          <w:sz w:val="22"/>
          <w:szCs w:val="22"/>
        </w:rPr>
        <w:t xml:space="preserve"> </w:t>
      </w:r>
      <w:r w:rsidRPr="00C558EF">
        <w:rPr>
          <w:b/>
          <w:sz w:val="22"/>
          <w:szCs w:val="22"/>
          <w:u w:val="single"/>
        </w:rPr>
        <w:t>Objednatel :</w:t>
      </w:r>
      <w:r w:rsidRPr="00C558EF">
        <w:rPr>
          <w:b/>
          <w:sz w:val="22"/>
          <w:szCs w:val="22"/>
        </w:rPr>
        <w:t xml:space="preserve"> </w:t>
      </w:r>
      <w:r w:rsidRPr="00C558EF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C558EF">
        <w:rPr>
          <w:b/>
          <w:sz w:val="22"/>
          <w:szCs w:val="22"/>
        </w:rPr>
        <w:t>Město Rakovník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>Husovo náměstí 27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 xml:space="preserve">Rakovník </w:t>
      </w:r>
      <w:r>
        <w:rPr>
          <w:sz w:val="22"/>
          <w:szCs w:val="22"/>
        </w:rPr>
        <w:t xml:space="preserve"> </w:t>
      </w:r>
      <w:r w:rsidRPr="00C558EF">
        <w:rPr>
          <w:sz w:val="22"/>
          <w:szCs w:val="22"/>
        </w:rPr>
        <w:t>269 18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  <w:t>Zastoupen</w:t>
      </w:r>
      <w:r w:rsidR="003F679E">
        <w:rPr>
          <w:sz w:val="22"/>
          <w:szCs w:val="22"/>
        </w:rPr>
        <w:t>ý</w:t>
      </w:r>
      <w:r w:rsidR="00E34127">
        <w:rPr>
          <w:sz w:val="22"/>
          <w:szCs w:val="22"/>
        </w:rPr>
        <w:t xml:space="preserve"> JUDr. Pavlem </w:t>
      </w:r>
      <w:proofErr w:type="spellStart"/>
      <w:r w:rsidR="00E34127">
        <w:rPr>
          <w:sz w:val="22"/>
          <w:szCs w:val="22"/>
        </w:rPr>
        <w:t>Jenšovským</w:t>
      </w:r>
      <w:proofErr w:type="spellEnd"/>
      <w:r>
        <w:rPr>
          <w:sz w:val="22"/>
          <w:szCs w:val="22"/>
        </w:rPr>
        <w:t>, starostou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 xml:space="preserve">Bankovní spojení: </w:t>
      </w:r>
      <w:proofErr w:type="spellStart"/>
      <w:r w:rsidR="003068CF">
        <w:rPr>
          <w:sz w:val="22"/>
          <w:szCs w:val="22"/>
        </w:rPr>
        <w:t>xxxxxxx</w:t>
      </w:r>
      <w:proofErr w:type="spellEnd"/>
    </w:p>
    <w:p w:rsidR="00AF0841" w:rsidRPr="00C558EF" w:rsidRDefault="00AF0841" w:rsidP="00A8611A">
      <w:pPr>
        <w:tabs>
          <w:tab w:val="left" w:pos="1701"/>
        </w:tabs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 xml:space="preserve">Číslo účtu: </w:t>
      </w:r>
      <w:r w:rsidR="003068CF">
        <w:rPr>
          <w:sz w:val="22"/>
          <w:szCs w:val="22"/>
        </w:rPr>
        <w:t>xxxxxxxxx</w:t>
      </w:r>
    </w:p>
    <w:p w:rsidR="00AF0841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="00267927">
        <w:rPr>
          <w:sz w:val="22"/>
          <w:szCs w:val="22"/>
        </w:rPr>
        <w:t>IČ</w:t>
      </w:r>
      <w:r w:rsidRPr="00C558EF">
        <w:rPr>
          <w:sz w:val="22"/>
          <w:szCs w:val="22"/>
        </w:rPr>
        <w:t>: 244</w:t>
      </w:r>
      <w:r w:rsidR="00267927">
        <w:rPr>
          <w:sz w:val="22"/>
          <w:szCs w:val="22"/>
        </w:rPr>
        <w:t> </w:t>
      </w:r>
      <w:r w:rsidRPr="00C558EF">
        <w:rPr>
          <w:sz w:val="22"/>
          <w:szCs w:val="22"/>
        </w:rPr>
        <w:t>309</w:t>
      </w:r>
    </w:p>
    <w:p w:rsidR="00267927" w:rsidRPr="00C558EF" w:rsidRDefault="00267927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DIČ:</w:t>
      </w:r>
      <w:r w:rsidR="00E23779">
        <w:rPr>
          <w:sz w:val="22"/>
          <w:szCs w:val="22"/>
        </w:rPr>
        <w:t xml:space="preserve"> </w:t>
      </w:r>
      <w:r>
        <w:rPr>
          <w:sz w:val="22"/>
          <w:szCs w:val="22"/>
        </w:rPr>
        <w:t>CZ00244309</w:t>
      </w:r>
    </w:p>
    <w:p w:rsidR="00AF0841" w:rsidRDefault="00AF0841" w:rsidP="00AF0841">
      <w:pPr>
        <w:tabs>
          <w:tab w:val="left" w:pos="1701"/>
        </w:tabs>
        <w:ind w:left="426" w:hanging="426"/>
        <w:rPr>
          <w:b/>
          <w:sz w:val="22"/>
          <w:szCs w:val="22"/>
          <w:u w:val="single"/>
        </w:rPr>
      </w:pPr>
    </w:p>
    <w:p w:rsidR="00575745" w:rsidRDefault="00AF0841" w:rsidP="00E208CC">
      <w:pPr>
        <w:pStyle w:val="Seznam2"/>
        <w:tabs>
          <w:tab w:val="left" w:pos="1701"/>
        </w:tabs>
        <w:ind w:left="426" w:hanging="426"/>
        <w:rPr>
          <w:b/>
          <w:sz w:val="22"/>
          <w:szCs w:val="22"/>
        </w:rPr>
      </w:pPr>
      <w:r w:rsidRPr="00C558EF">
        <w:rPr>
          <w:b/>
          <w:sz w:val="22"/>
          <w:szCs w:val="22"/>
          <w:u w:val="single"/>
        </w:rPr>
        <w:t>Zhotovitel :</w:t>
      </w:r>
      <w:r w:rsidRPr="00C558EF"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="00E23779">
        <w:rPr>
          <w:b/>
          <w:sz w:val="22"/>
          <w:szCs w:val="22"/>
        </w:rPr>
        <w:t>Froněk</w:t>
      </w:r>
      <w:r w:rsidR="00A00FBC">
        <w:rPr>
          <w:b/>
          <w:sz w:val="22"/>
          <w:szCs w:val="22"/>
        </w:rPr>
        <w:t>, spol. s r.o.</w:t>
      </w:r>
    </w:p>
    <w:p w:rsidR="00E208CC" w:rsidRDefault="00A00FBC" w:rsidP="00E208C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3779">
        <w:rPr>
          <w:sz w:val="22"/>
          <w:szCs w:val="22"/>
        </w:rPr>
        <w:t>Zátiší 2488</w:t>
      </w:r>
    </w:p>
    <w:p w:rsidR="00E208CC" w:rsidRDefault="00A00FBC" w:rsidP="00E208C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Rakovník II, 269 01</w:t>
      </w:r>
    </w:p>
    <w:p w:rsidR="00E208CC" w:rsidRDefault="00A00FBC" w:rsidP="00E208C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</w:t>
      </w:r>
      <w:r w:rsidR="003F679E">
        <w:rPr>
          <w:sz w:val="22"/>
          <w:szCs w:val="22"/>
        </w:rPr>
        <w:t>ý</w:t>
      </w:r>
      <w:r>
        <w:rPr>
          <w:sz w:val="22"/>
          <w:szCs w:val="22"/>
        </w:rPr>
        <w:t xml:space="preserve"> </w:t>
      </w:r>
      <w:r w:rsidR="00E23779">
        <w:rPr>
          <w:sz w:val="22"/>
          <w:szCs w:val="22"/>
        </w:rPr>
        <w:t>Ing. Kamilem Hrbkem, prokuristou</w:t>
      </w:r>
    </w:p>
    <w:p w:rsidR="00E208CC" w:rsidRDefault="00A00FBC" w:rsidP="00A00FB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08CC">
        <w:rPr>
          <w:sz w:val="22"/>
          <w:szCs w:val="22"/>
        </w:rPr>
        <w:t xml:space="preserve">IČ: </w:t>
      </w:r>
      <w:r w:rsidR="00E23779">
        <w:rPr>
          <w:sz w:val="22"/>
          <w:szCs w:val="22"/>
        </w:rPr>
        <w:t>47534630</w:t>
      </w:r>
    </w:p>
    <w:p w:rsidR="00E23779" w:rsidRDefault="00E23779" w:rsidP="00A00FB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DIČ: CZ47534630</w:t>
      </w:r>
    </w:p>
    <w:p w:rsidR="00E208CC" w:rsidRPr="00E208CC" w:rsidRDefault="00A00FBC" w:rsidP="00A00FBC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08CC">
        <w:rPr>
          <w:sz w:val="22"/>
          <w:szCs w:val="22"/>
        </w:rPr>
        <w:t xml:space="preserve">Zapsaná </w:t>
      </w:r>
      <w:r w:rsidR="00E23779">
        <w:rPr>
          <w:sz w:val="22"/>
          <w:szCs w:val="22"/>
        </w:rPr>
        <w:t>v OR Městským soudem</w:t>
      </w:r>
      <w:r w:rsidR="00E208CC">
        <w:rPr>
          <w:sz w:val="22"/>
          <w:szCs w:val="22"/>
        </w:rPr>
        <w:t xml:space="preserve"> v </w:t>
      </w:r>
      <w:r>
        <w:rPr>
          <w:sz w:val="22"/>
          <w:szCs w:val="22"/>
        </w:rPr>
        <w:t xml:space="preserve">Praze pod spisovou značkou C </w:t>
      </w:r>
      <w:r w:rsidR="00E23779">
        <w:rPr>
          <w:sz w:val="22"/>
          <w:szCs w:val="22"/>
        </w:rPr>
        <w:t xml:space="preserve">15879, dne 18. prosince </w:t>
      </w:r>
      <w:r w:rsidR="00E23779">
        <w:rPr>
          <w:sz w:val="22"/>
          <w:szCs w:val="22"/>
        </w:rPr>
        <w:tab/>
        <w:t>1992</w:t>
      </w:r>
    </w:p>
    <w:p w:rsidR="00575745" w:rsidRPr="008D777B" w:rsidRDefault="008D777B" w:rsidP="003F7061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F679E" w:rsidRPr="003F679E" w:rsidRDefault="00575745" w:rsidP="00A16396">
      <w:pPr>
        <w:pStyle w:val="Seznam2"/>
        <w:tabs>
          <w:tab w:val="left" w:pos="1701"/>
        </w:tabs>
        <w:ind w:left="0" w:hanging="426"/>
        <w:rPr>
          <w:sz w:val="22"/>
          <w:szCs w:val="22"/>
          <w:lang w:eastAsia="cs-CZ"/>
        </w:rPr>
      </w:pPr>
      <w:r w:rsidRPr="008D777B">
        <w:rPr>
          <w:b/>
          <w:sz w:val="22"/>
          <w:szCs w:val="22"/>
        </w:rPr>
        <w:tab/>
      </w:r>
      <w:r w:rsidR="003F679E" w:rsidRPr="003F679E">
        <w:rPr>
          <w:sz w:val="22"/>
          <w:szCs w:val="22"/>
          <w:lang w:eastAsia="cs-CZ"/>
        </w:rPr>
        <w:t>se dohodli  na obsahu dodatku č. 1, kterým se mění smlouva o dílo č. OSM-D/00</w:t>
      </w:r>
      <w:r w:rsidR="00EB512F">
        <w:rPr>
          <w:sz w:val="22"/>
          <w:szCs w:val="22"/>
          <w:lang w:eastAsia="cs-CZ"/>
        </w:rPr>
        <w:t>12</w:t>
      </w:r>
      <w:r w:rsidR="003F679E" w:rsidRPr="003F679E">
        <w:rPr>
          <w:sz w:val="22"/>
          <w:szCs w:val="22"/>
          <w:lang w:eastAsia="cs-CZ"/>
        </w:rPr>
        <w:t>/201</w:t>
      </w:r>
      <w:r w:rsidR="003F679E">
        <w:rPr>
          <w:sz w:val="22"/>
          <w:szCs w:val="22"/>
          <w:lang w:eastAsia="cs-CZ"/>
        </w:rPr>
        <w:t>6</w:t>
      </w:r>
      <w:r w:rsidR="003F679E" w:rsidRPr="003F679E">
        <w:rPr>
          <w:sz w:val="22"/>
          <w:szCs w:val="22"/>
          <w:lang w:eastAsia="cs-CZ"/>
        </w:rPr>
        <w:t xml:space="preserve"> uzavřená dne </w:t>
      </w:r>
      <w:r w:rsidR="00EB512F">
        <w:rPr>
          <w:sz w:val="22"/>
          <w:szCs w:val="22"/>
          <w:lang w:eastAsia="cs-CZ"/>
        </w:rPr>
        <w:t>3</w:t>
      </w:r>
      <w:r w:rsidR="003F679E" w:rsidRPr="003F679E">
        <w:rPr>
          <w:sz w:val="22"/>
          <w:szCs w:val="22"/>
          <w:lang w:eastAsia="cs-CZ"/>
        </w:rPr>
        <w:t xml:space="preserve">. </w:t>
      </w:r>
      <w:r w:rsidR="003F679E">
        <w:rPr>
          <w:sz w:val="22"/>
          <w:szCs w:val="22"/>
          <w:lang w:eastAsia="cs-CZ"/>
        </w:rPr>
        <w:t>6</w:t>
      </w:r>
      <w:r w:rsidR="003F679E" w:rsidRPr="003F679E">
        <w:rPr>
          <w:sz w:val="22"/>
          <w:szCs w:val="22"/>
          <w:lang w:eastAsia="cs-CZ"/>
        </w:rPr>
        <w:t>. 201</w:t>
      </w:r>
      <w:r w:rsidR="003F679E">
        <w:rPr>
          <w:sz w:val="22"/>
          <w:szCs w:val="22"/>
          <w:lang w:eastAsia="cs-CZ"/>
        </w:rPr>
        <w:t>6</w:t>
      </w:r>
      <w:r w:rsidR="003F679E" w:rsidRPr="003F679E">
        <w:rPr>
          <w:sz w:val="22"/>
          <w:szCs w:val="22"/>
          <w:lang w:eastAsia="cs-CZ"/>
        </w:rPr>
        <w:t xml:space="preserve"> mezi smluvními stranami, takto:</w:t>
      </w:r>
    </w:p>
    <w:p w:rsidR="00310754" w:rsidRPr="00525E9D" w:rsidRDefault="00310754">
      <w:pPr>
        <w:tabs>
          <w:tab w:val="left" w:pos="1620"/>
        </w:tabs>
        <w:jc w:val="both"/>
        <w:rPr>
          <w:sz w:val="22"/>
          <w:szCs w:val="22"/>
          <w:highlight w:val="yellow"/>
        </w:rPr>
      </w:pPr>
    </w:p>
    <w:p w:rsidR="003F679E" w:rsidRPr="00A16396" w:rsidRDefault="003F679E" w:rsidP="003F679E">
      <w:pPr>
        <w:jc w:val="both"/>
        <w:rPr>
          <w:b/>
        </w:rPr>
      </w:pPr>
      <w:r w:rsidRPr="00A16396">
        <w:rPr>
          <w:b/>
        </w:rPr>
        <w:t>čl. V. Cena za dílo:</w:t>
      </w:r>
    </w:p>
    <w:p w:rsidR="003F679E" w:rsidRDefault="003F679E" w:rsidP="003F679E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eastAsia="cs-CZ"/>
        </w:rPr>
      </w:pPr>
    </w:p>
    <w:p w:rsidR="003F679E" w:rsidRPr="00A16396" w:rsidRDefault="003F679E" w:rsidP="003F679E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b/>
          <w:lang w:eastAsia="cs-CZ"/>
        </w:rPr>
      </w:pPr>
      <w:r w:rsidRPr="00A16396">
        <w:rPr>
          <w:b/>
          <w:lang w:eastAsia="cs-CZ"/>
        </w:rPr>
        <w:t>Cena díla bez DPH</w:t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="00EB512F">
        <w:rPr>
          <w:b/>
          <w:lang w:eastAsia="cs-CZ"/>
        </w:rPr>
        <w:t>2. 831. 043, 28</w:t>
      </w:r>
      <w:r w:rsidRPr="00A16396">
        <w:rPr>
          <w:b/>
          <w:lang w:eastAsia="cs-CZ"/>
        </w:rPr>
        <w:t xml:space="preserve"> Kč</w:t>
      </w:r>
    </w:p>
    <w:p w:rsidR="003F679E" w:rsidRPr="00A16396" w:rsidRDefault="003F679E" w:rsidP="003F679E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b/>
          <w:lang w:eastAsia="cs-CZ"/>
        </w:rPr>
      </w:pPr>
      <w:r w:rsidRPr="00A16396">
        <w:rPr>
          <w:b/>
          <w:lang w:eastAsia="cs-CZ"/>
        </w:rPr>
        <w:t>DPH 21%</w:t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  <w:t xml:space="preserve">    </w:t>
      </w:r>
      <w:r w:rsidR="00EB512F">
        <w:rPr>
          <w:b/>
          <w:lang w:eastAsia="cs-CZ"/>
        </w:rPr>
        <w:t>594. 519, 09</w:t>
      </w:r>
      <w:r w:rsidRPr="00A16396">
        <w:rPr>
          <w:b/>
          <w:lang w:eastAsia="cs-CZ"/>
        </w:rPr>
        <w:t xml:space="preserve"> Kč</w:t>
      </w:r>
    </w:p>
    <w:p w:rsidR="003F679E" w:rsidRPr="00A16396" w:rsidRDefault="003F679E" w:rsidP="003F679E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b/>
          <w:lang w:eastAsia="cs-CZ"/>
        </w:rPr>
      </w:pPr>
      <w:r w:rsidRPr="00A16396">
        <w:rPr>
          <w:b/>
          <w:lang w:eastAsia="cs-CZ"/>
        </w:rPr>
        <w:t>Celková cena díla vč. DPH</w:t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Pr="00A16396">
        <w:rPr>
          <w:b/>
          <w:lang w:eastAsia="cs-CZ"/>
        </w:rPr>
        <w:tab/>
      </w:r>
      <w:r w:rsidR="00EB512F">
        <w:rPr>
          <w:b/>
          <w:lang w:eastAsia="cs-CZ"/>
        </w:rPr>
        <w:t>3. 425. 562, 37</w:t>
      </w:r>
      <w:r w:rsidRPr="00A16396">
        <w:rPr>
          <w:b/>
          <w:lang w:eastAsia="cs-CZ"/>
        </w:rPr>
        <w:t xml:space="preserve"> Kč</w:t>
      </w:r>
    </w:p>
    <w:p w:rsidR="003F679E" w:rsidRDefault="003F679E" w:rsidP="003F679E">
      <w:pPr>
        <w:jc w:val="both"/>
        <w:rPr>
          <w:b/>
          <w:sz w:val="22"/>
          <w:szCs w:val="22"/>
        </w:rPr>
      </w:pPr>
    </w:p>
    <w:p w:rsidR="003F679E" w:rsidRPr="003F679E" w:rsidRDefault="003F679E" w:rsidP="003F679E">
      <w:pPr>
        <w:ind w:left="720"/>
        <w:jc w:val="both"/>
        <w:rPr>
          <w:b/>
          <w:sz w:val="22"/>
          <w:szCs w:val="22"/>
        </w:rPr>
      </w:pPr>
      <w:r w:rsidRPr="003F679E">
        <w:rPr>
          <w:b/>
          <w:sz w:val="22"/>
          <w:szCs w:val="22"/>
        </w:rPr>
        <w:t xml:space="preserve">   </w:t>
      </w:r>
    </w:p>
    <w:p w:rsidR="003F679E" w:rsidRPr="001D69A7" w:rsidRDefault="003F679E" w:rsidP="003F679E">
      <w:pPr>
        <w:pStyle w:val="Zkladntext"/>
        <w:pBdr>
          <w:bottom w:val="single" w:sz="4" w:space="1" w:color="auto"/>
        </w:pBdr>
        <w:rPr>
          <w:sz w:val="22"/>
          <w:szCs w:val="22"/>
        </w:rPr>
      </w:pPr>
      <w:r w:rsidRPr="001D69A7">
        <w:rPr>
          <w:sz w:val="22"/>
          <w:szCs w:val="22"/>
        </w:rPr>
        <w:t xml:space="preserve">Ostatní ustanovení smlouvy o </w:t>
      </w:r>
      <w:r>
        <w:rPr>
          <w:sz w:val="22"/>
          <w:szCs w:val="22"/>
        </w:rPr>
        <w:t>dílo</w:t>
      </w:r>
      <w:r w:rsidRPr="001D69A7">
        <w:rPr>
          <w:sz w:val="22"/>
          <w:szCs w:val="22"/>
        </w:rPr>
        <w:t xml:space="preserve"> č. OSM-</w:t>
      </w:r>
      <w:r>
        <w:rPr>
          <w:sz w:val="22"/>
          <w:szCs w:val="22"/>
        </w:rPr>
        <w:t>D/00</w:t>
      </w:r>
      <w:r w:rsidR="00EB512F">
        <w:rPr>
          <w:sz w:val="22"/>
          <w:szCs w:val="22"/>
        </w:rPr>
        <w:t>12</w:t>
      </w:r>
      <w:r w:rsidRPr="001D69A7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Pr="001D69A7">
        <w:rPr>
          <w:sz w:val="22"/>
          <w:szCs w:val="22"/>
        </w:rPr>
        <w:t xml:space="preserve"> uzavřené dne </w:t>
      </w:r>
      <w:r w:rsidR="00EB512F">
        <w:rPr>
          <w:sz w:val="22"/>
          <w:szCs w:val="22"/>
        </w:rPr>
        <w:t>3</w:t>
      </w:r>
      <w:r w:rsidRPr="001D69A7">
        <w:rPr>
          <w:sz w:val="22"/>
          <w:szCs w:val="22"/>
        </w:rPr>
        <w:t>.</w:t>
      </w:r>
      <w:r>
        <w:rPr>
          <w:sz w:val="22"/>
          <w:szCs w:val="22"/>
        </w:rPr>
        <w:t xml:space="preserve"> 6</w:t>
      </w:r>
      <w:r w:rsidRPr="001D69A7">
        <w:rPr>
          <w:sz w:val="22"/>
          <w:szCs w:val="22"/>
        </w:rPr>
        <w:t>. 201</w:t>
      </w:r>
      <w:r>
        <w:rPr>
          <w:sz w:val="22"/>
          <w:szCs w:val="22"/>
        </w:rPr>
        <w:t>6</w:t>
      </w:r>
      <w:r w:rsidRPr="001D69A7">
        <w:rPr>
          <w:sz w:val="22"/>
          <w:szCs w:val="22"/>
        </w:rPr>
        <w:t xml:space="preserve"> zůstávají tímto dodatkem č. 1 nezměněny.</w:t>
      </w:r>
    </w:p>
    <w:p w:rsidR="003F679E" w:rsidRDefault="003F679E" w:rsidP="003F679E">
      <w:pPr>
        <w:jc w:val="both"/>
        <w:rPr>
          <w:sz w:val="22"/>
          <w:szCs w:val="22"/>
        </w:rPr>
      </w:pPr>
      <w:r w:rsidRPr="001D69A7">
        <w:rPr>
          <w:sz w:val="22"/>
          <w:szCs w:val="22"/>
        </w:rPr>
        <w:t xml:space="preserve">Tento dodatek byl schválen usnesením rady města Rakovník č. </w:t>
      </w:r>
      <w:r>
        <w:rPr>
          <w:sz w:val="22"/>
          <w:szCs w:val="22"/>
        </w:rPr>
        <w:t>../16</w:t>
      </w:r>
      <w:r w:rsidRPr="001D69A7">
        <w:rPr>
          <w:sz w:val="22"/>
          <w:szCs w:val="22"/>
        </w:rPr>
        <w:t xml:space="preserve"> ze dne</w:t>
      </w:r>
      <w:r>
        <w:rPr>
          <w:sz w:val="22"/>
          <w:szCs w:val="22"/>
        </w:rPr>
        <w:t xml:space="preserve"> 14. 12. 2016</w:t>
      </w:r>
      <w:r w:rsidR="00A16396">
        <w:rPr>
          <w:sz w:val="22"/>
          <w:szCs w:val="22"/>
        </w:rPr>
        <w:t>.</w:t>
      </w:r>
    </w:p>
    <w:p w:rsidR="003F679E" w:rsidRPr="001D69A7" w:rsidRDefault="003F679E" w:rsidP="003F679E">
      <w:pPr>
        <w:jc w:val="both"/>
        <w:rPr>
          <w:sz w:val="22"/>
          <w:szCs w:val="22"/>
        </w:rPr>
      </w:pPr>
      <w:r w:rsidRPr="001D69A7">
        <w:rPr>
          <w:sz w:val="22"/>
          <w:szCs w:val="22"/>
        </w:rPr>
        <w:t xml:space="preserve">Tento dodatek se vyhotovuje ve čtyřech vyhotoveních s platností originálu, z nichž každá smluvní strana obdrží po dvou vyhotoveních. </w:t>
      </w:r>
    </w:p>
    <w:p w:rsidR="003F679E" w:rsidRPr="001D69A7" w:rsidRDefault="003F679E" w:rsidP="003F679E">
      <w:pPr>
        <w:jc w:val="both"/>
        <w:rPr>
          <w:sz w:val="22"/>
          <w:szCs w:val="22"/>
        </w:rPr>
      </w:pPr>
      <w:r w:rsidRPr="001D69A7">
        <w:rPr>
          <w:sz w:val="22"/>
          <w:szCs w:val="22"/>
        </w:rPr>
        <w:t xml:space="preserve">Tento dodatek nabývá platnosti a účinnosti dnem jeho podpisu oprávněnými zástupci obou smluvních stran. </w:t>
      </w:r>
    </w:p>
    <w:p w:rsidR="003F679E" w:rsidRPr="001D69A7" w:rsidRDefault="003F679E" w:rsidP="003F679E">
      <w:pPr>
        <w:jc w:val="both"/>
        <w:rPr>
          <w:sz w:val="22"/>
          <w:szCs w:val="22"/>
        </w:rPr>
      </w:pPr>
      <w:r w:rsidRPr="001D69A7">
        <w:rPr>
          <w:sz w:val="22"/>
          <w:szCs w:val="22"/>
        </w:rPr>
        <w:t>Smluvní strany si dodatek přečetly a s jeho obsahem souhlasí, což stvrzují svými podpisy oprávnění zástupci obou smluvních stran</w:t>
      </w:r>
      <w:r w:rsidR="00A16396">
        <w:rPr>
          <w:sz w:val="22"/>
          <w:szCs w:val="22"/>
        </w:rPr>
        <w:t>.</w:t>
      </w:r>
    </w:p>
    <w:p w:rsidR="003F60B6" w:rsidRDefault="003F60B6">
      <w:pPr>
        <w:widowControl w:val="0"/>
        <w:spacing w:line="120" w:lineRule="auto"/>
        <w:jc w:val="both"/>
        <w:rPr>
          <w:sz w:val="22"/>
          <w:szCs w:val="22"/>
        </w:rPr>
      </w:pPr>
    </w:p>
    <w:p w:rsidR="00E608DB" w:rsidRDefault="00E608DB">
      <w:pPr>
        <w:widowControl w:val="0"/>
        <w:jc w:val="both"/>
        <w:rPr>
          <w:sz w:val="22"/>
          <w:szCs w:val="22"/>
        </w:rPr>
      </w:pPr>
    </w:p>
    <w:p w:rsidR="003F60B6" w:rsidRDefault="003F60B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V Rakovníku dne __________________                               V Rakovníku dne __________________</w:t>
      </w:r>
    </w:p>
    <w:p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:rsidR="003F60B6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</w:t>
      </w:r>
      <w:r>
        <w:rPr>
          <w:sz w:val="22"/>
          <w:szCs w:val="22"/>
        </w:rPr>
        <w:tab/>
        <w:t>______________________________</w:t>
      </w:r>
    </w:p>
    <w:p w:rsidR="00551BA9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51BA9">
        <w:rPr>
          <w:sz w:val="22"/>
          <w:szCs w:val="22"/>
        </w:rPr>
        <w:tab/>
      </w:r>
    </w:p>
    <w:p w:rsidR="003F60B6" w:rsidRDefault="00551BA9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F7061">
        <w:rPr>
          <w:sz w:val="22"/>
          <w:szCs w:val="22"/>
        </w:rPr>
        <w:t>JUDr. Pavel Jenšovský</w:t>
      </w:r>
      <w:r w:rsidR="003F60B6">
        <w:rPr>
          <w:sz w:val="22"/>
          <w:szCs w:val="22"/>
        </w:rPr>
        <w:tab/>
      </w:r>
      <w:r w:rsidR="003F679E">
        <w:rPr>
          <w:sz w:val="22"/>
          <w:szCs w:val="22"/>
        </w:rPr>
        <w:t>Ing. Kamil Hrbek</w:t>
      </w:r>
    </w:p>
    <w:p w:rsidR="003F60B6" w:rsidRDefault="00AF0F68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 w:rsidR="003F679E">
        <w:rPr>
          <w:sz w:val="22"/>
          <w:szCs w:val="22"/>
        </w:rPr>
        <w:t>prokurista</w:t>
      </w:r>
    </w:p>
    <w:sectPr w:rsidR="003F60B6">
      <w:headerReference w:type="default" r:id="rId8"/>
      <w:footnotePr>
        <w:pos w:val="beneathText"/>
      </w:footnotePr>
      <w:pgSz w:w="11905" w:h="16837"/>
      <w:pgMar w:top="1618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85" w:rsidRDefault="00973185" w:rsidP="000E780E">
      <w:r>
        <w:separator/>
      </w:r>
    </w:p>
  </w:endnote>
  <w:endnote w:type="continuationSeparator" w:id="0">
    <w:p w:rsidR="00973185" w:rsidRDefault="00973185" w:rsidP="000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85" w:rsidRDefault="00973185" w:rsidP="000E780E">
      <w:r>
        <w:separator/>
      </w:r>
    </w:p>
  </w:footnote>
  <w:footnote w:type="continuationSeparator" w:id="0">
    <w:p w:rsidR="00973185" w:rsidRDefault="00973185" w:rsidP="000E7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79" w:rsidRDefault="00404B79">
    <w:pPr>
      <w:pStyle w:val="Zhlav"/>
    </w:pPr>
    <w:r>
      <w:tab/>
    </w:r>
    <w:r w:rsidR="00A00FBC">
      <w:tab/>
      <w:t>OSM- D/00</w:t>
    </w:r>
    <w:r w:rsidR="00EB512F">
      <w:t>12</w:t>
    </w:r>
    <w:r w:rsidR="00EF39E1">
      <w:t>/2016/D1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E0C9D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49"/>
      <w:numFmt w:val="bullet"/>
      <w:lvlText w:val="-"/>
      <w:lvlJc w:val="left"/>
      <w:pPr>
        <w:tabs>
          <w:tab w:val="num" w:pos="505"/>
        </w:tabs>
        <w:ind w:left="505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</w:abstractNum>
  <w:abstractNum w:abstractNumId="6">
    <w:nsid w:val="00000006"/>
    <w:multiLevelType w:val="multilevel"/>
    <w:tmpl w:val="00000006"/>
    <w:name w:val="WW8Num6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7"/>
    <w:multiLevelType w:val="singleLevel"/>
    <w:tmpl w:val="00000007"/>
    <w:name w:val="WW8Num7"/>
    <w:lvl w:ilvl="0">
      <w:start w:val="49"/>
      <w:numFmt w:val="bullet"/>
      <w:lvlText w:val="-"/>
      <w:lvlJc w:val="left"/>
      <w:pPr>
        <w:tabs>
          <w:tab w:val="num" w:pos="1450"/>
        </w:tabs>
        <w:ind w:left="1450" w:hanging="360"/>
      </w:pPr>
      <w:rPr>
        <w:rFonts w:ascii="Times New Roman" w:hAnsi="Times New Roman" w:cs="StarSymbol"/>
        <w:sz w:val="18"/>
        <w:szCs w:val="18"/>
      </w:rPr>
    </w:lvl>
  </w:abstractNum>
  <w:abstractNum w:abstractNumId="8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DEC10F6"/>
    <w:multiLevelType w:val="multilevel"/>
    <w:tmpl w:val="C70C92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10">
    <w:nsid w:val="2FDB302C"/>
    <w:multiLevelType w:val="hybridMultilevel"/>
    <w:tmpl w:val="980806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BA43BA"/>
    <w:multiLevelType w:val="hybridMultilevel"/>
    <w:tmpl w:val="02BA056A"/>
    <w:lvl w:ilvl="0" w:tplc="2E3C316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2">
    <w:nsid w:val="7FE426E9"/>
    <w:multiLevelType w:val="hybridMultilevel"/>
    <w:tmpl w:val="DEFC084C"/>
    <w:lvl w:ilvl="0" w:tplc="CAD4A14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3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12"/>
    <w:rsid w:val="00025FCB"/>
    <w:rsid w:val="0003120F"/>
    <w:rsid w:val="000E780E"/>
    <w:rsid w:val="00113A0D"/>
    <w:rsid w:val="00154536"/>
    <w:rsid w:val="001C1F9C"/>
    <w:rsid w:val="00226EEB"/>
    <w:rsid w:val="00267927"/>
    <w:rsid w:val="002D17C5"/>
    <w:rsid w:val="003068CF"/>
    <w:rsid w:val="00310754"/>
    <w:rsid w:val="00366ED1"/>
    <w:rsid w:val="003E3C15"/>
    <w:rsid w:val="003F60B6"/>
    <w:rsid w:val="003F679E"/>
    <w:rsid w:val="003F7061"/>
    <w:rsid w:val="00404B79"/>
    <w:rsid w:val="0048061F"/>
    <w:rsid w:val="00496E81"/>
    <w:rsid w:val="00525E9D"/>
    <w:rsid w:val="00551BA9"/>
    <w:rsid w:val="00554CAF"/>
    <w:rsid w:val="005726CA"/>
    <w:rsid w:val="00575745"/>
    <w:rsid w:val="00593304"/>
    <w:rsid w:val="005D092E"/>
    <w:rsid w:val="00604AF2"/>
    <w:rsid w:val="00636054"/>
    <w:rsid w:val="00696796"/>
    <w:rsid w:val="006E6360"/>
    <w:rsid w:val="00706611"/>
    <w:rsid w:val="00735A40"/>
    <w:rsid w:val="00740C37"/>
    <w:rsid w:val="00743990"/>
    <w:rsid w:val="007925FE"/>
    <w:rsid w:val="007B1E6E"/>
    <w:rsid w:val="007F1F12"/>
    <w:rsid w:val="007F5605"/>
    <w:rsid w:val="008B4401"/>
    <w:rsid w:val="008B7F96"/>
    <w:rsid w:val="008D777B"/>
    <w:rsid w:val="008F6F34"/>
    <w:rsid w:val="00905DA5"/>
    <w:rsid w:val="00955FBD"/>
    <w:rsid w:val="00973185"/>
    <w:rsid w:val="009B0A18"/>
    <w:rsid w:val="009F4A91"/>
    <w:rsid w:val="00A00FBC"/>
    <w:rsid w:val="00A142B1"/>
    <w:rsid w:val="00A16396"/>
    <w:rsid w:val="00A40997"/>
    <w:rsid w:val="00A8611A"/>
    <w:rsid w:val="00A91770"/>
    <w:rsid w:val="00AF0841"/>
    <w:rsid w:val="00AF0F68"/>
    <w:rsid w:val="00AF6FCB"/>
    <w:rsid w:val="00B8601D"/>
    <w:rsid w:val="00BC55ED"/>
    <w:rsid w:val="00C5335B"/>
    <w:rsid w:val="00C67A3E"/>
    <w:rsid w:val="00C96871"/>
    <w:rsid w:val="00CD3D27"/>
    <w:rsid w:val="00CD6C74"/>
    <w:rsid w:val="00CF4574"/>
    <w:rsid w:val="00D141B4"/>
    <w:rsid w:val="00DA0528"/>
    <w:rsid w:val="00DE5F95"/>
    <w:rsid w:val="00E208CC"/>
    <w:rsid w:val="00E23779"/>
    <w:rsid w:val="00E34127"/>
    <w:rsid w:val="00E608DB"/>
    <w:rsid w:val="00E841BB"/>
    <w:rsid w:val="00EB512F"/>
    <w:rsid w:val="00EB5FFA"/>
    <w:rsid w:val="00EF39E1"/>
    <w:rsid w:val="00F27D36"/>
    <w:rsid w:val="00F55274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A05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5670" w:hanging="6"/>
    </w:pPr>
    <w:rPr>
      <w:sz w:val="20"/>
      <w:szCs w:val="20"/>
    </w:rPr>
  </w:style>
  <w:style w:type="paragraph" w:styleId="Seznam2">
    <w:name w:val="List 2"/>
    <w:basedOn w:val="Normln"/>
    <w:rsid w:val="008B7F96"/>
    <w:pPr>
      <w:ind w:left="566" w:hanging="283"/>
    </w:pPr>
  </w:style>
  <w:style w:type="paragraph" w:styleId="Zhlav">
    <w:name w:val="header"/>
    <w:basedOn w:val="Normln"/>
    <w:link w:val="ZhlavChar"/>
    <w:rsid w:val="000E7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780E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E7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780E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DA05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A05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5670" w:hanging="6"/>
    </w:pPr>
    <w:rPr>
      <w:sz w:val="20"/>
      <w:szCs w:val="20"/>
    </w:rPr>
  </w:style>
  <w:style w:type="paragraph" w:styleId="Seznam2">
    <w:name w:val="List 2"/>
    <w:basedOn w:val="Normln"/>
    <w:rsid w:val="008B7F96"/>
    <w:pPr>
      <w:ind w:left="566" w:hanging="283"/>
    </w:pPr>
  </w:style>
  <w:style w:type="paragraph" w:styleId="Zhlav">
    <w:name w:val="header"/>
    <w:basedOn w:val="Normln"/>
    <w:link w:val="ZhlavChar"/>
    <w:rsid w:val="000E7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780E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E7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780E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DA05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Městský úřad Rakovník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Barbora Knorová</dc:creator>
  <cp:lastModifiedBy>Kreisslova Romana</cp:lastModifiedBy>
  <cp:revision>2</cp:revision>
  <cp:lastPrinted>2008-10-09T12:34:00Z</cp:lastPrinted>
  <dcterms:created xsi:type="dcterms:W3CDTF">2017-01-23T11:16:00Z</dcterms:created>
  <dcterms:modified xsi:type="dcterms:W3CDTF">2017-01-23T11:16:00Z</dcterms:modified>
</cp:coreProperties>
</file>