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6A7" w:rsidRPr="00265620" w:rsidRDefault="001546A7" w:rsidP="001546A7">
      <w:pPr>
        <w:pStyle w:val="Nzev"/>
        <w:rPr>
          <w:rFonts w:ascii="Tahoma" w:hAnsi="Tahoma" w:cs="Tahoma"/>
          <w:sz w:val="22"/>
          <w:szCs w:val="20"/>
        </w:rPr>
      </w:pPr>
      <w:r w:rsidRPr="00265620">
        <w:rPr>
          <w:rFonts w:ascii="Tahoma" w:hAnsi="Tahoma" w:cs="Tahoma"/>
          <w:sz w:val="22"/>
          <w:szCs w:val="20"/>
        </w:rPr>
        <w:t xml:space="preserve">KUPNÍ SMLOUVA </w:t>
      </w:r>
    </w:p>
    <w:p w:rsidR="001546A7" w:rsidRDefault="001546A7" w:rsidP="001546A7">
      <w:pPr>
        <w:jc w:val="center"/>
        <w:rPr>
          <w:rFonts w:ascii="Tahoma" w:hAnsi="Tahoma" w:cs="Tahoma"/>
        </w:rPr>
      </w:pPr>
    </w:p>
    <w:p w:rsidR="001546A7" w:rsidRPr="00346E49" w:rsidRDefault="001546A7" w:rsidP="001546A7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t xml:space="preserve">I. </w:t>
      </w:r>
    </w:p>
    <w:p w:rsidR="001546A7" w:rsidRPr="00346E49" w:rsidRDefault="001546A7" w:rsidP="003678C6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sz w:val="20"/>
          <w:szCs w:val="20"/>
        </w:rPr>
      </w:pPr>
      <w:r w:rsidRPr="00346E49">
        <w:rPr>
          <w:rFonts w:ascii="Tahoma" w:hAnsi="Tahoma" w:cs="Tahoma"/>
          <w:b/>
          <w:sz w:val="20"/>
          <w:szCs w:val="20"/>
        </w:rPr>
        <w:t>Smluvní strany</w:t>
      </w:r>
    </w:p>
    <w:p w:rsidR="001546A7" w:rsidRPr="00346E49" w:rsidRDefault="001546A7" w:rsidP="005B369A">
      <w:pPr>
        <w:pStyle w:val="Nadpis1"/>
        <w:keepNext w:val="0"/>
        <w:tabs>
          <w:tab w:val="clear" w:pos="0"/>
          <w:tab w:val="num" w:pos="284"/>
        </w:tabs>
        <w:spacing w:line="276" w:lineRule="auto"/>
        <w:ind w:left="284" w:hanging="180"/>
        <w:rPr>
          <w:rFonts w:ascii="Tahoma" w:eastAsia="Calibri" w:hAnsi="Tahoma" w:cs="Tahoma"/>
          <w:b w:val="0"/>
          <w:bCs w:val="0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 xml:space="preserve">1. </w:t>
      </w:r>
      <w:r w:rsidR="00E1409D">
        <w:rPr>
          <w:rFonts w:ascii="Tahoma" w:eastAsia="Calibri" w:hAnsi="Tahoma" w:cs="Tahoma"/>
          <w:bCs w:val="0"/>
          <w:sz w:val="20"/>
          <w:szCs w:val="20"/>
        </w:rPr>
        <w:t>Slezská nemocnice v Opavě</w:t>
      </w:r>
      <w:r w:rsidR="001D6787" w:rsidRPr="002E01D8">
        <w:rPr>
          <w:rFonts w:ascii="Tahoma" w:eastAsia="Calibri" w:hAnsi="Tahoma" w:cs="Tahoma"/>
          <w:bCs w:val="0"/>
          <w:sz w:val="20"/>
          <w:szCs w:val="20"/>
        </w:rPr>
        <w:t>, příspěvková organizace</w:t>
      </w:r>
    </w:p>
    <w:p w:rsidR="001D6787" w:rsidRPr="002E01D8" w:rsidRDefault="00E1409D" w:rsidP="001D6787">
      <w:pPr>
        <w:tabs>
          <w:tab w:val="left" w:pos="2127"/>
        </w:tabs>
        <w:spacing w:line="276" w:lineRule="auto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  <w:t>Olomoucká 470/86, Předměstí, 746 01 Opava</w:t>
      </w:r>
    </w:p>
    <w:p w:rsidR="001D6787" w:rsidRPr="002E01D8" w:rsidRDefault="001D6787" w:rsidP="001D6787">
      <w:pPr>
        <w:spacing w:line="276" w:lineRule="auto"/>
        <w:ind w:left="284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zastoupen</w:t>
      </w:r>
      <w:r>
        <w:rPr>
          <w:rFonts w:ascii="Tahoma" w:hAnsi="Tahoma" w:cs="Tahoma"/>
          <w:sz w:val="20"/>
          <w:szCs w:val="20"/>
        </w:rPr>
        <w:t>a</w:t>
      </w:r>
      <w:bookmarkStart w:id="0" w:name="OLE_LINK2"/>
      <w:bookmarkStart w:id="1" w:name="OLE_LINK1"/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E1409D">
        <w:rPr>
          <w:rFonts w:ascii="Tahoma" w:hAnsi="Tahoma" w:cs="Tahoma"/>
          <w:sz w:val="20"/>
          <w:szCs w:val="20"/>
        </w:rPr>
        <w:t>Ing. Karlem Siebertem</w:t>
      </w:r>
      <w:r w:rsidRPr="002E01D8">
        <w:rPr>
          <w:rFonts w:ascii="Tahoma" w:hAnsi="Tahoma" w:cs="Tahoma"/>
          <w:sz w:val="20"/>
          <w:szCs w:val="20"/>
        </w:rPr>
        <w:t>, MBA, ředitel</w:t>
      </w:r>
      <w:bookmarkEnd w:id="0"/>
      <w:bookmarkEnd w:id="1"/>
      <w:r w:rsidRPr="002E01D8">
        <w:rPr>
          <w:rFonts w:ascii="Tahoma" w:hAnsi="Tahoma" w:cs="Tahoma"/>
          <w:sz w:val="20"/>
          <w:szCs w:val="20"/>
        </w:rPr>
        <w:t>em</w:t>
      </w:r>
    </w:p>
    <w:p w:rsidR="001D6787" w:rsidRPr="002E01D8" w:rsidRDefault="001D6787" w:rsidP="001D6787">
      <w:pPr>
        <w:spacing w:line="276" w:lineRule="auto"/>
        <w:ind w:left="284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IČ</w:t>
      </w:r>
      <w:r>
        <w:rPr>
          <w:rFonts w:ascii="Tahoma" w:hAnsi="Tahoma" w:cs="Tahoma"/>
          <w:sz w:val="20"/>
          <w:szCs w:val="20"/>
        </w:rPr>
        <w:t>O: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E1409D">
        <w:rPr>
          <w:rFonts w:ascii="Tahoma" w:hAnsi="Tahoma" w:cs="Tahoma"/>
          <w:sz w:val="20"/>
          <w:szCs w:val="20"/>
        </w:rPr>
        <w:t>47813750</w:t>
      </w:r>
    </w:p>
    <w:p w:rsidR="001D6787" w:rsidRPr="002E01D8" w:rsidRDefault="001D6787" w:rsidP="001D6787">
      <w:pPr>
        <w:spacing w:line="276" w:lineRule="auto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CZ</w:t>
      </w:r>
      <w:r w:rsidR="00E1409D">
        <w:rPr>
          <w:rFonts w:ascii="Tahoma" w:hAnsi="Tahoma" w:cs="Tahoma"/>
          <w:sz w:val="20"/>
          <w:szCs w:val="20"/>
        </w:rPr>
        <w:t>47813750</w:t>
      </w:r>
    </w:p>
    <w:p w:rsidR="001D6787" w:rsidRPr="002E01D8" w:rsidRDefault="001D6787" w:rsidP="001D6787">
      <w:pPr>
        <w:spacing w:line="276" w:lineRule="auto"/>
        <w:ind w:left="284"/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bankovní spojení:</w:t>
      </w:r>
      <w:r>
        <w:rPr>
          <w:rFonts w:ascii="Tahoma" w:hAnsi="Tahoma" w:cs="Tahoma"/>
          <w:sz w:val="20"/>
          <w:szCs w:val="20"/>
        </w:rPr>
        <w:tab/>
      </w:r>
      <w:r w:rsidR="00E1409D">
        <w:rPr>
          <w:rFonts w:ascii="Tahoma" w:hAnsi="Tahoma" w:cs="Tahoma"/>
          <w:bCs/>
          <w:iCs/>
          <w:sz w:val="20"/>
          <w:szCs w:val="20"/>
        </w:rPr>
        <w:t>Komerční banka, a.s.</w:t>
      </w:r>
    </w:p>
    <w:p w:rsidR="001D6787" w:rsidRPr="002E01D8" w:rsidRDefault="001D6787" w:rsidP="001D6787">
      <w:pPr>
        <w:spacing w:line="276" w:lineRule="auto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číslo účtu: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7C57A0">
        <w:rPr>
          <w:rFonts w:ascii="Tahoma" w:hAnsi="Tahoma" w:cs="Tahoma"/>
          <w:sz w:val="20"/>
          <w:szCs w:val="20"/>
        </w:rPr>
        <w:t>XXXX</w:t>
      </w:r>
    </w:p>
    <w:p w:rsidR="001D6787" w:rsidRPr="002E01D8" w:rsidRDefault="001D6787" w:rsidP="001D6787">
      <w:pPr>
        <w:spacing w:line="276" w:lineRule="auto"/>
        <w:ind w:left="284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zapsaná v obchodním </w:t>
      </w:r>
      <w:r>
        <w:rPr>
          <w:rFonts w:ascii="Tahoma" w:hAnsi="Tahoma" w:cs="Tahoma"/>
          <w:sz w:val="20"/>
          <w:szCs w:val="20"/>
        </w:rPr>
        <w:t>rejstříku vedeném KS</w:t>
      </w:r>
      <w:r w:rsidR="00E1409D">
        <w:rPr>
          <w:rFonts w:ascii="Tahoma" w:hAnsi="Tahoma" w:cs="Tahoma"/>
          <w:sz w:val="20"/>
          <w:szCs w:val="20"/>
        </w:rPr>
        <w:t xml:space="preserve"> v Ostravě, oddíl Pr, vložka 924</w:t>
      </w:r>
    </w:p>
    <w:p w:rsidR="001546A7" w:rsidRPr="00346E49" w:rsidRDefault="001546A7" w:rsidP="005B369A">
      <w:pPr>
        <w:spacing w:line="276" w:lineRule="auto"/>
        <w:ind w:left="284"/>
        <w:rPr>
          <w:rFonts w:ascii="Tahoma" w:hAnsi="Tahoma" w:cs="Tahoma"/>
          <w:i/>
          <w:iCs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 xml:space="preserve">dále jen </w:t>
      </w:r>
      <w:r w:rsidRPr="00346E49">
        <w:rPr>
          <w:rFonts w:ascii="Tahoma" w:hAnsi="Tahoma" w:cs="Tahoma"/>
          <w:i/>
          <w:iCs/>
          <w:sz w:val="20"/>
          <w:szCs w:val="20"/>
        </w:rPr>
        <w:t>„kupující“</w:t>
      </w:r>
    </w:p>
    <w:p w:rsidR="001546A7" w:rsidRPr="00346E49" w:rsidRDefault="001546A7" w:rsidP="00AE5923">
      <w:pPr>
        <w:spacing w:line="276" w:lineRule="auto"/>
        <w:rPr>
          <w:rFonts w:ascii="Tahoma" w:hAnsi="Tahoma" w:cs="Tahoma"/>
          <w:sz w:val="20"/>
          <w:szCs w:val="20"/>
        </w:rPr>
      </w:pPr>
    </w:p>
    <w:p w:rsidR="001546A7" w:rsidRPr="00346E49" w:rsidRDefault="001546A7" w:rsidP="00AE5923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t>a</w:t>
      </w:r>
    </w:p>
    <w:p w:rsidR="00623F2F" w:rsidRDefault="00783352" w:rsidP="00623F2F">
      <w:pPr>
        <w:rPr>
          <w:color w:val="1F497D"/>
          <w:lang w:eastAsia="cs-CZ"/>
        </w:rPr>
      </w:pPr>
      <w:r>
        <w:rPr>
          <w:rFonts w:ascii="Tahoma" w:hAnsi="Tahoma" w:cs="Tahoma"/>
          <w:sz w:val="20"/>
          <w:szCs w:val="20"/>
          <w:lang w:val="pt-BR"/>
        </w:rPr>
        <w:t xml:space="preserve">2. </w:t>
      </w:r>
      <w:r w:rsidR="00623F2F">
        <w:rPr>
          <w:b/>
          <w:bCs/>
          <w:color w:val="000080"/>
          <w:lang w:eastAsia="cs-CZ"/>
        </w:rPr>
        <w:t>PROMOS spol. s r.o.</w:t>
      </w:r>
    </w:p>
    <w:p w:rsidR="00623F2F" w:rsidRPr="00623F2F" w:rsidRDefault="00CD360B" w:rsidP="00623F2F">
      <w:pPr>
        <w:spacing w:line="276" w:lineRule="auto"/>
        <w:ind w:left="284"/>
        <w:rPr>
          <w:rFonts w:ascii="Tahoma" w:hAnsi="Tahoma" w:cs="Tahoma"/>
          <w:sz w:val="20"/>
          <w:szCs w:val="20"/>
        </w:rPr>
      </w:pPr>
      <w:r w:rsidRPr="00623F2F">
        <w:rPr>
          <w:rFonts w:ascii="Tahoma" w:hAnsi="Tahoma" w:cs="Tahoma"/>
          <w:sz w:val="20"/>
          <w:szCs w:val="20"/>
        </w:rPr>
        <w:t>se sídlem:</w:t>
      </w:r>
      <w:r w:rsidRPr="00623F2F">
        <w:rPr>
          <w:rFonts w:ascii="Tahoma" w:hAnsi="Tahoma" w:cs="Tahoma"/>
          <w:sz w:val="20"/>
          <w:szCs w:val="20"/>
        </w:rPr>
        <w:tab/>
      </w:r>
      <w:r w:rsidRPr="00623F2F">
        <w:rPr>
          <w:rFonts w:ascii="Tahoma" w:hAnsi="Tahoma" w:cs="Tahoma"/>
          <w:sz w:val="20"/>
          <w:szCs w:val="20"/>
        </w:rPr>
        <w:tab/>
      </w:r>
      <w:r w:rsidR="00623F2F" w:rsidRPr="00623F2F">
        <w:rPr>
          <w:rFonts w:ascii="Tahoma" w:hAnsi="Tahoma" w:cs="Tahoma"/>
          <w:sz w:val="20"/>
          <w:szCs w:val="20"/>
        </w:rPr>
        <w:t>Starozuberská 1445</w:t>
      </w:r>
      <w:r w:rsidR="00623F2F">
        <w:rPr>
          <w:rFonts w:ascii="Tahoma" w:hAnsi="Tahoma" w:cs="Tahoma"/>
          <w:sz w:val="20"/>
          <w:szCs w:val="20"/>
        </w:rPr>
        <w:t xml:space="preserve">, </w:t>
      </w:r>
      <w:r w:rsidR="00623F2F" w:rsidRPr="00623F2F">
        <w:rPr>
          <w:rFonts w:ascii="Tahoma" w:hAnsi="Tahoma" w:cs="Tahoma"/>
          <w:sz w:val="20"/>
          <w:szCs w:val="20"/>
        </w:rPr>
        <w:t>756 54 Zubří</w:t>
      </w:r>
    </w:p>
    <w:p w:rsidR="001546A7" w:rsidRPr="00623F2F" w:rsidRDefault="00CD360B" w:rsidP="00623F2F">
      <w:pPr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623F2F">
        <w:rPr>
          <w:rFonts w:ascii="Tahoma" w:hAnsi="Tahoma" w:cs="Tahoma"/>
          <w:sz w:val="20"/>
          <w:szCs w:val="20"/>
        </w:rPr>
        <w:t>zastoupen:</w:t>
      </w:r>
      <w:r w:rsidRPr="00623F2F">
        <w:rPr>
          <w:rFonts w:ascii="Tahoma" w:hAnsi="Tahoma" w:cs="Tahoma"/>
          <w:sz w:val="20"/>
          <w:szCs w:val="20"/>
        </w:rPr>
        <w:tab/>
      </w:r>
      <w:r w:rsidRPr="00623F2F">
        <w:rPr>
          <w:rFonts w:ascii="Tahoma" w:hAnsi="Tahoma" w:cs="Tahoma"/>
          <w:sz w:val="20"/>
          <w:szCs w:val="20"/>
        </w:rPr>
        <w:tab/>
      </w:r>
      <w:r w:rsidR="00623F2F">
        <w:rPr>
          <w:rFonts w:ascii="Tahoma" w:hAnsi="Tahoma" w:cs="Tahoma"/>
          <w:sz w:val="20"/>
          <w:szCs w:val="20"/>
        </w:rPr>
        <w:t>Ing. Jiří Mikuš, jednatel</w:t>
      </w:r>
    </w:p>
    <w:p w:rsidR="00623F2F" w:rsidRPr="00623F2F" w:rsidRDefault="00CD360B" w:rsidP="00623F2F">
      <w:pPr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623F2F">
        <w:rPr>
          <w:rFonts w:ascii="Tahoma" w:hAnsi="Tahoma" w:cs="Tahoma"/>
          <w:sz w:val="20"/>
          <w:szCs w:val="20"/>
        </w:rPr>
        <w:t>IČ</w:t>
      </w:r>
      <w:r w:rsidR="0044258D" w:rsidRPr="00623F2F">
        <w:rPr>
          <w:rFonts w:ascii="Tahoma" w:hAnsi="Tahoma" w:cs="Tahoma"/>
          <w:sz w:val="20"/>
          <w:szCs w:val="20"/>
        </w:rPr>
        <w:t>O</w:t>
      </w:r>
      <w:r w:rsidRPr="00623F2F">
        <w:rPr>
          <w:rFonts w:ascii="Tahoma" w:hAnsi="Tahoma" w:cs="Tahoma"/>
          <w:sz w:val="20"/>
          <w:szCs w:val="20"/>
        </w:rPr>
        <w:t>:</w:t>
      </w:r>
      <w:r w:rsidRPr="00623F2F">
        <w:rPr>
          <w:rFonts w:ascii="Tahoma" w:hAnsi="Tahoma" w:cs="Tahoma"/>
          <w:sz w:val="20"/>
          <w:szCs w:val="20"/>
        </w:rPr>
        <w:tab/>
      </w:r>
      <w:r w:rsidRPr="00623F2F">
        <w:rPr>
          <w:rFonts w:ascii="Tahoma" w:hAnsi="Tahoma" w:cs="Tahoma"/>
          <w:sz w:val="20"/>
          <w:szCs w:val="20"/>
        </w:rPr>
        <w:tab/>
      </w:r>
      <w:r w:rsidRPr="00623F2F">
        <w:rPr>
          <w:rFonts w:ascii="Tahoma" w:hAnsi="Tahoma" w:cs="Tahoma"/>
          <w:sz w:val="20"/>
          <w:szCs w:val="20"/>
        </w:rPr>
        <w:tab/>
      </w:r>
      <w:r w:rsidR="00623F2F" w:rsidRPr="00623F2F">
        <w:rPr>
          <w:rFonts w:ascii="Tahoma" w:hAnsi="Tahoma" w:cs="Tahoma"/>
          <w:sz w:val="20"/>
          <w:szCs w:val="20"/>
        </w:rPr>
        <w:t>42866103</w:t>
      </w:r>
    </w:p>
    <w:p w:rsidR="001546A7" w:rsidRPr="00896408" w:rsidRDefault="00CD360B" w:rsidP="005B369A">
      <w:pPr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96408">
        <w:rPr>
          <w:rFonts w:ascii="Tahoma" w:hAnsi="Tahoma" w:cs="Tahoma"/>
          <w:sz w:val="20"/>
          <w:szCs w:val="20"/>
        </w:rPr>
        <w:t>DIČ:</w:t>
      </w:r>
      <w:r w:rsidRPr="00896408">
        <w:rPr>
          <w:rFonts w:ascii="Tahoma" w:hAnsi="Tahoma" w:cs="Tahoma"/>
          <w:sz w:val="20"/>
          <w:szCs w:val="20"/>
        </w:rPr>
        <w:tab/>
      </w:r>
      <w:r w:rsidRPr="00896408">
        <w:rPr>
          <w:rFonts w:ascii="Tahoma" w:hAnsi="Tahoma" w:cs="Tahoma"/>
          <w:sz w:val="20"/>
          <w:szCs w:val="20"/>
        </w:rPr>
        <w:tab/>
      </w:r>
      <w:r w:rsidRPr="00896408">
        <w:rPr>
          <w:rFonts w:ascii="Tahoma" w:hAnsi="Tahoma" w:cs="Tahoma"/>
          <w:sz w:val="20"/>
          <w:szCs w:val="20"/>
        </w:rPr>
        <w:tab/>
      </w:r>
      <w:r w:rsidR="00783352" w:rsidRPr="00896408">
        <w:rPr>
          <w:rFonts w:ascii="Tahoma" w:hAnsi="Tahoma" w:cs="Tahoma"/>
          <w:sz w:val="20"/>
          <w:szCs w:val="20"/>
        </w:rPr>
        <w:t>CZ</w:t>
      </w:r>
      <w:r w:rsidR="00623F2F" w:rsidRPr="00623F2F">
        <w:rPr>
          <w:rFonts w:ascii="Tahoma" w:hAnsi="Tahoma" w:cs="Tahoma"/>
          <w:sz w:val="20"/>
          <w:szCs w:val="20"/>
        </w:rPr>
        <w:t>42866103</w:t>
      </w:r>
    </w:p>
    <w:p w:rsidR="001546A7" w:rsidRPr="00322CF0" w:rsidRDefault="00CD360B" w:rsidP="005B369A">
      <w:pPr>
        <w:pStyle w:val="Normlnweb2"/>
        <w:spacing w:line="276" w:lineRule="auto"/>
        <w:ind w:left="284"/>
        <w:jc w:val="both"/>
        <w:rPr>
          <w:rFonts w:ascii="Tahoma" w:hAnsi="Tahoma"/>
          <w:color w:val="auto"/>
          <w:sz w:val="20"/>
          <w:szCs w:val="20"/>
          <w:lang w:val="cs-CZ"/>
        </w:rPr>
      </w:pPr>
      <w:r w:rsidRPr="00896408">
        <w:rPr>
          <w:rFonts w:ascii="Tahoma" w:hAnsi="Tahoma"/>
          <w:color w:val="auto"/>
          <w:sz w:val="20"/>
          <w:szCs w:val="20"/>
          <w:lang w:val="cs-CZ"/>
        </w:rPr>
        <w:t>bankovní spojení:</w:t>
      </w:r>
      <w:r w:rsidRPr="00896408">
        <w:rPr>
          <w:rFonts w:ascii="Tahoma" w:hAnsi="Tahoma"/>
          <w:color w:val="auto"/>
          <w:sz w:val="20"/>
          <w:szCs w:val="20"/>
          <w:lang w:val="cs-CZ"/>
        </w:rPr>
        <w:tab/>
      </w:r>
      <w:r w:rsidR="00783352" w:rsidRPr="00322CF0">
        <w:rPr>
          <w:rFonts w:ascii="Tahoma" w:hAnsi="Tahoma"/>
          <w:color w:val="auto"/>
          <w:sz w:val="20"/>
          <w:szCs w:val="20"/>
          <w:lang w:val="cs-CZ"/>
        </w:rPr>
        <w:t>UniCredit Bank</w:t>
      </w:r>
    </w:p>
    <w:p w:rsidR="001546A7" w:rsidRPr="00896408" w:rsidRDefault="00CD360B" w:rsidP="005B369A">
      <w:pPr>
        <w:pStyle w:val="Normlnweb2"/>
        <w:spacing w:line="276" w:lineRule="auto"/>
        <w:ind w:left="284"/>
        <w:jc w:val="both"/>
        <w:rPr>
          <w:rFonts w:ascii="Tahoma" w:hAnsi="Tahoma"/>
          <w:color w:val="auto"/>
          <w:sz w:val="20"/>
          <w:szCs w:val="20"/>
          <w:lang w:val="cs-CZ"/>
        </w:rPr>
      </w:pPr>
      <w:r w:rsidRPr="00322CF0">
        <w:rPr>
          <w:rFonts w:ascii="Tahoma" w:hAnsi="Tahoma"/>
          <w:color w:val="auto"/>
          <w:sz w:val="20"/>
          <w:szCs w:val="20"/>
          <w:lang w:val="cs-CZ"/>
        </w:rPr>
        <w:t>číslo účtu:</w:t>
      </w:r>
      <w:r w:rsidRPr="00322CF0">
        <w:rPr>
          <w:rFonts w:ascii="Tahoma" w:hAnsi="Tahoma"/>
          <w:color w:val="auto"/>
          <w:sz w:val="20"/>
          <w:szCs w:val="20"/>
          <w:lang w:val="cs-CZ"/>
        </w:rPr>
        <w:tab/>
      </w:r>
      <w:r w:rsidRPr="00322CF0">
        <w:rPr>
          <w:rFonts w:ascii="Tahoma" w:hAnsi="Tahoma"/>
          <w:color w:val="auto"/>
          <w:sz w:val="20"/>
          <w:szCs w:val="20"/>
          <w:lang w:val="cs-CZ"/>
        </w:rPr>
        <w:tab/>
      </w:r>
      <w:r w:rsidR="007C57A0">
        <w:rPr>
          <w:rFonts w:ascii="Tahoma" w:hAnsi="Tahoma"/>
          <w:color w:val="auto"/>
          <w:sz w:val="20"/>
          <w:szCs w:val="20"/>
          <w:lang w:val="cs-CZ"/>
        </w:rPr>
        <w:t>XXXX</w:t>
      </w:r>
    </w:p>
    <w:p w:rsidR="001546A7" w:rsidRPr="00346E49" w:rsidRDefault="001546A7" w:rsidP="00623F2F">
      <w:pPr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96408">
        <w:rPr>
          <w:rFonts w:ascii="Tahoma" w:hAnsi="Tahoma" w:cs="Tahoma"/>
          <w:sz w:val="20"/>
          <w:szCs w:val="20"/>
        </w:rPr>
        <w:t>zapsán v </w:t>
      </w:r>
      <w:r w:rsidR="009732EA" w:rsidRPr="00896408">
        <w:rPr>
          <w:rFonts w:ascii="Tahoma" w:hAnsi="Tahoma" w:cs="Tahoma"/>
          <w:sz w:val="20"/>
          <w:szCs w:val="20"/>
        </w:rPr>
        <w:t>OR</w:t>
      </w:r>
      <w:r w:rsidR="00B90E34" w:rsidRPr="00896408">
        <w:rPr>
          <w:rFonts w:ascii="Tahoma" w:hAnsi="Tahoma" w:cs="Tahoma"/>
          <w:sz w:val="20"/>
          <w:szCs w:val="20"/>
        </w:rPr>
        <w:t xml:space="preserve"> vedeném </w:t>
      </w:r>
      <w:r w:rsidR="00623F2F" w:rsidRPr="00623F2F">
        <w:rPr>
          <w:rFonts w:ascii="Tahoma" w:hAnsi="Tahoma" w:cs="Tahoma"/>
          <w:sz w:val="20"/>
          <w:szCs w:val="20"/>
        </w:rPr>
        <w:t>Krajským soudem v Ostravě</w:t>
      </w:r>
      <w:r w:rsidRPr="00896408">
        <w:rPr>
          <w:rFonts w:ascii="Tahoma" w:hAnsi="Tahoma" w:cs="Tahoma"/>
          <w:sz w:val="20"/>
          <w:szCs w:val="20"/>
        </w:rPr>
        <w:t xml:space="preserve">, oddíl </w:t>
      </w:r>
      <w:r w:rsidR="00783352" w:rsidRPr="00896408">
        <w:rPr>
          <w:rFonts w:ascii="Tahoma" w:hAnsi="Tahoma" w:cs="Tahoma"/>
          <w:sz w:val="20"/>
          <w:szCs w:val="20"/>
        </w:rPr>
        <w:t xml:space="preserve">C, vložka </w:t>
      </w:r>
      <w:r w:rsidR="00623F2F" w:rsidRPr="00623F2F">
        <w:rPr>
          <w:rFonts w:ascii="Tahoma" w:hAnsi="Tahoma" w:cs="Tahoma"/>
          <w:sz w:val="20"/>
          <w:szCs w:val="20"/>
        </w:rPr>
        <w:t>1830</w:t>
      </w:r>
    </w:p>
    <w:p w:rsidR="001546A7" w:rsidRPr="00346E49" w:rsidRDefault="001546A7" w:rsidP="00623F2F">
      <w:pPr>
        <w:spacing w:line="276" w:lineRule="auto"/>
        <w:ind w:left="284"/>
        <w:jc w:val="both"/>
        <w:rPr>
          <w:rFonts w:ascii="Tahoma" w:hAnsi="Tahoma" w:cs="Tahoma"/>
          <w:i/>
          <w:iCs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 xml:space="preserve">dále jen </w:t>
      </w:r>
      <w:r w:rsidRPr="00346E49">
        <w:rPr>
          <w:rFonts w:ascii="Tahoma" w:hAnsi="Tahoma" w:cs="Tahoma"/>
          <w:i/>
          <w:iCs/>
          <w:sz w:val="20"/>
          <w:szCs w:val="20"/>
        </w:rPr>
        <w:t>„prodávající“</w:t>
      </w:r>
    </w:p>
    <w:p w:rsidR="001546A7" w:rsidRPr="00346E49" w:rsidRDefault="001546A7" w:rsidP="00265620">
      <w:pPr>
        <w:spacing w:line="276" w:lineRule="auto"/>
        <w:rPr>
          <w:rFonts w:ascii="Tahoma" w:hAnsi="Tahoma" w:cs="Tahoma"/>
          <w:sz w:val="20"/>
          <w:szCs w:val="20"/>
        </w:rPr>
      </w:pPr>
    </w:p>
    <w:p w:rsidR="001546A7" w:rsidRPr="00346E49" w:rsidRDefault="001546A7" w:rsidP="00265620">
      <w:pPr>
        <w:spacing w:line="276" w:lineRule="auto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uzavřely níže uvedeného dne, měsíce a roku tuto kupní smlouvu (dále jen „smlouva“):</w:t>
      </w:r>
    </w:p>
    <w:p w:rsidR="001546A7" w:rsidRPr="00346E49" w:rsidRDefault="001546A7" w:rsidP="001546A7">
      <w:pPr>
        <w:spacing w:line="240" w:lineRule="atLeast"/>
        <w:rPr>
          <w:rFonts w:ascii="Tahoma" w:hAnsi="Tahoma" w:cs="Tahoma"/>
          <w:b/>
          <w:bCs/>
          <w:sz w:val="20"/>
          <w:szCs w:val="20"/>
        </w:rPr>
      </w:pPr>
    </w:p>
    <w:p w:rsidR="001546A7" w:rsidRPr="00346E49" w:rsidRDefault="001546A7" w:rsidP="001546A7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t>II.</w:t>
      </w:r>
    </w:p>
    <w:p w:rsidR="001546A7" w:rsidRPr="00346E49" w:rsidRDefault="001546A7" w:rsidP="003678C6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t>Základní ustanovení</w:t>
      </w:r>
    </w:p>
    <w:p w:rsidR="001546A7" w:rsidRPr="00346E49" w:rsidRDefault="001546A7" w:rsidP="001546A7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1546A7" w:rsidRPr="009A66A3" w:rsidRDefault="001546A7" w:rsidP="009A66A3">
      <w:pPr>
        <w:pStyle w:val="Styl-normln-slo-odsazen"/>
        <w:numPr>
          <w:ilvl w:val="0"/>
          <w:numId w:val="17"/>
        </w:numPr>
        <w:ind w:left="284" w:hanging="284"/>
        <w:rPr>
          <w:rFonts w:ascii="Tahoma" w:hAnsi="Tahoma" w:cs="Tahoma"/>
          <w:sz w:val="20"/>
          <w:szCs w:val="20"/>
        </w:rPr>
      </w:pPr>
      <w:r w:rsidRPr="00BA281E">
        <w:rPr>
          <w:rFonts w:ascii="Tahoma" w:hAnsi="Tahoma" w:cs="Tahoma"/>
          <w:sz w:val="20"/>
          <w:szCs w:val="20"/>
        </w:rPr>
        <w:t>Smluvní strany se dohodly, že se jejich závazkový vztah řídí o</w:t>
      </w:r>
      <w:r w:rsidR="00E00ED6">
        <w:rPr>
          <w:rFonts w:ascii="Tahoma" w:hAnsi="Tahoma" w:cs="Tahoma"/>
          <w:sz w:val="20"/>
          <w:szCs w:val="20"/>
        </w:rPr>
        <w:t xml:space="preserve">bčanským zákoníkem, a uzavírají </w:t>
      </w:r>
      <w:r w:rsidRPr="009A66A3">
        <w:rPr>
          <w:rFonts w:ascii="Tahoma" w:hAnsi="Tahoma" w:cs="Tahoma"/>
          <w:sz w:val="20"/>
          <w:szCs w:val="20"/>
        </w:rPr>
        <w:t xml:space="preserve">podle § </w:t>
      </w:r>
      <w:r w:rsidRPr="009A66A3">
        <w:rPr>
          <w:rFonts w:ascii="Tahoma" w:eastAsia="SimSun" w:hAnsi="Tahoma" w:cs="Tahoma"/>
          <w:sz w:val="20"/>
          <w:szCs w:val="20"/>
        </w:rPr>
        <w:t>2079</w:t>
      </w:r>
      <w:r w:rsidRPr="009A66A3">
        <w:rPr>
          <w:rFonts w:ascii="Tahoma" w:hAnsi="Tahoma" w:cs="Tahoma"/>
          <w:sz w:val="20"/>
          <w:szCs w:val="20"/>
        </w:rPr>
        <w:t xml:space="preserve"> a násl. Občanského zákoníku tuto kupní smlouvu.</w:t>
      </w:r>
    </w:p>
    <w:p w:rsidR="001546A7" w:rsidRPr="00346E49" w:rsidRDefault="001546A7" w:rsidP="001546A7">
      <w:pPr>
        <w:numPr>
          <w:ilvl w:val="0"/>
          <w:numId w:val="17"/>
        </w:numPr>
        <w:tabs>
          <w:tab w:val="left" w:pos="360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prodávajícího je prodávající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:rsidR="001546A7" w:rsidRPr="00346E49" w:rsidRDefault="001546A7" w:rsidP="001546A7">
      <w:pPr>
        <w:numPr>
          <w:ilvl w:val="0"/>
          <w:numId w:val="17"/>
        </w:numPr>
        <w:tabs>
          <w:tab w:val="left" w:pos="360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Smluvní strany prohlašují, že osoby podepisující tuto smlouvu jsou k tomuto úkonu oprávněny.</w:t>
      </w:r>
    </w:p>
    <w:p w:rsidR="001546A7" w:rsidRDefault="001546A7" w:rsidP="001546A7">
      <w:pPr>
        <w:numPr>
          <w:ilvl w:val="0"/>
          <w:numId w:val="17"/>
        </w:numPr>
        <w:tabs>
          <w:tab w:val="left" w:pos="360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Prodávající prohlašuje, že je odborně způsobilý k zajištění předmětu plnění podle této smlouvy.</w:t>
      </w:r>
    </w:p>
    <w:p w:rsidR="009A66A3" w:rsidRPr="00D7470B" w:rsidRDefault="009A66A3" w:rsidP="009A66A3">
      <w:pPr>
        <w:tabs>
          <w:tab w:val="left" w:pos="360"/>
        </w:tabs>
        <w:spacing w:after="60"/>
        <w:ind w:left="284"/>
        <w:jc w:val="both"/>
        <w:rPr>
          <w:rFonts w:ascii="Tahoma" w:hAnsi="Tahoma" w:cs="Tahoma"/>
          <w:sz w:val="20"/>
          <w:szCs w:val="20"/>
        </w:rPr>
      </w:pPr>
    </w:p>
    <w:p w:rsidR="001546A7" w:rsidRPr="00346E49" w:rsidRDefault="001546A7" w:rsidP="00A62525">
      <w:pPr>
        <w:spacing w:line="240" w:lineRule="atLeast"/>
        <w:jc w:val="center"/>
        <w:rPr>
          <w:rFonts w:ascii="Tahoma" w:hAnsi="Tahoma" w:cs="Tahoma"/>
          <w:b/>
          <w:bCs/>
          <w:sz w:val="20"/>
          <w:szCs w:val="2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t>III.</w:t>
      </w:r>
    </w:p>
    <w:p w:rsidR="001546A7" w:rsidRPr="00346E49" w:rsidRDefault="001546A7" w:rsidP="003678C6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t>Předmět smlouvy</w:t>
      </w:r>
    </w:p>
    <w:p w:rsidR="001546A7" w:rsidRPr="00346E49" w:rsidRDefault="001546A7" w:rsidP="001546A7">
      <w:pPr>
        <w:ind w:hanging="357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1546A7" w:rsidRPr="00B010C0" w:rsidRDefault="001546A7" w:rsidP="003678C6">
      <w:pPr>
        <w:pStyle w:val="Styl-normln-slo-odsazen"/>
        <w:numPr>
          <w:ilvl w:val="0"/>
          <w:numId w:val="19"/>
        </w:numPr>
        <w:ind w:left="284"/>
        <w:rPr>
          <w:rFonts w:ascii="Tahoma" w:hAnsi="Tahoma" w:cs="Tahoma"/>
          <w:sz w:val="20"/>
          <w:szCs w:val="20"/>
        </w:rPr>
      </w:pPr>
      <w:r w:rsidRPr="00B010C0">
        <w:rPr>
          <w:rFonts w:ascii="Tahoma" w:hAnsi="Tahoma" w:cs="Tahoma"/>
          <w:sz w:val="20"/>
          <w:szCs w:val="20"/>
        </w:rPr>
        <w:t>Prodávající se zavazuje dodat kupujícímu</w:t>
      </w:r>
      <w:r w:rsidR="00EA76D2">
        <w:rPr>
          <w:rFonts w:ascii="Tahoma" w:hAnsi="Tahoma" w:cs="Tahoma"/>
          <w:sz w:val="20"/>
          <w:szCs w:val="20"/>
        </w:rPr>
        <w:t xml:space="preserve"> zboží</w:t>
      </w:r>
      <w:r w:rsidR="00E24509">
        <w:rPr>
          <w:rFonts w:ascii="Tahoma" w:hAnsi="Tahoma" w:cs="Tahoma"/>
          <w:sz w:val="20"/>
          <w:szCs w:val="20"/>
        </w:rPr>
        <w:t xml:space="preserve"> – zdravotnickou techniku</w:t>
      </w:r>
      <w:r w:rsidR="009A66A3" w:rsidRPr="00B010C0">
        <w:rPr>
          <w:rFonts w:ascii="Tahoma" w:hAnsi="Tahoma" w:cs="Tahoma"/>
          <w:sz w:val="20"/>
          <w:szCs w:val="20"/>
        </w:rPr>
        <w:t xml:space="preserve">, </w:t>
      </w:r>
      <w:r w:rsidR="00623F2F">
        <w:rPr>
          <w:rFonts w:ascii="Tahoma" w:hAnsi="Tahoma" w:cs="Tahoma"/>
          <w:b/>
          <w:sz w:val="20"/>
          <w:szCs w:val="20"/>
        </w:rPr>
        <w:t>5</w:t>
      </w:r>
      <w:r w:rsidR="00E24509" w:rsidRPr="00282A0D">
        <w:rPr>
          <w:rFonts w:ascii="Tahoma" w:hAnsi="Tahoma" w:cs="Tahoma"/>
          <w:b/>
          <w:sz w:val="20"/>
          <w:szCs w:val="20"/>
        </w:rPr>
        <w:t xml:space="preserve"> ks</w:t>
      </w:r>
      <w:r w:rsidR="003576CF">
        <w:rPr>
          <w:rFonts w:ascii="Tahoma" w:hAnsi="Tahoma" w:cs="Tahoma"/>
          <w:b/>
          <w:sz w:val="20"/>
          <w:szCs w:val="20"/>
        </w:rPr>
        <w:t xml:space="preserve"> </w:t>
      </w:r>
      <w:r w:rsidR="00623F2F">
        <w:rPr>
          <w:rFonts w:ascii="Tahoma" w:hAnsi="Tahoma" w:cs="Tahoma"/>
          <w:b/>
          <w:sz w:val="20"/>
          <w:szCs w:val="20"/>
        </w:rPr>
        <w:t xml:space="preserve">infusní pumpa Hedy i7 a </w:t>
      </w:r>
      <w:r w:rsidR="00322CF0">
        <w:rPr>
          <w:rFonts w:ascii="Tahoma" w:hAnsi="Tahoma" w:cs="Tahoma"/>
          <w:b/>
          <w:sz w:val="20"/>
          <w:szCs w:val="20"/>
        </w:rPr>
        <w:t>1</w:t>
      </w:r>
      <w:r w:rsidR="00623F2F" w:rsidRPr="00623F2F">
        <w:rPr>
          <w:rFonts w:ascii="Tahoma" w:hAnsi="Tahoma" w:cs="Tahoma"/>
          <w:b/>
          <w:sz w:val="20"/>
          <w:szCs w:val="20"/>
        </w:rPr>
        <w:t>5x infuzní pumpa ip-3</w:t>
      </w:r>
      <w:r w:rsidR="00B55197">
        <w:rPr>
          <w:rFonts w:ascii="Tahoma" w:hAnsi="Tahoma" w:cs="Tahoma"/>
          <w:i/>
          <w:color w:val="FF0000"/>
          <w:sz w:val="20"/>
          <w:szCs w:val="20"/>
        </w:rPr>
        <w:t xml:space="preserve"> </w:t>
      </w:r>
      <w:r w:rsidR="00A42AF5">
        <w:rPr>
          <w:rFonts w:ascii="Tahoma" w:hAnsi="Tahoma" w:cs="Tahoma"/>
          <w:sz w:val="20"/>
          <w:szCs w:val="20"/>
        </w:rPr>
        <w:t xml:space="preserve">pro </w:t>
      </w:r>
      <w:r w:rsidR="00623F2F">
        <w:rPr>
          <w:rFonts w:ascii="Tahoma" w:hAnsi="Tahoma" w:cs="Tahoma"/>
          <w:sz w:val="20"/>
          <w:szCs w:val="20"/>
        </w:rPr>
        <w:t>oddělení ARO</w:t>
      </w:r>
      <w:r w:rsidR="00E24509" w:rsidRPr="00B55197">
        <w:rPr>
          <w:rFonts w:ascii="Tahoma" w:hAnsi="Tahoma" w:cs="Tahoma"/>
          <w:b/>
          <w:sz w:val="20"/>
          <w:szCs w:val="20"/>
        </w:rPr>
        <w:t>,</w:t>
      </w:r>
      <w:r w:rsidR="00E24509" w:rsidRPr="00282A0D">
        <w:rPr>
          <w:rFonts w:ascii="Tahoma" w:hAnsi="Tahoma" w:cs="Tahoma"/>
          <w:b/>
          <w:sz w:val="20"/>
          <w:szCs w:val="20"/>
        </w:rPr>
        <w:t xml:space="preserve"> </w:t>
      </w:r>
      <w:r w:rsidR="00282A0D">
        <w:rPr>
          <w:rFonts w:ascii="Tahoma" w:hAnsi="Tahoma" w:cs="Tahoma"/>
          <w:sz w:val="20"/>
          <w:szCs w:val="20"/>
        </w:rPr>
        <w:t>jehož</w:t>
      </w:r>
      <w:r w:rsidRPr="00B010C0">
        <w:rPr>
          <w:rFonts w:ascii="Tahoma" w:hAnsi="Tahoma" w:cs="Tahoma"/>
          <w:sz w:val="20"/>
          <w:szCs w:val="20"/>
        </w:rPr>
        <w:t xml:space="preserve"> spec</w:t>
      </w:r>
      <w:r w:rsidR="00CD360B">
        <w:rPr>
          <w:rFonts w:ascii="Tahoma" w:hAnsi="Tahoma" w:cs="Tahoma"/>
          <w:sz w:val="20"/>
          <w:szCs w:val="20"/>
        </w:rPr>
        <w:t>ifikace je uvedena v příloze č. </w:t>
      </w:r>
      <w:r w:rsidRPr="00B010C0">
        <w:rPr>
          <w:rFonts w:ascii="Tahoma" w:hAnsi="Tahoma" w:cs="Tahoma"/>
          <w:sz w:val="20"/>
          <w:szCs w:val="20"/>
        </w:rPr>
        <w:t>1 této smlouvy (dále ta</w:t>
      </w:r>
      <w:r w:rsidR="00476F23">
        <w:rPr>
          <w:rFonts w:ascii="Tahoma" w:hAnsi="Tahoma" w:cs="Tahoma"/>
          <w:sz w:val="20"/>
          <w:szCs w:val="20"/>
        </w:rPr>
        <w:t>ké „zboží“ nebo „přístroj</w:t>
      </w:r>
      <w:r w:rsidR="00E24509">
        <w:rPr>
          <w:rFonts w:ascii="Tahoma" w:hAnsi="Tahoma" w:cs="Tahoma"/>
          <w:sz w:val="20"/>
          <w:szCs w:val="20"/>
        </w:rPr>
        <w:t>e</w:t>
      </w:r>
      <w:r w:rsidR="00CA150E" w:rsidRPr="00B010C0">
        <w:rPr>
          <w:rFonts w:ascii="Tahoma" w:hAnsi="Tahoma" w:cs="Tahoma"/>
          <w:sz w:val="20"/>
          <w:szCs w:val="20"/>
        </w:rPr>
        <w:t>“), a </w:t>
      </w:r>
      <w:r w:rsidRPr="00B010C0">
        <w:rPr>
          <w:rFonts w:ascii="Tahoma" w:hAnsi="Tahoma" w:cs="Tahoma"/>
          <w:sz w:val="20"/>
          <w:szCs w:val="20"/>
        </w:rPr>
        <w:t>převést na kupujícího vlastnické právo ke zboží. Kupující se zavazuje prodávajícímu za poskytnuté plnění z</w:t>
      </w:r>
      <w:r w:rsidR="00CD360B">
        <w:rPr>
          <w:rFonts w:ascii="Tahoma" w:hAnsi="Tahoma" w:cs="Tahoma"/>
          <w:sz w:val="20"/>
          <w:szCs w:val="20"/>
        </w:rPr>
        <w:t>aplatit za podmínek uvedených v </w:t>
      </w:r>
      <w:r w:rsidRPr="00B010C0">
        <w:rPr>
          <w:rFonts w:ascii="Tahoma" w:hAnsi="Tahoma" w:cs="Tahoma"/>
          <w:sz w:val="20"/>
          <w:szCs w:val="20"/>
        </w:rPr>
        <w:t xml:space="preserve">této smlouvě kupní cenu dle čl. V této smlouvy. </w:t>
      </w:r>
    </w:p>
    <w:p w:rsidR="001546A7" w:rsidRDefault="001546A7" w:rsidP="001546A7">
      <w:pPr>
        <w:numPr>
          <w:ilvl w:val="0"/>
          <w:numId w:val="19"/>
        </w:numPr>
        <w:tabs>
          <w:tab w:val="left" w:pos="360"/>
        </w:tabs>
        <w:spacing w:after="60"/>
        <w:ind w:left="284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 xml:space="preserve">Součástí předmětu plnění je doprava zboží do místa plnění, jeho instalace a seznámení zaměstnanců uživatele s jeho obsluhou tak, aby byli schopni zboží řádně užívat. Seznámení </w:t>
      </w:r>
      <w:r w:rsidRPr="00346E49">
        <w:rPr>
          <w:rFonts w:ascii="Tahoma" w:hAnsi="Tahoma" w:cs="Tahoma"/>
          <w:sz w:val="20"/>
          <w:szCs w:val="20"/>
        </w:rPr>
        <w:lastRenderedPageBreak/>
        <w:t>zaměstnanců uživatele s obsluhou zboží je prodávající povinen realizovat v rozsahu uvedeném v čl. VII odst. 2 této smlouvy.</w:t>
      </w:r>
      <w:r w:rsidR="00CC29A6">
        <w:rPr>
          <w:rFonts w:ascii="Tahoma" w:hAnsi="Tahoma" w:cs="Tahoma"/>
          <w:sz w:val="20"/>
          <w:szCs w:val="20"/>
        </w:rPr>
        <w:t xml:space="preserve"> </w:t>
      </w:r>
    </w:p>
    <w:p w:rsidR="001546A7" w:rsidRPr="009F2CF2" w:rsidRDefault="001546A7" w:rsidP="001546A7">
      <w:pPr>
        <w:numPr>
          <w:ilvl w:val="0"/>
          <w:numId w:val="19"/>
        </w:numPr>
        <w:tabs>
          <w:tab w:val="left" w:pos="360"/>
        </w:tabs>
        <w:spacing w:after="60"/>
        <w:ind w:left="284" w:hanging="357"/>
        <w:jc w:val="both"/>
        <w:rPr>
          <w:rFonts w:ascii="Tahoma" w:hAnsi="Tahoma" w:cs="Tahoma"/>
          <w:sz w:val="20"/>
          <w:szCs w:val="20"/>
        </w:rPr>
      </w:pPr>
      <w:r w:rsidRPr="009F2CF2">
        <w:rPr>
          <w:rFonts w:ascii="Tahoma" w:hAnsi="Tahoma" w:cs="Tahoma"/>
          <w:sz w:val="20"/>
          <w:szCs w:val="20"/>
        </w:rPr>
        <w:t xml:space="preserve">Dodávané zboží </w:t>
      </w:r>
      <w:r w:rsidR="009F2CF2" w:rsidRPr="009F2CF2">
        <w:rPr>
          <w:rFonts w:ascii="Tahoma" w:hAnsi="Tahoma" w:cs="Tahoma"/>
          <w:sz w:val="20"/>
          <w:szCs w:val="20"/>
        </w:rPr>
        <w:t>musí být nové a nepoužívané.</w:t>
      </w:r>
    </w:p>
    <w:p w:rsidR="001546A7" w:rsidRPr="009924D0" w:rsidRDefault="001546A7" w:rsidP="009924D0">
      <w:pPr>
        <w:numPr>
          <w:ilvl w:val="0"/>
          <w:numId w:val="19"/>
        </w:numPr>
        <w:tabs>
          <w:tab w:val="left" w:pos="360"/>
        </w:tabs>
        <w:spacing w:after="60"/>
        <w:ind w:left="284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Součástí dodávky je uživatelský manuál a dokumentace ke zboží v českém jazyce (tištěná i digitální podoba) a prohlášení o shodě s vyznačením klasifikační třídy ZP. Prodávající je povinen předat kupujícímu:</w:t>
      </w:r>
    </w:p>
    <w:p w:rsidR="001546A7" w:rsidRPr="005308CA" w:rsidRDefault="001546A7" w:rsidP="001546A7">
      <w:pPr>
        <w:pStyle w:val="Odstavecseseznamem"/>
        <w:numPr>
          <w:ilvl w:val="0"/>
          <w:numId w:val="20"/>
        </w:numPr>
        <w:tabs>
          <w:tab w:val="left" w:pos="720"/>
        </w:tabs>
        <w:ind w:left="426" w:hanging="215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uživatelskou dokumentaci, </w:t>
      </w:r>
      <w:r w:rsidR="00EA62D7">
        <w:rPr>
          <w:rFonts w:ascii="Tahoma" w:hAnsi="Tahoma" w:cs="Tahoma"/>
          <w:sz w:val="20"/>
          <w:szCs w:val="20"/>
        </w:rPr>
        <w:t xml:space="preserve">originální návod k použití výrobce v anglickém jazyce, </w:t>
      </w:r>
      <w:r w:rsidRPr="00E52215">
        <w:rPr>
          <w:rFonts w:ascii="Tahoma" w:hAnsi="Tahoma" w:cs="Tahoma"/>
          <w:sz w:val="20"/>
          <w:szCs w:val="20"/>
        </w:rPr>
        <w:t>návod k použití a údržbě</w:t>
      </w:r>
      <w:r w:rsidRPr="00E52215">
        <w:rPr>
          <w:rFonts w:ascii="Tahoma" w:hAnsi="Tahoma" w:cs="Tahoma"/>
          <w:color w:val="000000"/>
          <w:sz w:val="20"/>
          <w:szCs w:val="20"/>
        </w:rPr>
        <w:t xml:space="preserve"> v česk</w:t>
      </w:r>
      <w:r w:rsidR="00CA150E">
        <w:rPr>
          <w:rFonts w:ascii="Tahoma" w:hAnsi="Tahoma" w:cs="Tahoma"/>
          <w:color w:val="000000"/>
          <w:sz w:val="20"/>
          <w:szCs w:val="20"/>
        </w:rPr>
        <w:t>ém jazyce 1 x v tištěné a 1 x v </w:t>
      </w:r>
      <w:r w:rsidRPr="00E52215">
        <w:rPr>
          <w:rFonts w:ascii="Tahoma" w:hAnsi="Tahoma" w:cs="Tahoma"/>
          <w:color w:val="000000"/>
          <w:sz w:val="20"/>
          <w:szCs w:val="20"/>
        </w:rPr>
        <w:t>elektronické podobě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5308CA">
        <w:rPr>
          <w:rFonts w:ascii="Tahoma" w:hAnsi="Tahoma" w:cs="Tahoma"/>
          <w:color w:val="000000"/>
          <w:sz w:val="20"/>
          <w:szCs w:val="20"/>
        </w:rPr>
        <w:t>(na DVD nebo CD ROM ve formátu MS Office verze 2003 nebo vyšší, .pdf, .jpg),</w:t>
      </w:r>
    </w:p>
    <w:p w:rsidR="001546A7" w:rsidRPr="00CD360B" w:rsidRDefault="001546A7" w:rsidP="001546A7">
      <w:pPr>
        <w:pStyle w:val="Odstavecseseznamem"/>
        <w:numPr>
          <w:ilvl w:val="0"/>
          <w:numId w:val="20"/>
        </w:numPr>
        <w:ind w:left="426" w:hanging="215"/>
        <w:jc w:val="both"/>
        <w:rPr>
          <w:rFonts w:ascii="Tahoma" w:hAnsi="Tahoma" w:cs="Tahoma"/>
          <w:sz w:val="20"/>
          <w:szCs w:val="20"/>
        </w:rPr>
      </w:pPr>
      <w:r w:rsidRPr="00CD360B">
        <w:rPr>
          <w:rFonts w:ascii="Tahoma" w:hAnsi="Tahoma" w:cs="Tahoma"/>
          <w:sz w:val="20"/>
          <w:szCs w:val="20"/>
        </w:rPr>
        <w:t>technickou dokumentaci</w:t>
      </w:r>
    </w:p>
    <w:p w:rsidR="001546A7" w:rsidRPr="00CD360B" w:rsidRDefault="001546A7" w:rsidP="001546A7">
      <w:pPr>
        <w:pStyle w:val="Odstavecseseznamem"/>
        <w:numPr>
          <w:ilvl w:val="0"/>
          <w:numId w:val="20"/>
        </w:numPr>
        <w:ind w:left="426" w:hanging="215"/>
        <w:jc w:val="both"/>
        <w:rPr>
          <w:rFonts w:ascii="Tahoma" w:hAnsi="Tahoma" w:cs="Tahoma"/>
          <w:sz w:val="20"/>
          <w:szCs w:val="20"/>
        </w:rPr>
      </w:pPr>
      <w:r w:rsidRPr="00CD360B">
        <w:rPr>
          <w:rFonts w:ascii="Tahoma" w:hAnsi="Tahoma" w:cs="Tahoma"/>
          <w:sz w:val="20"/>
          <w:szCs w:val="20"/>
        </w:rPr>
        <w:t>licenční ujednání k software, který je součástí předmětu plnění</w:t>
      </w:r>
    </w:p>
    <w:p w:rsidR="001546A7" w:rsidRPr="00CD360B" w:rsidRDefault="001546A7" w:rsidP="001546A7">
      <w:pPr>
        <w:pStyle w:val="Odstavecseseznamem"/>
        <w:numPr>
          <w:ilvl w:val="0"/>
          <w:numId w:val="20"/>
        </w:numPr>
        <w:ind w:left="426" w:hanging="215"/>
        <w:jc w:val="both"/>
        <w:rPr>
          <w:rFonts w:ascii="Tahoma" w:hAnsi="Tahoma" w:cs="Tahoma"/>
          <w:sz w:val="20"/>
          <w:szCs w:val="20"/>
        </w:rPr>
      </w:pPr>
      <w:r w:rsidRPr="00CD360B">
        <w:rPr>
          <w:rFonts w:ascii="Tahoma" w:hAnsi="Tahoma" w:cs="Tahoma"/>
          <w:sz w:val="20"/>
          <w:szCs w:val="20"/>
        </w:rPr>
        <w:t>záruční list,</w:t>
      </w:r>
    </w:p>
    <w:p w:rsidR="00EA62D7" w:rsidRPr="00CD360B" w:rsidRDefault="00475397" w:rsidP="001546A7">
      <w:pPr>
        <w:pStyle w:val="Odstavecseseznamem"/>
        <w:numPr>
          <w:ilvl w:val="0"/>
          <w:numId w:val="20"/>
        </w:numPr>
        <w:tabs>
          <w:tab w:val="left" w:pos="720"/>
          <w:tab w:val="left" w:pos="1440"/>
        </w:tabs>
        <w:ind w:left="426" w:hanging="215"/>
        <w:jc w:val="both"/>
        <w:rPr>
          <w:rFonts w:ascii="Tahoma" w:hAnsi="Tahoma" w:cs="Tahoma"/>
          <w:sz w:val="20"/>
          <w:szCs w:val="20"/>
        </w:rPr>
      </w:pPr>
      <w:r w:rsidRPr="00CD360B">
        <w:rPr>
          <w:rFonts w:ascii="Tahoma" w:hAnsi="Tahoma" w:cs="Tahoma"/>
          <w:sz w:val="20"/>
          <w:szCs w:val="20"/>
        </w:rPr>
        <w:t>prohlášení o shodě</w:t>
      </w:r>
      <w:r w:rsidR="002175C8" w:rsidRPr="00CD360B">
        <w:rPr>
          <w:rFonts w:ascii="Tahoma" w:hAnsi="Tahoma" w:cs="Tahoma"/>
          <w:sz w:val="20"/>
          <w:szCs w:val="20"/>
        </w:rPr>
        <w:t xml:space="preserve"> vydané výrobcem</w:t>
      </w:r>
      <w:r w:rsidRPr="00CD360B">
        <w:rPr>
          <w:rFonts w:ascii="Tahoma" w:hAnsi="Tahoma" w:cs="Tahoma"/>
          <w:sz w:val="20"/>
          <w:szCs w:val="20"/>
        </w:rPr>
        <w:t xml:space="preserve"> </w:t>
      </w:r>
      <w:r w:rsidR="002175C8" w:rsidRPr="00CD360B">
        <w:rPr>
          <w:rFonts w:ascii="Tahoma" w:hAnsi="Tahoma" w:cs="Tahoma"/>
          <w:sz w:val="20"/>
          <w:szCs w:val="20"/>
        </w:rPr>
        <w:t>obsahující</w:t>
      </w:r>
      <w:r w:rsidR="00CA150E" w:rsidRPr="00CD360B">
        <w:rPr>
          <w:rFonts w:ascii="Tahoma" w:hAnsi="Tahoma" w:cs="Tahoma"/>
          <w:sz w:val="20"/>
          <w:szCs w:val="20"/>
        </w:rPr>
        <w:t xml:space="preserve"> </w:t>
      </w:r>
      <w:r w:rsidR="002175C8" w:rsidRPr="00CD360B">
        <w:rPr>
          <w:rFonts w:ascii="Tahoma" w:hAnsi="Tahoma" w:cs="Tahoma"/>
          <w:sz w:val="20"/>
          <w:szCs w:val="20"/>
        </w:rPr>
        <w:t>ustanovení o</w:t>
      </w:r>
      <w:r w:rsidR="00CA150E" w:rsidRPr="00CD360B">
        <w:rPr>
          <w:rFonts w:ascii="Tahoma" w:hAnsi="Tahoma" w:cs="Tahoma"/>
          <w:sz w:val="20"/>
          <w:szCs w:val="20"/>
        </w:rPr>
        <w:t> </w:t>
      </w:r>
      <w:r w:rsidR="001546A7" w:rsidRPr="00CD360B">
        <w:rPr>
          <w:rFonts w:ascii="Tahoma" w:hAnsi="Tahoma" w:cs="Tahoma"/>
          <w:sz w:val="20"/>
          <w:szCs w:val="20"/>
        </w:rPr>
        <w:t xml:space="preserve">třídě </w:t>
      </w:r>
      <w:r w:rsidR="002175C8" w:rsidRPr="00CD360B">
        <w:rPr>
          <w:rFonts w:ascii="Tahoma" w:hAnsi="Tahoma" w:cs="Tahoma"/>
          <w:sz w:val="20"/>
          <w:szCs w:val="20"/>
        </w:rPr>
        <w:t>zdravotnického prostředku</w:t>
      </w:r>
      <w:r w:rsidR="001546A7" w:rsidRPr="00CD360B">
        <w:rPr>
          <w:rFonts w:ascii="Tahoma" w:hAnsi="Tahoma" w:cs="Tahoma"/>
          <w:sz w:val="20"/>
          <w:szCs w:val="20"/>
        </w:rPr>
        <w:t xml:space="preserve"> (I, IIa, </w:t>
      </w:r>
      <w:r w:rsidR="00EF6252" w:rsidRPr="00CD360B">
        <w:rPr>
          <w:rFonts w:ascii="Tahoma" w:hAnsi="Tahoma" w:cs="Tahoma"/>
          <w:sz w:val="20"/>
          <w:szCs w:val="20"/>
        </w:rPr>
        <w:t xml:space="preserve">IIb a nebo III), opatřené razítkem a podpisem. V případě cizojazyčného dokumentu, musí být </w:t>
      </w:r>
      <w:r w:rsidR="001546A7" w:rsidRPr="00CD360B">
        <w:rPr>
          <w:rFonts w:ascii="Tahoma" w:hAnsi="Tahoma" w:cs="Tahoma"/>
          <w:sz w:val="20"/>
          <w:szCs w:val="20"/>
        </w:rPr>
        <w:t xml:space="preserve">prohlášení </w:t>
      </w:r>
      <w:r w:rsidR="00D76B1A" w:rsidRPr="00CD360B">
        <w:rPr>
          <w:rFonts w:ascii="Tahoma" w:hAnsi="Tahoma" w:cs="Tahoma"/>
          <w:sz w:val="20"/>
          <w:szCs w:val="20"/>
        </w:rPr>
        <w:t xml:space="preserve">o shodě </w:t>
      </w:r>
      <w:r w:rsidR="00EF6252" w:rsidRPr="00CD360B">
        <w:rPr>
          <w:rFonts w:ascii="Tahoma" w:hAnsi="Tahoma" w:cs="Tahoma"/>
          <w:sz w:val="20"/>
          <w:szCs w:val="20"/>
        </w:rPr>
        <w:t>přeloženo do českého jazyka.</w:t>
      </w:r>
    </w:p>
    <w:p w:rsidR="001546A7" w:rsidRPr="00CD360B" w:rsidRDefault="001546A7" w:rsidP="001546A7">
      <w:pPr>
        <w:pStyle w:val="Odstavecseseznamem"/>
        <w:numPr>
          <w:ilvl w:val="0"/>
          <w:numId w:val="20"/>
        </w:numPr>
        <w:tabs>
          <w:tab w:val="left" w:pos="720"/>
          <w:tab w:val="left" w:pos="1440"/>
        </w:tabs>
        <w:ind w:left="426" w:hanging="215"/>
        <w:jc w:val="both"/>
        <w:rPr>
          <w:rFonts w:ascii="Tahoma" w:hAnsi="Tahoma" w:cs="Tahoma"/>
          <w:sz w:val="20"/>
          <w:szCs w:val="20"/>
        </w:rPr>
      </w:pPr>
      <w:r w:rsidRPr="00CD360B">
        <w:rPr>
          <w:rFonts w:ascii="Tahoma" w:hAnsi="Tahoma" w:cs="Tahoma"/>
          <w:sz w:val="20"/>
          <w:szCs w:val="20"/>
        </w:rPr>
        <w:t>V případ</w:t>
      </w:r>
      <w:r w:rsidR="00EA62D7" w:rsidRPr="00CD360B">
        <w:rPr>
          <w:rFonts w:ascii="Tahoma" w:hAnsi="Tahoma" w:cs="Tahoma"/>
          <w:sz w:val="20"/>
          <w:szCs w:val="20"/>
        </w:rPr>
        <w:t xml:space="preserve">ě, že prodávající dodá přístroj, kde je nutné provádět evidované úkony preventivní uživatelské kontroly a údržby, je povinen dodat provozní deník, ve kterém bude </w:t>
      </w:r>
      <w:r w:rsidRPr="00CD360B">
        <w:rPr>
          <w:rFonts w:ascii="Tahoma" w:hAnsi="Tahoma" w:cs="Tahoma"/>
          <w:sz w:val="20"/>
          <w:szCs w:val="20"/>
        </w:rPr>
        <w:t>seznam</w:t>
      </w:r>
      <w:r w:rsidR="00CD360B">
        <w:rPr>
          <w:rFonts w:ascii="Tahoma" w:hAnsi="Tahoma" w:cs="Tahoma"/>
          <w:sz w:val="20"/>
          <w:szCs w:val="20"/>
        </w:rPr>
        <w:t xml:space="preserve"> a </w:t>
      </w:r>
      <w:r w:rsidR="00EA62D7" w:rsidRPr="00CD360B">
        <w:rPr>
          <w:rFonts w:ascii="Tahoma" w:hAnsi="Tahoma" w:cs="Tahoma"/>
          <w:sz w:val="20"/>
          <w:szCs w:val="20"/>
        </w:rPr>
        <w:t>frekvence</w:t>
      </w:r>
      <w:r w:rsidRPr="00CD360B">
        <w:rPr>
          <w:rFonts w:ascii="Tahoma" w:hAnsi="Tahoma" w:cs="Tahoma"/>
          <w:sz w:val="20"/>
          <w:szCs w:val="20"/>
        </w:rPr>
        <w:t xml:space="preserve"> úkonů doporučených návodem k obsluze (úkony, které by měla provádět obsluha přístroje jako například provozní testy, čištění, dezinfekce atp.). Tento provozní deník musí opatřit razítkem a podpisem zástupce prodávajícího. </w:t>
      </w:r>
    </w:p>
    <w:p w:rsidR="001546A7" w:rsidRPr="00CD360B" w:rsidRDefault="001546A7" w:rsidP="00D76B1A">
      <w:pPr>
        <w:numPr>
          <w:ilvl w:val="0"/>
          <w:numId w:val="19"/>
        </w:numPr>
        <w:tabs>
          <w:tab w:val="left" w:pos="360"/>
        </w:tabs>
        <w:spacing w:before="120" w:after="60"/>
        <w:ind w:left="283" w:hanging="357"/>
        <w:jc w:val="both"/>
        <w:rPr>
          <w:rFonts w:ascii="Tahoma" w:hAnsi="Tahoma" w:cs="Tahoma"/>
          <w:sz w:val="20"/>
          <w:szCs w:val="20"/>
        </w:rPr>
      </w:pPr>
      <w:r w:rsidRPr="00CD360B">
        <w:rPr>
          <w:rFonts w:ascii="Tahoma" w:hAnsi="Tahoma" w:cs="Tahoma"/>
          <w:sz w:val="20"/>
          <w:szCs w:val="20"/>
        </w:rPr>
        <w:t>Součástí předmětu plnění je také provádění všech zákonem stanovených prohlídek, zejména pak pravidel</w:t>
      </w:r>
      <w:r w:rsidR="00DE11E4" w:rsidRPr="00CD360B">
        <w:rPr>
          <w:rFonts w:ascii="Tahoma" w:hAnsi="Tahoma" w:cs="Tahoma"/>
          <w:sz w:val="20"/>
          <w:szCs w:val="20"/>
        </w:rPr>
        <w:t>ná údržba (PBTK)</w:t>
      </w:r>
      <w:r w:rsidR="00202963" w:rsidRPr="00CD360B">
        <w:rPr>
          <w:rFonts w:ascii="Tahoma" w:hAnsi="Tahoma" w:cs="Tahoma"/>
          <w:sz w:val="20"/>
          <w:szCs w:val="20"/>
        </w:rPr>
        <w:t xml:space="preserve"> dle zákona č. 268/2014</w:t>
      </w:r>
      <w:r w:rsidRPr="00CD360B">
        <w:rPr>
          <w:rFonts w:ascii="Tahoma" w:hAnsi="Tahoma" w:cs="Tahoma"/>
          <w:sz w:val="20"/>
          <w:szCs w:val="20"/>
        </w:rPr>
        <w:t xml:space="preserve"> Sb., o </w:t>
      </w:r>
      <w:r w:rsidR="00CA150E" w:rsidRPr="00CD360B">
        <w:rPr>
          <w:rFonts w:ascii="Tahoma" w:hAnsi="Tahoma" w:cs="Tahoma"/>
          <w:sz w:val="20"/>
          <w:szCs w:val="20"/>
        </w:rPr>
        <w:t>zdravotnických prostředcích a o </w:t>
      </w:r>
      <w:r w:rsidRPr="00CD360B">
        <w:rPr>
          <w:rFonts w:ascii="Tahoma" w:hAnsi="Tahoma" w:cs="Tahoma"/>
          <w:sz w:val="20"/>
          <w:szCs w:val="20"/>
        </w:rPr>
        <w:t>změně některých souvisejících zákonů, ve znění pozdějších</w:t>
      </w:r>
      <w:r w:rsidR="003175C8" w:rsidRPr="00CD360B">
        <w:rPr>
          <w:rFonts w:ascii="Tahoma" w:hAnsi="Tahoma" w:cs="Tahoma"/>
          <w:sz w:val="20"/>
          <w:szCs w:val="20"/>
        </w:rPr>
        <w:t xml:space="preserve"> předpisů (dále jen „zákon č. 268/2014</w:t>
      </w:r>
      <w:r w:rsidR="003A655C" w:rsidRPr="00CD360B">
        <w:rPr>
          <w:rFonts w:ascii="Tahoma" w:hAnsi="Tahoma" w:cs="Tahoma"/>
          <w:sz w:val="20"/>
          <w:szCs w:val="20"/>
        </w:rPr>
        <w:t xml:space="preserve"> Sb.“), po dobu záruky</w:t>
      </w:r>
      <w:r w:rsidR="00EA62D7" w:rsidRPr="00CD360B">
        <w:rPr>
          <w:rFonts w:ascii="Tahoma" w:hAnsi="Tahoma" w:cs="Tahoma"/>
          <w:sz w:val="20"/>
          <w:szCs w:val="20"/>
        </w:rPr>
        <w:t xml:space="preserve">, apod. </w:t>
      </w:r>
    </w:p>
    <w:p w:rsidR="00CA150E" w:rsidRPr="00D76B1A" w:rsidRDefault="001546A7" w:rsidP="00D76B1A">
      <w:pPr>
        <w:numPr>
          <w:ilvl w:val="0"/>
          <w:numId w:val="19"/>
        </w:numPr>
        <w:tabs>
          <w:tab w:val="left" w:pos="360"/>
        </w:tabs>
        <w:spacing w:after="60"/>
        <w:ind w:left="283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 xml:space="preserve">Prodávající prohlašuje, že na zboží neváznou žádné právní vady ve smyslu ustanovení </w:t>
      </w:r>
      <w:r w:rsidRPr="005308CA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2113</w:t>
      </w:r>
      <w:r w:rsidRPr="005308CA">
        <w:rPr>
          <w:rFonts w:ascii="Tahoma" w:hAnsi="Tahoma" w:cs="Tahoma"/>
          <w:sz w:val="20"/>
          <w:szCs w:val="20"/>
        </w:rPr>
        <w:t xml:space="preserve"> ob</w:t>
      </w:r>
      <w:r>
        <w:rPr>
          <w:rFonts w:ascii="Tahoma" w:hAnsi="Tahoma" w:cs="Tahoma"/>
          <w:sz w:val="20"/>
          <w:szCs w:val="20"/>
        </w:rPr>
        <w:t xml:space="preserve">čanského </w:t>
      </w:r>
      <w:r w:rsidRPr="005308CA">
        <w:rPr>
          <w:rFonts w:ascii="Tahoma" w:hAnsi="Tahoma" w:cs="Tahoma"/>
          <w:sz w:val="20"/>
          <w:szCs w:val="20"/>
        </w:rPr>
        <w:t>zákoníku.</w:t>
      </w:r>
    </w:p>
    <w:p w:rsidR="00D76B1A" w:rsidRDefault="00D76B1A" w:rsidP="00CA150E">
      <w:pPr>
        <w:tabs>
          <w:tab w:val="left" w:pos="360"/>
        </w:tabs>
        <w:spacing w:after="60"/>
        <w:ind w:left="283"/>
        <w:jc w:val="both"/>
        <w:rPr>
          <w:rFonts w:ascii="Tahoma" w:hAnsi="Tahoma" w:cs="Tahoma"/>
          <w:sz w:val="20"/>
          <w:szCs w:val="20"/>
        </w:rPr>
      </w:pPr>
    </w:p>
    <w:p w:rsidR="001D6787" w:rsidRPr="00C10FA0" w:rsidRDefault="001D6787" w:rsidP="00CA150E">
      <w:pPr>
        <w:tabs>
          <w:tab w:val="left" w:pos="360"/>
        </w:tabs>
        <w:spacing w:after="60"/>
        <w:ind w:left="283"/>
        <w:jc w:val="both"/>
        <w:rPr>
          <w:rFonts w:ascii="Tahoma" w:hAnsi="Tahoma" w:cs="Tahoma"/>
          <w:sz w:val="20"/>
          <w:szCs w:val="20"/>
        </w:rPr>
      </w:pPr>
    </w:p>
    <w:p w:rsidR="001546A7" w:rsidRPr="00346E49" w:rsidRDefault="001546A7" w:rsidP="001546A7">
      <w:pPr>
        <w:spacing w:line="240" w:lineRule="atLeast"/>
        <w:jc w:val="center"/>
        <w:rPr>
          <w:rFonts w:ascii="Tahoma" w:hAnsi="Tahoma" w:cs="Tahoma"/>
          <w:b/>
          <w:bCs/>
          <w:sz w:val="20"/>
          <w:szCs w:val="2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t>IV.</w:t>
      </w:r>
    </w:p>
    <w:p w:rsidR="001546A7" w:rsidRPr="00346E49" w:rsidRDefault="001546A7" w:rsidP="003678C6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t>Doba a míst</w:t>
      </w:r>
      <w:r w:rsidR="00D21586">
        <w:rPr>
          <w:rFonts w:ascii="Tahoma" w:hAnsi="Tahoma" w:cs="Tahoma"/>
          <w:b/>
          <w:bCs/>
          <w:sz w:val="20"/>
          <w:szCs w:val="20"/>
        </w:rPr>
        <w:t>o</w:t>
      </w:r>
      <w:r w:rsidRPr="00346E49">
        <w:rPr>
          <w:rFonts w:ascii="Tahoma" w:hAnsi="Tahoma" w:cs="Tahoma"/>
          <w:b/>
          <w:bCs/>
          <w:sz w:val="20"/>
          <w:szCs w:val="20"/>
        </w:rPr>
        <w:t xml:space="preserve"> plnění</w:t>
      </w:r>
    </w:p>
    <w:p w:rsidR="001546A7" w:rsidRPr="00346E49" w:rsidRDefault="001546A7" w:rsidP="001546A7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1546A7" w:rsidRPr="006A4ED3" w:rsidRDefault="001546A7" w:rsidP="001546A7">
      <w:pPr>
        <w:pStyle w:val="Styl-normln-slo-odsazen"/>
        <w:numPr>
          <w:ilvl w:val="0"/>
          <w:numId w:val="25"/>
        </w:numPr>
        <w:ind w:left="284" w:hanging="284"/>
        <w:rPr>
          <w:rFonts w:ascii="Tahoma" w:hAnsi="Tahoma" w:cs="Tahoma"/>
          <w:sz w:val="20"/>
          <w:szCs w:val="20"/>
        </w:rPr>
      </w:pPr>
      <w:r w:rsidRPr="006A4ED3">
        <w:rPr>
          <w:rFonts w:ascii="Tahoma" w:hAnsi="Tahoma" w:cs="Tahoma"/>
          <w:sz w:val="20"/>
          <w:szCs w:val="20"/>
        </w:rPr>
        <w:t xml:space="preserve">Prodávající je povinen dodat kupujícímu zboží do místa plnění, kterým je </w:t>
      </w:r>
      <w:r w:rsidR="00282A0D">
        <w:rPr>
          <w:rFonts w:ascii="Tahoma" w:hAnsi="Tahoma" w:cs="Tahoma"/>
          <w:sz w:val="20"/>
          <w:szCs w:val="20"/>
        </w:rPr>
        <w:t>S</w:t>
      </w:r>
      <w:r w:rsidR="00E1409D">
        <w:rPr>
          <w:rFonts w:ascii="Tahoma" w:hAnsi="Tahoma" w:cs="Tahoma"/>
          <w:sz w:val="20"/>
          <w:szCs w:val="20"/>
        </w:rPr>
        <w:t>lezská nemocnice v Opavě</w:t>
      </w:r>
      <w:r w:rsidR="00282A0D">
        <w:rPr>
          <w:rFonts w:ascii="Tahoma" w:hAnsi="Tahoma" w:cs="Tahoma"/>
          <w:sz w:val="20"/>
          <w:szCs w:val="20"/>
        </w:rPr>
        <w:t>,</w:t>
      </w:r>
      <w:r w:rsidR="00E1409D">
        <w:rPr>
          <w:rFonts w:ascii="Tahoma" w:hAnsi="Tahoma" w:cs="Tahoma"/>
          <w:sz w:val="20"/>
          <w:szCs w:val="20"/>
        </w:rPr>
        <w:t xml:space="preserve"> příspěvková organizace,</w:t>
      </w:r>
      <w:r w:rsidR="00282A0D">
        <w:rPr>
          <w:rFonts w:ascii="Tahoma" w:hAnsi="Tahoma" w:cs="Tahoma"/>
          <w:sz w:val="20"/>
          <w:szCs w:val="20"/>
        </w:rPr>
        <w:t xml:space="preserve"> </w:t>
      </w:r>
      <w:r w:rsidR="00E1409D">
        <w:rPr>
          <w:rFonts w:ascii="Tahoma" w:hAnsi="Tahoma" w:cs="Tahoma"/>
          <w:sz w:val="20"/>
          <w:szCs w:val="20"/>
        </w:rPr>
        <w:t>Olomoucká 470/86, Předměstí, 746 01 Opava</w:t>
      </w:r>
      <w:r w:rsidR="00282A0D">
        <w:rPr>
          <w:rFonts w:ascii="Tahoma" w:hAnsi="Tahoma" w:cs="Tahoma"/>
          <w:sz w:val="20"/>
          <w:szCs w:val="20"/>
        </w:rPr>
        <w:t>,</w:t>
      </w:r>
      <w:r w:rsidRPr="006A4ED3">
        <w:rPr>
          <w:rFonts w:ascii="Tahoma" w:hAnsi="Tahoma" w:cs="Tahoma"/>
          <w:sz w:val="20"/>
          <w:szCs w:val="20"/>
        </w:rPr>
        <w:t xml:space="preserve"> (dále jen „uživatel“), </w:t>
      </w:r>
      <w:r w:rsidRPr="006A4ED3">
        <w:rPr>
          <w:rFonts w:ascii="Tahoma" w:hAnsi="Tahoma" w:cs="Tahoma"/>
          <w:b/>
          <w:sz w:val="20"/>
          <w:szCs w:val="20"/>
        </w:rPr>
        <w:t xml:space="preserve">maximálně </w:t>
      </w:r>
      <w:r w:rsidR="007B4E06" w:rsidRPr="006A4ED3">
        <w:rPr>
          <w:rFonts w:ascii="Tahoma" w:hAnsi="Tahoma" w:cs="Tahoma"/>
          <w:b/>
          <w:sz w:val="20"/>
          <w:szCs w:val="20"/>
        </w:rPr>
        <w:t xml:space="preserve">do </w:t>
      </w:r>
      <w:r w:rsidR="005B369A" w:rsidRPr="006A4ED3">
        <w:rPr>
          <w:rFonts w:ascii="Tahoma" w:hAnsi="Tahoma" w:cs="Tahoma"/>
          <w:b/>
          <w:sz w:val="20"/>
          <w:szCs w:val="20"/>
        </w:rPr>
        <w:t xml:space="preserve">60 </w:t>
      </w:r>
      <w:r w:rsidR="00B010C0" w:rsidRPr="006A4ED3">
        <w:rPr>
          <w:rFonts w:ascii="Tahoma" w:hAnsi="Tahoma" w:cs="Tahoma"/>
          <w:b/>
          <w:sz w:val="20"/>
          <w:szCs w:val="20"/>
        </w:rPr>
        <w:t>dnů ode dne podpisu smlouvy</w:t>
      </w:r>
      <w:r w:rsidR="007B4E06" w:rsidRPr="006A4ED3">
        <w:rPr>
          <w:rFonts w:ascii="Tahoma" w:hAnsi="Tahoma" w:cs="Tahoma"/>
          <w:b/>
          <w:sz w:val="20"/>
          <w:szCs w:val="20"/>
        </w:rPr>
        <w:t>.</w:t>
      </w:r>
    </w:p>
    <w:p w:rsidR="00D76B1A" w:rsidRPr="001D6787" w:rsidRDefault="001546A7" w:rsidP="00D76B1A">
      <w:pPr>
        <w:pStyle w:val="Odstavecseseznamem"/>
        <w:numPr>
          <w:ilvl w:val="0"/>
          <w:numId w:val="25"/>
        </w:numPr>
        <w:spacing w:after="60"/>
        <w:ind w:left="284"/>
        <w:jc w:val="both"/>
        <w:rPr>
          <w:rFonts w:ascii="Verdana" w:hAnsi="Verdana" w:cs="Tahoma"/>
          <w:sz w:val="18"/>
          <w:szCs w:val="18"/>
        </w:rPr>
      </w:pPr>
      <w:r w:rsidRPr="00883ED8">
        <w:rPr>
          <w:rFonts w:ascii="Tahoma" w:hAnsi="Tahoma" w:cs="Tahoma"/>
          <w:sz w:val="20"/>
          <w:szCs w:val="20"/>
        </w:rPr>
        <w:t xml:space="preserve">Prodávající bude informovat kupujícího o přesném termínu dodávky zboží, a to nejpozději 48 hodin před realizací dodávky. </w:t>
      </w:r>
      <w:r w:rsidR="00D475A1" w:rsidRPr="00883ED8">
        <w:rPr>
          <w:rFonts w:ascii="Tahoma" w:hAnsi="Tahoma" w:cs="Tahoma"/>
          <w:sz w:val="20"/>
          <w:szCs w:val="20"/>
        </w:rPr>
        <w:t xml:space="preserve">Kontaktní osoba </w:t>
      </w:r>
      <w:r w:rsidR="00F87F50">
        <w:rPr>
          <w:rFonts w:ascii="Tahoma" w:hAnsi="Tahoma" w:cs="Tahoma"/>
          <w:sz w:val="20"/>
          <w:szCs w:val="20"/>
        </w:rPr>
        <w:t>xxxx</w:t>
      </w:r>
      <w:r w:rsidR="004949E5" w:rsidRPr="00883ED8">
        <w:rPr>
          <w:rFonts w:ascii="Tahoma" w:hAnsi="Tahoma" w:cs="Tahoma"/>
          <w:sz w:val="20"/>
          <w:szCs w:val="20"/>
        </w:rPr>
        <w:t xml:space="preserve">, </w:t>
      </w:r>
      <w:r w:rsidR="002B6E58" w:rsidRPr="00883ED8">
        <w:rPr>
          <w:rFonts w:ascii="Tahoma" w:hAnsi="Tahoma" w:cs="Tahoma"/>
          <w:color w:val="000000"/>
          <w:sz w:val="20"/>
          <w:szCs w:val="20"/>
        </w:rPr>
        <w:t>oddělení zdravotnické techniky</w:t>
      </w:r>
      <w:r w:rsidR="004949E5" w:rsidRPr="00883ED8">
        <w:rPr>
          <w:rFonts w:ascii="Tahoma" w:hAnsi="Tahoma" w:cs="Tahoma"/>
          <w:color w:val="000000"/>
          <w:sz w:val="20"/>
          <w:szCs w:val="20"/>
        </w:rPr>
        <w:t xml:space="preserve">, tel.: </w:t>
      </w:r>
      <w:r w:rsidR="00F87F50">
        <w:rPr>
          <w:rFonts w:ascii="Tahoma" w:hAnsi="Tahoma" w:cs="Tahoma"/>
          <w:color w:val="000000"/>
          <w:sz w:val="20"/>
          <w:szCs w:val="20"/>
        </w:rPr>
        <w:t>xxx</w:t>
      </w:r>
      <w:r w:rsidR="004E691F" w:rsidRPr="00883ED8">
        <w:rPr>
          <w:rFonts w:ascii="Tahoma" w:hAnsi="Tahoma" w:cs="Tahoma"/>
          <w:color w:val="000000"/>
          <w:sz w:val="20"/>
          <w:szCs w:val="20"/>
        </w:rPr>
        <w:t>.</w:t>
      </w:r>
    </w:p>
    <w:p w:rsidR="001D6787" w:rsidRDefault="001D6787" w:rsidP="001D6787">
      <w:pPr>
        <w:pStyle w:val="Odstavecseseznamem"/>
        <w:spacing w:after="60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</w:p>
    <w:p w:rsidR="001D6787" w:rsidRPr="00883ED8" w:rsidRDefault="001D6787" w:rsidP="001D6787">
      <w:pPr>
        <w:pStyle w:val="Odstavecseseznamem"/>
        <w:spacing w:after="60"/>
        <w:ind w:left="284"/>
        <w:jc w:val="both"/>
        <w:rPr>
          <w:rFonts w:ascii="Verdana" w:hAnsi="Verdana" w:cs="Tahoma"/>
          <w:sz w:val="18"/>
          <w:szCs w:val="18"/>
        </w:rPr>
      </w:pPr>
    </w:p>
    <w:p w:rsidR="001546A7" w:rsidRPr="00346E49" w:rsidRDefault="001546A7" w:rsidP="001546A7">
      <w:pPr>
        <w:spacing w:line="240" w:lineRule="atLeast"/>
        <w:jc w:val="center"/>
        <w:rPr>
          <w:rFonts w:ascii="Tahoma" w:hAnsi="Tahoma" w:cs="Tahoma"/>
          <w:b/>
          <w:bCs/>
          <w:sz w:val="20"/>
          <w:szCs w:val="2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t>V.</w:t>
      </w:r>
    </w:p>
    <w:p w:rsidR="001546A7" w:rsidRPr="00346E49" w:rsidRDefault="001546A7" w:rsidP="00D21586">
      <w:pPr>
        <w:pBdr>
          <w:top w:val="single" w:sz="4" w:space="1" w:color="auto"/>
          <w:bottom w:val="single" w:sz="4" w:space="1" w:color="auto"/>
        </w:pBdr>
        <w:spacing w:line="240" w:lineRule="atLeast"/>
        <w:jc w:val="center"/>
        <w:rPr>
          <w:rFonts w:ascii="Tahoma" w:hAnsi="Tahoma" w:cs="Tahoma"/>
          <w:b/>
          <w:bCs/>
          <w:sz w:val="20"/>
          <w:szCs w:val="2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t>Kupní cena</w:t>
      </w:r>
    </w:p>
    <w:p w:rsidR="001546A7" w:rsidRPr="00346E49" w:rsidRDefault="001546A7" w:rsidP="001546A7">
      <w:pPr>
        <w:spacing w:line="240" w:lineRule="atLeast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1546A7" w:rsidRPr="0055482E" w:rsidRDefault="001546A7" w:rsidP="001546A7">
      <w:pPr>
        <w:pStyle w:val="Styl-normln-slo-odsazen"/>
        <w:numPr>
          <w:ilvl w:val="0"/>
          <w:numId w:val="26"/>
        </w:numPr>
        <w:ind w:left="284"/>
        <w:rPr>
          <w:rFonts w:ascii="Tahoma" w:hAnsi="Tahoma" w:cs="Tahoma"/>
          <w:sz w:val="20"/>
          <w:szCs w:val="20"/>
        </w:rPr>
      </w:pPr>
      <w:r w:rsidRPr="0055482E">
        <w:rPr>
          <w:rFonts w:ascii="Tahoma" w:hAnsi="Tahoma" w:cs="Tahoma"/>
          <w:sz w:val="20"/>
          <w:szCs w:val="20"/>
        </w:rPr>
        <w:t>Kupní cena je stanovena</w:t>
      </w:r>
      <w:r w:rsidR="001B4EE5">
        <w:rPr>
          <w:rFonts w:ascii="Tahoma" w:hAnsi="Tahoma" w:cs="Tahoma"/>
          <w:sz w:val="20"/>
          <w:szCs w:val="20"/>
        </w:rPr>
        <w:t xml:space="preserve"> dohodou smluvních stran a činí</w:t>
      </w:r>
      <w:r w:rsidR="009F2CF2">
        <w:rPr>
          <w:rFonts w:ascii="Tahoma" w:hAnsi="Tahoma" w:cs="Tahoma"/>
          <w:sz w:val="20"/>
          <w:szCs w:val="20"/>
        </w:rPr>
        <w:t xml:space="preserve"> celkem</w:t>
      </w:r>
    </w:p>
    <w:p w:rsidR="003576CF" w:rsidRDefault="003576CF">
      <w:pPr>
        <w:widowControl/>
        <w:suppressAutoHyphens w:val="0"/>
        <w:spacing w:after="200"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402"/>
        <w:gridCol w:w="2554"/>
      </w:tblGrid>
      <w:tr w:rsidR="003576CF" w:rsidRPr="00820A00" w:rsidTr="00253FBC">
        <w:trPr>
          <w:trHeight w:hRule="exact" w:val="567"/>
          <w:jc w:val="center"/>
        </w:trPr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576CF" w:rsidRPr="003576CF" w:rsidRDefault="003576CF" w:rsidP="00253FBC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3576CF">
              <w:rPr>
                <w:rFonts w:ascii="Tahoma" w:hAnsi="Tahoma" w:cs="Tahoma"/>
                <w:sz w:val="20"/>
                <w:szCs w:val="20"/>
              </w:rPr>
              <w:lastRenderedPageBreak/>
              <w:br w:type="page"/>
            </w:r>
            <w:r w:rsidRPr="003576CF">
              <w:rPr>
                <w:rFonts w:ascii="Tahoma" w:hAnsi="Tahoma" w:cs="Tahoma"/>
                <w:b/>
                <w:sz w:val="20"/>
                <w:szCs w:val="20"/>
              </w:rPr>
              <w:t>Cena v Kč bez DPH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76CF" w:rsidRPr="00896408" w:rsidRDefault="00623F2F" w:rsidP="00253FBC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318.000</w:t>
            </w:r>
            <w:r w:rsidR="00783352" w:rsidRPr="00896408">
              <w:rPr>
                <w:rFonts w:ascii="Tahoma" w:hAnsi="Tahoma" w:cs="Tahoma"/>
                <w:sz w:val="20"/>
                <w:szCs w:val="20"/>
              </w:rPr>
              <w:t>,-</w:t>
            </w:r>
          </w:p>
        </w:tc>
      </w:tr>
      <w:tr w:rsidR="003576CF" w:rsidRPr="00820A00" w:rsidTr="00253FBC">
        <w:trPr>
          <w:trHeight w:hRule="exact" w:val="567"/>
          <w:jc w:val="center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576CF" w:rsidRPr="003576CF" w:rsidRDefault="003576CF" w:rsidP="00253FBC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3576CF">
              <w:rPr>
                <w:rFonts w:ascii="Tahoma" w:hAnsi="Tahoma" w:cs="Tahoma"/>
                <w:b/>
                <w:sz w:val="20"/>
                <w:szCs w:val="20"/>
              </w:rPr>
              <w:t>DPH (v Kč)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76CF" w:rsidRPr="00896408" w:rsidRDefault="00623F2F" w:rsidP="00253FBC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66.780</w:t>
            </w:r>
            <w:r w:rsidR="00783352" w:rsidRPr="00896408">
              <w:rPr>
                <w:rFonts w:ascii="Tahoma" w:hAnsi="Tahoma" w:cs="Tahoma"/>
                <w:sz w:val="20"/>
                <w:szCs w:val="20"/>
              </w:rPr>
              <w:t>,-</w:t>
            </w:r>
          </w:p>
        </w:tc>
      </w:tr>
      <w:tr w:rsidR="003576CF" w:rsidRPr="00820A00" w:rsidTr="00253FBC">
        <w:trPr>
          <w:trHeight w:hRule="exact" w:val="567"/>
          <w:jc w:val="center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576CF" w:rsidRPr="003576CF" w:rsidRDefault="003576CF" w:rsidP="00253FBC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3576CF">
              <w:rPr>
                <w:rFonts w:ascii="Tahoma" w:hAnsi="Tahoma" w:cs="Tahoma"/>
                <w:b/>
                <w:sz w:val="20"/>
                <w:szCs w:val="20"/>
              </w:rPr>
              <w:t>DPH (v %)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76CF" w:rsidRPr="00896408" w:rsidRDefault="00783352" w:rsidP="00253FBC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6408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</w:tr>
      <w:tr w:rsidR="003576CF" w:rsidRPr="00820A00" w:rsidTr="00253FBC">
        <w:trPr>
          <w:trHeight w:hRule="exact" w:val="567"/>
          <w:jc w:val="center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576CF" w:rsidRPr="003576CF" w:rsidRDefault="003576CF" w:rsidP="00253FBC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3576CF">
              <w:rPr>
                <w:rFonts w:ascii="Tahoma" w:hAnsi="Tahoma" w:cs="Tahoma"/>
                <w:b/>
                <w:sz w:val="20"/>
                <w:szCs w:val="20"/>
              </w:rPr>
              <w:t>Cena v Kč včetně DPH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76CF" w:rsidRPr="00896408" w:rsidRDefault="00623F2F" w:rsidP="00253FBC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384.780</w:t>
            </w:r>
            <w:r w:rsidR="00783352" w:rsidRPr="00896408">
              <w:rPr>
                <w:rFonts w:ascii="Tahoma" w:hAnsi="Tahoma" w:cs="Tahoma"/>
                <w:sz w:val="20"/>
                <w:szCs w:val="20"/>
              </w:rPr>
              <w:t>,-</w:t>
            </w:r>
          </w:p>
        </w:tc>
      </w:tr>
    </w:tbl>
    <w:p w:rsidR="009924CF" w:rsidRDefault="009924CF" w:rsidP="00D21586">
      <w:pPr>
        <w:pStyle w:val="Odstavecseseznamem"/>
        <w:tabs>
          <w:tab w:val="left" w:pos="0"/>
          <w:tab w:val="left" w:pos="360"/>
        </w:tabs>
        <w:spacing w:after="60"/>
        <w:ind w:left="357"/>
        <w:contextualSpacing w:val="0"/>
        <w:jc w:val="both"/>
        <w:rPr>
          <w:rFonts w:ascii="Tahoma" w:hAnsi="Tahoma" w:cs="Tahoma"/>
          <w:sz w:val="20"/>
          <w:szCs w:val="20"/>
        </w:rPr>
      </w:pPr>
    </w:p>
    <w:p w:rsidR="001546A7" w:rsidRPr="00D76B1A" w:rsidRDefault="006A47F2" w:rsidP="00D76B1A">
      <w:pPr>
        <w:pStyle w:val="Odstavecseseznamem"/>
        <w:numPr>
          <w:ilvl w:val="0"/>
          <w:numId w:val="26"/>
        </w:numPr>
        <w:tabs>
          <w:tab w:val="left" w:pos="0"/>
          <w:tab w:val="left" w:pos="360"/>
        </w:tabs>
        <w:spacing w:after="6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Kupní c</w:t>
      </w:r>
      <w:r w:rsidR="001546A7" w:rsidRPr="0055482E">
        <w:rPr>
          <w:rFonts w:ascii="Tahoma" w:hAnsi="Tahoma" w:cs="Tahoma"/>
          <w:sz w:val="20"/>
          <w:szCs w:val="20"/>
        </w:rPr>
        <w:t>ena je stanovena jako nejvýše přípustná a jsou v ní zahrnuty veškeré náklad</w:t>
      </w:r>
      <w:r w:rsidR="001546A7" w:rsidRPr="00D76B1A">
        <w:rPr>
          <w:rFonts w:ascii="Tahoma" w:hAnsi="Tahoma" w:cs="Tahoma"/>
          <w:sz w:val="20"/>
          <w:szCs w:val="20"/>
        </w:rPr>
        <w:t xml:space="preserve">y prodávajícího spojené s plněním předmětu této smlouvy včetně nákladů na dopravu zboží </w:t>
      </w:r>
      <w:r w:rsidR="001546A7" w:rsidRPr="00D76B1A">
        <w:rPr>
          <w:rFonts w:ascii="Tahoma" w:hAnsi="Tahoma" w:cs="Tahoma"/>
          <w:sz w:val="20"/>
          <w:szCs w:val="20"/>
        </w:rPr>
        <w:br/>
        <w:t>do místa plnění dle čl. IV odst. 1 této smlouvy, prohlídky dle čl. III odst. 5 této smlouvy, veškeré poplatky, instalaci zboží a seznámení zaměstnanců uživatele s obsluhou.</w:t>
      </w:r>
    </w:p>
    <w:p w:rsidR="001546A7" w:rsidRPr="0055482E" w:rsidRDefault="001546A7" w:rsidP="001546A7">
      <w:pPr>
        <w:pStyle w:val="Odstavecseseznamem"/>
        <w:numPr>
          <w:ilvl w:val="0"/>
          <w:numId w:val="26"/>
        </w:numPr>
        <w:tabs>
          <w:tab w:val="left" w:pos="0"/>
          <w:tab w:val="left" w:pos="360"/>
        </w:tabs>
        <w:spacing w:after="6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5482E">
        <w:rPr>
          <w:rFonts w:ascii="Tahoma" w:hAnsi="Tahoma" w:cs="Tahoma"/>
          <w:sz w:val="20"/>
          <w:szCs w:val="20"/>
        </w:rPr>
        <w:t xml:space="preserve">Prodávající odpovídá za to, že sazba daně z přidané hodnoty bude stanovena v souladu s platnými právními předpisy. V případě, že dojde ke změně zákonné sazby DPH, je prodávající ke kupní ceně bez DPH povinen účtovat DPH v platné výši. Smluvní strany se dohodly, že v případě změny kupní ceny v důsledku změny sazby DPH není nutno ke smlouvě uzavírat dodatek. </w:t>
      </w:r>
    </w:p>
    <w:p w:rsidR="001546A7" w:rsidRPr="00346E49" w:rsidRDefault="001546A7" w:rsidP="001546A7">
      <w:pPr>
        <w:spacing w:line="240" w:lineRule="atLeast"/>
        <w:jc w:val="both"/>
        <w:rPr>
          <w:rFonts w:ascii="Tahoma" w:hAnsi="Tahoma" w:cs="Tahoma"/>
          <w:sz w:val="20"/>
          <w:szCs w:val="20"/>
        </w:rPr>
      </w:pPr>
    </w:p>
    <w:p w:rsidR="001546A7" w:rsidRPr="00346E49" w:rsidRDefault="001546A7" w:rsidP="001546A7">
      <w:pPr>
        <w:spacing w:line="240" w:lineRule="atLeast"/>
        <w:jc w:val="center"/>
        <w:rPr>
          <w:rFonts w:ascii="Tahoma" w:hAnsi="Tahoma" w:cs="Tahoma"/>
          <w:b/>
          <w:bCs/>
          <w:sz w:val="20"/>
          <w:szCs w:val="2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t>VI.</w:t>
      </w:r>
    </w:p>
    <w:p w:rsidR="001546A7" w:rsidRPr="00346E49" w:rsidRDefault="001546A7" w:rsidP="003678C6">
      <w:pPr>
        <w:pBdr>
          <w:top w:val="single" w:sz="4" w:space="1" w:color="auto"/>
          <w:bottom w:val="single" w:sz="4" w:space="1" w:color="auto"/>
        </w:pBdr>
        <w:spacing w:line="240" w:lineRule="atLeast"/>
        <w:jc w:val="center"/>
        <w:rPr>
          <w:rFonts w:ascii="Tahoma" w:hAnsi="Tahoma" w:cs="Tahoma"/>
          <w:b/>
          <w:bCs/>
          <w:sz w:val="20"/>
          <w:szCs w:val="2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t>Platební podmínky</w:t>
      </w:r>
    </w:p>
    <w:p w:rsidR="001546A7" w:rsidRPr="00346E49" w:rsidRDefault="001546A7" w:rsidP="001546A7">
      <w:pPr>
        <w:tabs>
          <w:tab w:val="left" w:pos="0"/>
        </w:tabs>
        <w:spacing w:after="60"/>
        <w:jc w:val="both"/>
        <w:rPr>
          <w:rFonts w:ascii="Tahoma" w:hAnsi="Tahoma" w:cs="Tahoma"/>
          <w:sz w:val="20"/>
          <w:szCs w:val="20"/>
        </w:rPr>
      </w:pPr>
    </w:p>
    <w:p w:rsidR="001546A7" w:rsidRPr="00346E49" w:rsidRDefault="001546A7" w:rsidP="001546A7">
      <w:pPr>
        <w:numPr>
          <w:ilvl w:val="0"/>
          <w:numId w:val="21"/>
        </w:numPr>
        <w:tabs>
          <w:tab w:val="left" w:pos="0"/>
          <w:tab w:val="left" w:pos="360"/>
        </w:tabs>
        <w:spacing w:after="6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 xml:space="preserve">Kupní cena bude prodávajícímu uhrazena jednorázově po dodání zboží kupujícímu. Právo fakturovat dohodnutou cenu má prodávající po protokolárním předání zboží kupujícímu, provedení jeho instalace a uvedení do trvalého provozu a seznámení zaměstnanců uživatele s obsluhou. </w:t>
      </w:r>
    </w:p>
    <w:p w:rsidR="001546A7" w:rsidRPr="00346E49" w:rsidRDefault="001546A7" w:rsidP="001546A7">
      <w:pPr>
        <w:numPr>
          <w:ilvl w:val="0"/>
          <w:numId w:val="21"/>
        </w:numPr>
        <w:tabs>
          <w:tab w:val="left" w:pos="0"/>
          <w:tab w:val="left" w:pos="360"/>
        </w:tabs>
        <w:spacing w:after="6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Splatnost faktury činí </w:t>
      </w:r>
      <w:r w:rsidR="009835E5" w:rsidRPr="005F674B">
        <w:rPr>
          <w:rFonts w:ascii="Tahoma" w:hAnsi="Tahoma" w:cs="Tahoma"/>
          <w:b/>
          <w:sz w:val="20"/>
          <w:szCs w:val="20"/>
        </w:rPr>
        <w:t>6</w:t>
      </w:r>
      <w:r w:rsidR="003175C8" w:rsidRPr="005F674B">
        <w:rPr>
          <w:rFonts w:ascii="Tahoma" w:hAnsi="Tahoma" w:cs="Tahoma"/>
          <w:b/>
          <w:sz w:val="20"/>
          <w:szCs w:val="20"/>
        </w:rPr>
        <w:t>0</w:t>
      </w:r>
      <w:r w:rsidRPr="005F674B">
        <w:rPr>
          <w:rFonts w:ascii="Tahoma" w:hAnsi="Tahoma" w:cs="Tahoma"/>
          <w:b/>
          <w:sz w:val="20"/>
          <w:szCs w:val="20"/>
        </w:rPr>
        <w:t xml:space="preserve"> dnů</w:t>
      </w:r>
      <w:r w:rsidRPr="00346E49">
        <w:rPr>
          <w:rFonts w:ascii="Tahoma" w:hAnsi="Tahoma" w:cs="Tahoma"/>
          <w:sz w:val="20"/>
          <w:szCs w:val="20"/>
        </w:rPr>
        <w:t xml:space="preserve"> ode dne jejího doručení kupujícímu. Stejná lhůta splatnosti platí i při placení jiných plateb (smluvních pokut, úroků z prodlení, náhrady škody apod.). Doručení faktury se provede osobně oproti podpisu zmocněné osoby kupujícího nebo doručenkou prostřednictvím provozovatele poštovních služeb.</w:t>
      </w:r>
    </w:p>
    <w:p w:rsidR="001546A7" w:rsidRPr="00346E49" w:rsidRDefault="001546A7" w:rsidP="001546A7">
      <w:pPr>
        <w:numPr>
          <w:ilvl w:val="0"/>
          <w:numId w:val="21"/>
        </w:numPr>
        <w:tabs>
          <w:tab w:val="left" w:pos="0"/>
          <w:tab w:val="left" w:pos="360"/>
        </w:tabs>
        <w:spacing w:after="6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Povinnost zaplatit kupní cenu je splněna dnem odepsání příslušné částky z účtu kupujícího.</w:t>
      </w:r>
    </w:p>
    <w:p w:rsidR="001546A7" w:rsidRDefault="001546A7" w:rsidP="001546A7">
      <w:pPr>
        <w:numPr>
          <w:ilvl w:val="0"/>
          <w:numId w:val="21"/>
        </w:numPr>
        <w:tabs>
          <w:tab w:val="left" w:pos="0"/>
          <w:tab w:val="left" w:pos="360"/>
        </w:tabs>
        <w:spacing w:after="6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 xml:space="preserve">Faktura prodávajícího musí obsahovat pouze správné údaje a musí splňovat náležitosti daňového dokladu dle § 28 zákona č. 235/2004 Sb., o dani z přidané hodnoty, ve znění pozdějších předpisů, a náležitosti stanovené § </w:t>
      </w:r>
      <w:r>
        <w:rPr>
          <w:rFonts w:ascii="Tahoma" w:hAnsi="Tahoma" w:cs="Tahoma"/>
          <w:sz w:val="20"/>
          <w:szCs w:val="20"/>
        </w:rPr>
        <w:t xml:space="preserve">435 </w:t>
      </w:r>
      <w:r w:rsidRPr="00346E49">
        <w:rPr>
          <w:rFonts w:ascii="Tahoma" w:hAnsi="Tahoma" w:cs="Tahoma"/>
          <w:sz w:val="20"/>
          <w:szCs w:val="20"/>
        </w:rPr>
        <w:t>ob</w:t>
      </w:r>
      <w:r>
        <w:rPr>
          <w:rFonts w:ascii="Tahoma" w:hAnsi="Tahoma" w:cs="Tahoma"/>
          <w:sz w:val="20"/>
          <w:szCs w:val="20"/>
        </w:rPr>
        <w:t xml:space="preserve">čanského </w:t>
      </w:r>
      <w:r w:rsidRPr="00346E49">
        <w:rPr>
          <w:rFonts w:ascii="Tahoma" w:hAnsi="Tahoma" w:cs="Tahoma"/>
          <w:sz w:val="20"/>
          <w:szCs w:val="20"/>
        </w:rPr>
        <w:t xml:space="preserve">zákoníku. </w:t>
      </w:r>
    </w:p>
    <w:p w:rsidR="001546A7" w:rsidRPr="00346E49" w:rsidRDefault="001546A7" w:rsidP="001546A7">
      <w:pPr>
        <w:numPr>
          <w:ilvl w:val="0"/>
          <w:numId w:val="21"/>
        </w:numPr>
        <w:tabs>
          <w:tab w:val="left" w:pos="0"/>
          <w:tab w:val="left" w:pos="360"/>
        </w:tabs>
        <w:spacing w:after="6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V případě, že faktura nebude obsahovat stanovené náležitosti, je kupující oprávněn</w:t>
      </w:r>
      <w:r>
        <w:rPr>
          <w:rFonts w:ascii="Tahoma" w:hAnsi="Tahoma" w:cs="Tahoma"/>
          <w:sz w:val="20"/>
          <w:szCs w:val="20"/>
        </w:rPr>
        <w:t xml:space="preserve"> </w:t>
      </w:r>
      <w:r w:rsidRPr="00346E49">
        <w:rPr>
          <w:rFonts w:ascii="Tahoma" w:hAnsi="Tahoma" w:cs="Tahoma"/>
          <w:sz w:val="20"/>
          <w:szCs w:val="20"/>
        </w:rPr>
        <w:t>fakturu prodávajícímu vrátit k provedení opravy s vyznače</w:t>
      </w:r>
      <w:r>
        <w:rPr>
          <w:rFonts w:ascii="Tahoma" w:hAnsi="Tahoma" w:cs="Tahoma"/>
          <w:sz w:val="20"/>
          <w:szCs w:val="20"/>
        </w:rPr>
        <w:t xml:space="preserve">ním důvodu vrácení; lhůta </w:t>
      </w:r>
      <w:r w:rsidRPr="00346E49">
        <w:rPr>
          <w:rFonts w:ascii="Tahoma" w:hAnsi="Tahoma" w:cs="Tahoma"/>
          <w:sz w:val="20"/>
          <w:szCs w:val="20"/>
        </w:rPr>
        <w:t xml:space="preserve">splatnosti faktury přestává běžet jejím odesláním zpět </w:t>
      </w:r>
      <w:r>
        <w:rPr>
          <w:rFonts w:ascii="Tahoma" w:hAnsi="Tahoma" w:cs="Tahoma"/>
          <w:sz w:val="20"/>
          <w:szCs w:val="20"/>
        </w:rPr>
        <w:t xml:space="preserve">prodávajícímu. Nová lhůta </w:t>
      </w:r>
      <w:r w:rsidRPr="00346E49">
        <w:rPr>
          <w:rFonts w:ascii="Tahoma" w:hAnsi="Tahoma" w:cs="Tahoma"/>
          <w:sz w:val="20"/>
          <w:szCs w:val="20"/>
        </w:rPr>
        <w:t>splatnosti běží ode dne doručení nové faktury kupujícímu.</w:t>
      </w:r>
    </w:p>
    <w:p w:rsidR="00265620" w:rsidRDefault="00265620" w:rsidP="00CA150E">
      <w:pPr>
        <w:spacing w:line="240" w:lineRule="atLeast"/>
        <w:rPr>
          <w:rFonts w:ascii="Tahoma" w:hAnsi="Tahoma" w:cs="Tahoma"/>
          <w:b/>
          <w:bCs/>
          <w:caps/>
          <w:sz w:val="20"/>
          <w:szCs w:val="20"/>
        </w:rPr>
      </w:pPr>
    </w:p>
    <w:p w:rsidR="001D6787" w:rsidRPr="00346E49" w:rsidRDefault="001D6787" w:rsidP="00CA150E">
      <w:pPr>
        <w:spacing w:line="240" w:lineRule="atLeast"/>
        <w:rPr>
          <w:rFonts w:ascii="Tahoma" w:hAnsi="Tahoma" w:cs="Tahoma"/>
          <w:b/>
          <w:bCs/>
          <w:caps/>
          <w:sz w:val="20"/>
          <w:szCs w:val="20"/>
        </w:rPr>
      </w:pPr>
    </w:p>
    <w:p w:rsidR="001546A7" w:rsidRPr="00346E49" w:rsidRDefault="001546A7" w:rsidP="001546A7">
      <w:pPr>
        <w:spacing w:line="240" w:lineRule="atLeast"/>
        <w:jc w:val="center"/>
        <w:rPr>
          <w:rFonts w:ascii="Tahoma" w:hAnsi="Tahoma" w:cs="Tahoma"/>
          <w:b/>
          <w:bCs/>
          <w:caps/>
          <w:sz w:val="20"/>
          <w:szCs w:val="20"/>
        </w:rPr>
      </w:pPr>
      <w:r w:rsidRPr="00346E49">
        <w:rPr>
          <w:rFonts w:ascii="Tahoma" w:hAnsi="Tahoma" w:cs="Tahoma"/>
          <w:b/>
          <w:bCs/>
          <w:caps/>
          <w:sz w:val="20"/>
          <w:szCs w:val="20"/>
        </w:rPr>
        <w:t>vII.</w:t>
      </w:r>
    </w:p>
    <w:p w:rsidR="001546A7" w:rsidRPr="00346E49" w:rsidRDefault="001546A7" w:rsidP="003678C6">
      <w:pPr>
        <w:pBdr>
          <w:top w:val="single" w:sz="4" w:space="1" w:color="auto"/>
          <w:bottom w:val="single" w:sz="4" w:space="1" w:color="auto"/>
        </w:pBdr>
        <w:spacing w:line="240" w:lineRule="atLeast"/>
        <w:jc w:val="center"/>
        <w:rPr>
          <w:rFonts w:ascii="Tahoma" w:hAnsi="Tahoma" w:cs="Tahoma"/>
          <w:b/>
          <w:bCs/>
          <w:sz w:val="20"/>
          <w:szCs w:val="2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t xml:space="preserve">Dodání předmětu smlouvy </w:t>
      </w:r>
    </w:p>
    <w:p w:rsidR="001546A7" w:rsidRPr="00346E49" w:rsidRDefault="001546A7" w:rsidP="001546A7">
      <w:pPr>
        <w:pStyle w:val="Normlnweb1"/>
        <w:suppressAutoHyphens w:val="0"/>
        <w:jc w:val="both"/>
        <w:rPr>
          <w:rFonts w:ascii="Tahoma" w:hAnsi="Tahoma" w:cs="Tahoma"/>
          <w:sz w:val="20"/>
          <w:szCs w:val="20"/>
          <w:lang w:val="cs-CZ"/>
        </w:rPr>
      </w:pPr>
      <w:r w:rsidRPr="00346E49">
        <w:rPr>
          <w:rFonts w:ascii="Tahoma" w:hAnsi="Tahoma" w:cs="Tahoma"/>
          <w:sz w:val="20"/>
          <w:szCs w:val="20"/>
          <w:lang w:val="cs-CZ"/>
        </w:rPr>
        <w:t> </w:t>
      </w:r>
    </w:p>
    <w:p w:rsidR="001546A7" w:rsidRPr="00346E49" w:rsidRDefault="001546A7" w:rsidP="001546A7">
      <w:pPr>
        <w:numPr>
          <w:ilvl w:val="0"/>
          <w:numId w:val="22"/>
        </w:numPr>
        <w:tabs>
          <w:tab w:val="left" w:pos="360"/>
          <w:tab w:val="left" w:pos="1440"/>
        </w:tabs>
        <w:spacing w:line="240" w:lineRule="atLeas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Předmět smlouvy je dodán jeho protokolárním předáním v místě plnění ze strany prodáv</w:t>
      </w:r>
      <w:r w:rsidR="00CA150E">
        <w:rPr>
          <w:rFonts w:ascii="Tahoma" w:hAnsi="Tahoma" w:cs="Tahoma"/>
          <w:sz w:val="20"/>
          <w:szCs w:val="20"/>
        </w:rPr>
        <w:t>ajícího a </w:t>
      </w:r>
      <w:r w:rsidRPr="00346E49">
        <w:rPr>
          <w:rFonts w:ascii="Tahoma" w:hAnsi="Tahoma" w:cs="Tahoma"/>
          <w:sz w:val="20"/>
          <w:szCs w:val="20"/>
        </w:rPr>
        <w:t>převzetím osobami pověřenými jeho převzetím ze strany kupujícího. Při předání předmětu této smlouvy je prodávající povinen předat kupujícímu doklady dle čl. III odst. 4 této smlouvy. Protokolární převzetí předmětu plnění bude provedeno až po dodání zboží, jeho instalaci a seznámení zaměstnanců uživatele s jeho obsluhou.</w:t>
      </w:r>
    </w:p>
    <w:p w:rsidR="001546A7" w:rsidRPr="00346E49" w:rsidRDefault="001546A7" w:rsidP="001546A7">
      <w:pPr>
        <w:numPr>
          <w:ilvl w:val="0"/>
          <w:numId w:val="22"/>
        </w:numPr>
        <w:tabs>
          <w:tab w:val="left" w:pos="360"/>
          <w:tab w:val="left" w:pos="1440"/>
        </w:tabs>
        <w:spacing w:before="120" w:line="240" w:lineRule="atLeas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Seznámení zaměstnanc</w:t>
      </w:r>
      <w:r w:rsidR="00EA76D2">
        <w:rPr>
          <w:rFonts w:ascii="Tahoma" w:hAnsi="Tahoma" w:cs="Tahoma"/>
          <w:sz w:val="20"/>
          <w:szCs w:val="20"/>
        </w:rPr>
        <w:t>ů uživatele s obsluhou zboží</w:t>
      </w:r>
      <w:r w:rsidRPr="00346E49">
        <w:rPr>
          <w:rFonts w:ascii="Tahoma" w:hAnsi="Tahoma" w:cs="Tahoma"/>
          <w:sz w:val="20"/>
          <w:szCs w:val="20"/>
        </w:rPr>
        <w:t xml:space="preserve"> bude realizováno v prostorách poskytnutých uživatelem v délce nutné pro sp</w:t>
      </w:r>
      <w:r w:rsidR="00EA76D2">
        <w:rPr>
          <w:rFonts w:ascii="Tahoma" w:hAnsi="Tahoma" w:cs="Tahoma"/>
          <w:sz w:val="20"/>
          <w:szCs w:val="20"/>
        </w:rPr>
        <w:t>rávné pochopení funkcí zboží</w:t>
      </w:r>
      <w:r w:rsidRPr="00346E49">
        <w:rPr>
          <w:rFonts w:ascii="Tahoma" w:hAnsi="Tahoma" w:cs="Tahoma"/>
          <w:sz w:val="20"/>
          <w:szCs w:val="20"/>
        </w:rPr>
        <w:t xml:space="preserve">. </w:t>
      </w:r>
    </w:p>
    <w:p w:rsidR="00265620" w:rsidRDefault="001546A7" w:rsidP="001546A7">
      <w:pPr>
        <w:numPr>
          <w:ilvl w:val="0"/>
          <w:numId w:val="22"/>
        </w:numPr>
        <w:tabs>
          <w:tab w:val="left" w:pos="360"/>
        </w:tabs>
        <w:spacing w:before="120" w:line="240" w:lineRule="atLeas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 xml:space="preserve">Vlastnické právo ke zboží a nebezpečí škody na něm přechází na kupujícího okamžikem jeho předání a převzetí dle odst. 1 této smlouvy. </w:t>
      </w:r>
    </w:p>
    <w:p w:rsidR="00D21586" w:rsidRDefault="00D21586">
      <w:pPr>
        <w:widowControl/>
        <w:suppressAutoHyphens w:val="0"/>
        <w:spacing w:after="200" w:line="276" w:lineRule="auto"/>
        <w:rPr>
          <w:rFonts w:ascii="Tahoma" w:hAnsi="Tahoma" w:cs="Tahoma"/>
          <w:sz w:val="20"/>
          <w:szCs w:val="20"/>
        </w:rPr>
      </w:pPr>
    </w:p>
    <w:p w:rsidR="001546A7" w:rsidRPr="00346E49" w:rsidRDefault="001546A7" w:rsidP="001546A7">
      <w:pPr>
        <w:keepNext/>
        <w:spacing w:line="240" w:lineRule="atLeast"/>
        <w:jc w:val="center"/>
        <w:rPr>
          <w:rFonts w:ascii="Tahoma" w:hAnsi="Tahoma" w:cs="Tahoma"/>
          <w:b/>
          <w:bCs/>
          <w:sz w:val="20"/>
          <w:szCs w:val="2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lastRenderedPageBreak/>
        <w:t xml:space="preserve">VIII. </w:t>
      </w:r>
    </w:p>
    <w:p w:rsidR="001546A7" w:rsidRPr="00346E49" w:rsidRDefault="001546A7" w:rsidP="003678C6">
      <w:pPr>
        <w:pBdr>
          <w:top w:val="single" w:sz="4" w:space="1" w:color="auto"/>
          <w:bottom w:val="single" w:sz="4" w:space="1" w:color="auto"/>
        </w:pBdr>
        <w:spacing w:line="240" w:lineRule="atLeast"/>
        <w:jc w:val="center"/>
        <w:rPr>
          <w:rFonts w:ascii="Tahoma" w:hAnsi="Tahoma" w:cs="Tahoma"/>
          <w:b/>
          <w:bCs/>
          <w:sz w:val="20"/>
          <w:szCs w:val="20"/>
          <w:shd w:val="clear" w:color="auto" w:fill="FFFF0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t>Záruka za jakost, záruční a pozáruční servis</w:t>
      </w:r>
    </w:p>
    <w:p w:rsidR="001546A7" w:rsidRPr="00346E49" w:rsidRDefault="001546A7" w:rsidP="001546A7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1546A7" w:rsidRPr="00346E49" w:rsidRDefault="001546A7" w:rsidP="001546A7">
      <w:pPr>
        <w:numPr>
          <w:ilvl w:val="0"/>
          <w:numId w:val="8"/>
        </w:numPr>
        <w:tabs>
          <w:tab w:val="left" w:pos="360"/>
        </w:tabs>
        <w:spacing w:line="240" w:lineRule="atLeas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Prodávající poskytuje na zboží záruku v </w:t>
      </w:r>
      <w:r w:rsidRPr="003D1544">
        <w:rPr>
          <w:rFonts w:ascii="Tahoma" w:hAnsi="Tahoma" w:cs="Tahoma"/>
          <w:sz w:val="20"/>
          <w:szCs w:val="20"/>
        </w:rPr>
        <w:t xml:space="preserve">délce </w:t>
      </w:r>
      <w:r w:rsidR="00783352">
        <w:rPr>
          <w:rFonts w:ascii="Tahoma" w:hAnsi="Tahoma" w:cs="Tahoma"/>
          <w:b/>
          <w:sz w:val="20"/>
          <w:szCs w:val="20"/>
        </w:rPr>
        <w:t>24</w:t>
      </w:r>
      <w:r w:rsidRPr="003D1544">
        <w:rPr>
          <w:rFonts w:ascii="Tahoma" w:hAnsi="Tahoma" w:cs="Tahoma"/>
          <w:sz w:val="20"/>
          <w:szCs w:val="20"/>
        </w:rPr>
        <w:t xml:space="preserve"> </w:t>
      </w:r>
      <w:r w:rsidR="00623F2F">
        <w:rPr>
          <w:rFonts w:ascii="Tahoma" w:hAnsi="Tahoma" w:cs="Tahoma"/>
          <w:sz w:val="20"/>
          <w:szCs w:val="20"/>
        </w:rPr>
        <w:t>měsíců</w:t>
      </w:r>
      <w:r w:rsidRPr="00AF5002">
        <w:rPr>
          <w:rFonts w:ascii="Tahoma" w:hAnsi="Tahoma" w:cs="Tahoma"/>
          <w:sz w:val="20"/>
          <w:szCs w:val="20"/>
        </w:rPr>
        <w:t>, plynoucí</w:t>
      </w:r>
      <w:r>
        <w:rPr>
          <w:rFonts w:ascii="Tahoma" w:hAnsi="Tahoma" w:cs="Tahoma"/>
          <w:sz w:val="20"/>
          <w:szCs w:val="20"/>
        </w:rPr>
        <w:t xml:space="preserve"> od data jeho protokolárního </w:t>
      </w:r>
      <w:r w:rsidRPr="00346E49">
        <w:rPr>
          <w:rFonts w:ascii="Tahoma" w:hAnsi="Tahoma" w:cs="Tahoma"/>
          <w:sz w:val="20"/>
          <w:szCs w:val="20"/>
        </w:rPr>
        <w:t>převzetí ze strany kupujícího (po instalaci a uvedení do provozu). Prodávající bude kupujícímu po dobu uvedenou v prvé větě tohoto odstavce bezplatně poskytovat záruční servis v</w:t>
      </w:r>
      <w:r>
        <w:rPr>
          <w:rFonts w:ascii="Tahoma" w:hAnsi="Tahoma" w:cs="Tahoma"/>
          <w:sz w:val="20"/>
          <w:szCs w:val="20"/>
        </w:rPr>
        <w:t> </w:t>
      </w:r>
      <w:r w:rsidRPr="00346E49">
        <w:rPr>
          <w:rFonts w:ascii="Tahoma" w:hAnsi="Tahoma" w:cs="Tahoma"/>
          <w:sz w:val="20"/>
          <w:szCs w:val="20"/>
        </w:rPr>
        <w:t>rozsahu</w:t>
      </w:r>
      <w:r>
        <w:rPr>
          <w:rFonts w:ascii="Tahoma" w:hAnsi="Tahoma" w:cs="Tahoma"/>
          <w:sz w:val="20"/>
          <w:szCs w:val="20"/>
        </w:rPr>
        <w:t>,</w:t>
      </w:r>
      <w:r w:rsidRPr="00346E49">
        <w:rPr>
          <w:rFonts w:ascii="Tahoma" w:hAnsi="Tahoma" w:cs="Tahoma"/>
          <w:sz w:val="20"/>
          <w:szCs w:val="20"/>
        </w:rPr>
        <w:t xml:space="preserve"> uvedeném v tomto článku smlouvy.</w:t>
      </w:r>
    </w:p>
    <w:p w:rsidR="001546A7" w:rsidRPr="00942402" w:rsidRDefault="001546A7" w:rsidP="001546A7">
      <w:pPr>
        <w:numPr>
          <w:ilvl w:val="0"/>
          <w:numId w:val="8"/>
        </w:numPr>
        <w:tabs>
          <w:tab w:val="left" w:pos="360"/>
        </w:tabs>
        <w:spacing w:before="120" w:after="60" w:line="240" w:lineRule="atLeas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42402">
        <w:rPr>
          <w:rFonts w:ascii="Tahoma" w:hAnsi="Tahoma" w:cs="Tahoma"/>
          <w:sz w:val="20"/>
          <w:szCs w:val="20"/>
        </w:rPr>
        <w:t>Záruční servis podle této smlouvy zahrnuje:</w:t>
      </w:r>
    </w:p>
    <w:p w:rsidR="001546A7" w:rsidRPr="00942402" w:rsidRDefault="001546A7" w:rsidP="001546A7">
      <w:pPr>
        <w:numPr>
          <w:ilvl w:val="0"/>
          <w:numId w:val="9"/>
        </w:numPr>
        <w:tabs>
          <w:tab w:val="left" w:pos="720"/>
          <w:tab w:val="left" w:pos="2520"/>
        </w:tabs>
        <w:spacing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42402">
        <w:rPr>
          <w:rFonts w:ascii="Tahoma" w:hAnsi="Tahoma" w:cs="Tahoma"/>
          <w:sz w:val="20"/>
          <w:szCs w:val="20"/>
        </w:rPr>
        <w:t xml:space="preserve">preventivní kontroly a zkoušky všech součástí </w:t>
      </w:r>
      <w:r w:rsidR="000F2521" w:rsidRPr="00942402">
        <w:rPr>
          <w:rFonts w:ascii="Tahoma" w:hAnsi="Tahoma" w:cs="Tahoma"/>
          <w:sz w:val="20"/>
          <w:szCs w:val="20"/>
        </w:rPr>
        <w:t>zboží</w:t>
      </w:r>
      <w:r w:rsidRPr="00942402">
        <w:rPr>
          <w:rFonts w:ascii="Tahoma" w:hAnsi="Tahoma" w:cs="Tahoma"/>
          <w:sz w:val="20"/>
          <w:szCs w:val="20"/>
        </w:rPr>
        <w:t xml:space="preserve"> a je</w:t>
      </w:r>
      <w:r w:rsidR="0085730C" w:rsidRPr="00942402">
        <w:rPr>
          <w:rFonts w:ascii="Tahoma" w:hAnsi="Tahoma" w:cs="Tahoma"/>
          <w:sz w:val="20"/>
          <w:szCs w:val="20"/>
        </w:rPr>
        <w:t>jich příslušenství, kalibrace a </w:t>
      </w:r>
      <w:r w:rsidR="000F2521" w:rsidRPr="00942402">
        <w:rPr>
          <w:rFonts w:ascii="Tahoma" w:hAnsi="Tahoma" w:cs="Tahoma"/>
          <w:sz w:val="20"/>
          <w:szCs w:val="20"/>
        </w:rPr>
        <w:t>nastavení zboží</w:t>
      </w:r>
      <w:r w:rsidRPr="00942402">
        <w:rPr>
          <w:rFonts w:ascii="Tahoma" w:hAnsi="Tahoma" w:cs="Tahoma"/>
          <w:sz w:val="20"/>
          <w:szCs w:val="20"/>
        </w:rPr>
        <w:t xml:space="preserve"> dle pokynů výrobce a v souladu</w:t>
      </w:r>
      <w:r w:rsidR="004E7BCC" w:rsidRPr="00942402">
        <w:rPr>
          <w:rFonts w:ascii="Tahoma" w:hAnsi="Tahoma" w:cs="Tahoma"/>
          <w:sz w:val="20"/>
          <w:szCs w:val="20"/>
        </w:rPr>
        <w:t xml:space="preserve"> se zákonem č. 268/2014</w:t>
      </w:r>
      <w:r w:rsidRPr="00942402">
        <w:rPr>
          <w:rFonts w:ascii="Tahoma" w:hAnsi="Tahoma" w:cs="Tahoma"/>
          <w:sz w:val="20"/>
          <w:szCs w:val="20"/>
        </w:rPr>
        <w:t xml:space="preserve"> Sb. a platných norem,</w:t>
      </w:r>
    </w:p>
    <w:p w:rsidR="001546A7" w:rsidRPr="00942402" w:rsidRDefault="001546A7" w:rsidP="001546A7">
      <w:pPr>
        <w:numPr>
          <w:ilvl w:val="0"/>
          <w:numId w:val="9"/>
        </w:numPr>
        <w:tabs>
          <w:tab w:val="left" w:pos="720"/>
          <w:tab w:val="left" w:pos="2520"/>
        </w:tabs>
        <w:spacing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42402">
        <w:rPr>
          <w:rFonts w:ascii="Tahoma" w:hAnsi="Tahoma" w:cs="Tahoma"/>
          <w:sz w:val="20"/>
          <w:szCs w:val="20"/>
        </w:rPr>
        <w:t>preventivní servisní prohlídky dle doporučení výrobce,</w:t>
      </w:r>
    </w:p>
    <w:p w:rsidR="001546A7" w:rsidRPr="00942402" w:rsidRDefault="00AF5002" w:rsidP="001546A7">
      <w:pPr>
        <w:numPr>
          <w:ilvl w:val="0"/>
          <w:numId w:val="9"/>
        </w:numPr>
        <w:tabs>
          <w:tab w:val="left" w:pos="720"/>
          <w:tab w:val="left" w:pos="2520"/>
        </w:tabs>
        <w:spacing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42402">
        <w:rPr>
          <w:rFonts w:ascii="Tahoma" w:hAnsi="Tahoma" w:cs="Tahoma"/>
          <w:sz w:val="20"/>
          <w:szCs w:val="20"/>
        </w:rPr>
        <w:t xml:space="preserve">údržbu, </w:t>
      </w:r>
      <w:r w:rsidR="000F2521" w:rsidRPr="00942402">
        <w:rPr>
          <w:rFonts w:ascii="Tahoma" w:hAnsi="Tahoma" w:cs="Tahoma"/>
          <w:sz w:val="20"/>
          <w:szCs w:val="20"/>
        </w:rPr>
        <w:t>opravy poruch a závad zboží, tj. uvedení zboží</w:t>
      </w:r>
      <w:r w:rsidR="001546A7" w:rsidRPr="00942402">
        <w:rPr>
          <w:rFonts w:ascii="Tahoma" w:hAnsi="Tahoma" w:cs="Tahoma"/>
          <w:sz w:val="20"/>
          <w:szCs w:val="20"/>
        </w:rPr>
        <w:t xml:space="preserve"> do stavu plné využitelnosti jeho technických parametrů,</w:t>
      </w:r>
    </w:p>
    <w:p w:rsidR="001546A7" w:rsidRPr="00942402" w:rsidRDefault="001546A7" w:rsidP="001546A7">
      <w:pPr>
        <w:numPr>
          <w:ilvl w:val="0"/>
          <w:numId w:val="9"/>
        </w:numPr>
        <w:tabs>
          <w:tab w:val="left" w:pos="720"/>
          <w:tab w:val="left" w:pos="2520"/>
        </w:tabs>
        <w:spacing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42402">
        <w:rPr>
          <w:rFonts w:ascii="Tahoma" w:hAnsi="Tahoma" w:cs="Tahoma"/>
          <w:sz w:val="20"/>
          <w:szCs w:val="20"/>
        </w:rPr>
        <w:t>pravidelné předepsané periodické bezpečnostně-technické kont</w:t>
      </w:r>
      <w:r w:rsidR="000F2521" w:rsidRPr="00942402">
        <w:rPr>
          <w:rFonts w:ascii="Tahoma" w:hAnsi="Tahoma" w:cs="Tahoma"/>
          <w:sz w:val="20"/>
          <w:szCs w:val="20"/>
        </w:rPr>
        <w:t>roly zboží</w:t>
      </w:r>
      <w:r w:rsidR="00CA150E" w:rsidRPr="00942402">
        <w:rPr>
          <w:rFonts w:ascii="Tahoma" w:hAnsi="Tahoma" w:cs="Tahoma"/>
          <w:sz w:val="20"/>
          <w:szCs w:val="20"/>
        </w:rPr>
        <w:t xml:space="preserve"> dle zákona č. </w:t>
      </w:r>
      <w:r w:rsidR="004E7BCC" w:rsidRPr="00942402">
        <w:rPr>
          <w:rFonts w:ascii="Tahoma" w:hAnsi="Tahoma" w:cs="Tahoma"/>
          <w:sz w:val="20"/>
          <w:szCs w:val="20"/>
        </w:rPr>
        <w:t>268/2014</w:t>
      </w:r>
      <w:r w:rsidRPr="00942402">
        <w:rPr>
          <w:rFonts w:ascii="Tahoma" w:hAnsi="Tahoma" w:cs="Tahoma"/>
          <w:sz w:val="20"/>
          <w:szCs w:val="20"/>
        </w:rPr>
        <w:t xml:space="preserve"> Sb., ve znění pozdějších p</w:t>
      </w:r>
      <w:r w:rsidR="00601D09" w:rsidRPr="00942402">
        <w:rPr>
          <w:rFonts w:ascii="Tahoma" w:hAnsi="Tahoma" w:cs="Tahoma"/>
          <w:sz w:val="20"/>
          <w:szCs w:val="20"/>
        </w:rPr>
        <w:t>ředpisů a dle požadavků výrobce.</w:t>
      </w:r>
    </w:p>
    <w:p w:rsidR="001546A7" w:rsidRPr="00942402" w:rsidRDefault="001546A7" w:rsidP="001546A7">
      <w:pPr>
        <w:numPr>
          <w:ilvl w:val="0"/>
          <w:numId w:val="8"/>
        </w:numPr>
        <w:tabs>
          <w:tab w:val="left" w:pos="360"/>
        </w:tabs>
        <w:spacing w:before="120" w:line="240" w:lineRule="atLeast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942402">
        <w:rPr>
          <w:rFonts w:ascii="Tahoma" w:hAnsi="Tahoma" w:cs="Tahoma"/>
          <w:sz w:val="20"/>
          <w:szCs w:val="20"/>
        </w:rPr>
        <w:t xml:space="preserve">V rámci záručního servisu bude prodávající pravidelně provádět </w:t>
      </w:r>
      <w:r w:rsidR="00CA150E" w:rsidRPr="00942402">
        <w:rPr>
          <w:rFonts w:ascii="Tahoma" w:hAnsi="Tahoma" w:cs="Tahoma"/>
          <w:sz w:val="20"/>
          <w:szCs w:val="20"/>
        </w:rPr>
        <w:t xml:space="preserve">bezplatně prohlídku </w:t>
      </w:r>
      <w:r w:rsidR="000F2521" w:rsidRPr="00942402">
        <w:rPr>
          <w:rFonts w:ascii="Tahoma" w:hAnsi="Tahoma" w:cs="Tahoma"/>
          <w:sz w:val="20"/>
          <w:szCs w:val="20"/>
        </w:rPr>
        <w:t xml:space="preserve">zboží </w:t>
      </w:r>
      <w:r w:rsidR="00CA150E" w:rsidRPr="00942402">
        <w:rPr>
          <w:rFonts w:ascii="Tahoma" w:hAnsi="Tahoma" w:cs="Tahoma"/>
          <w:sz w:val="20"/>
          <w:szCs w:val="20"/>
        </w:rPr>
        <w:t>a </w:t>
      </w:r>
      <w:r w:rsidRPr="00942402">
        <w:rPr>
          <w:rFonts w:ascii="Tahoma" w:hAnsi="Tahoma" w:cs="Tahoma"/>
          <w:sz w:val="20"/>
          <w:szCs w:val="20"/>
        </w:rPr>
        <w:t>jejich údržbu (dále též „servisní kontrola“) dle doporučení výrobce nebo po určitém počtu provedených pracovních cyklů na daném přístroji, tak aby byla po celou dobu záruky za</w:t>
      </w:r>
      <w:r w:rsidR="000F2521" w:rsidRPr="00942402">
        <w:rPr>
          <w:rFonts w:ascii="Tahoma" w:hAnsi="Tahoma" w:cs="Tahoma"/>
          <w:sz w:val="20"/>
          <w:szCs w:val="20"/>
        </w:rPr>
        <w:t>jištěna plná funkčnost zboží</w:t>
      </w:r>
      <w:r w:rsidRPr="00942402">
        <w:rPr>
          <w:rFonts w:ascii="Tahoma" w:hAnsi="Tahoma" w:cs="Tahoma"/>
          <w:sz w:val="20"/>
          <w:szCs w:val="20"/>
        </w:rPr>
        <w:t xml:space="preserve">. Servisní kontrola dle tohoto odstavce zahrnuje servisní úkony, zejména technickou podporu, práci a cestu technika, servisní prohlídky apod. </w:t>
      </w:r>
    </w:p>
    <w:p w:rsidR="00E473DE" w:rsidRPr="00942402" w:rsidRDefault="00E473DE" w:rsidP="003678C6">
      <w:pPr>
        <w:numPr>
          <w:ilvl w:val="0"/>
          <w:numId w:val="8"/>
        </w:numPr>
        <w:tabs>
          <w:tab w:val="left" w:pos="360"/>
        </w:tabs>
        <w:spacing w:before="120" w:line="240" w:lineRule="atLeast"/>
        <w:ind w:left="360" w:hanging="360"/>
        <w:jc w:val="both"/>
        <w:rPr>
          <w:rFonts w:ascii="Tahoma" w:hAnsi="Tahoma" w:cs="Tahoma"/>
          <w:sz w:val="22"/>
          <w:szCs w:val="20"/>
        </w:rPr>
      </w:pPr>
      <w:r w:rsidRPr="00942402">
        <w:rPr>
          <w:rFonts w:ascii="Tahoma" w:hAnsi="Tahoma" w:cs="Tahoma"/>
          <w:sz w:val="20"/>
          <w:szCs w:val="18"/>
        </w:rPr>
        <w:t xml:space="preserve">V případě </w:t>
      </w:r>
      <w:r w:rsidR="00F530CE" w:rsidRPr="00EC65C8">
        <w:rPr>
          <w:rFonts w:ascii="Tahoma" w:hAnsi="Tahoma" w:cs="Tahoma"/>
          <w:sz w:val="20"/>
          <w:szCs w:val="18"/>
        </w:rPr>
        <w:t>neuznaného</w:t>
      </w:r>
      <w:r w:rsidR="00F530CE">
        <w:rPr>
          <w:rFonts w:ascii="Tahoma" w:hAnsi="Tahoma" w:cs="Tahoma"/>
          <w:sz w:val="20"/>
          <w:szCs w:val="18"/>
        </w:rPr>
        <w:t xml:space="preserve"> </w:t>
      </w:r>
      <w:r w:rsidRPr="00942402">
        <w:rPr>
          <w:rFonts w:ascii="Tahoma" w:hAnsi="Tahoma" w:cs="Tahoma"/>
          <w:sz w:val="20"/>
          <w:szCs w:val="18"/>
        </w:rPr>
        <w:t>záručního i pozáručního servisu je dodavatel oprávněn účtovat kilometrovné do vzdálenosti max. 100 km.</w:t>
      </w:r>
    </w:p>
    <w:p w:rsidR="001546A7" w:rsidRPr="00AF5002" w:rsidRDefault="001546A7" w:rsidP="001546A7">
      <w:pPr>
        <w:spacing w:before="240" w:after="60" w:line="240" w:lineRule="atLeast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AF5002">
        <w:rPr>
          <w:rFonts w:ascii="Tahoma" w:hAnsi="Tahoma" w:cs="Tahoma"/>
          <w:b/>
          <w:sz w:val="20"/>
          <w:szCs w:val="20"/>
          <w:u w:val="single"/>
        </w:rPr>
        <w:t>Odstraňování vad:</w:t>
      </w:r>
    </w:p>
    <w:p w:rsidR="001546A7" w:rsidRPr="00346E49" w:rsidRDefault="001546A7" w:rsidP="001546A7">
      <w:pPr>
        <w:numPr>
          <w:ilvl w:val="0"/>
          <w:numId w:val="8"/>
        </w:numPr>
        <w:tabs>
          <w:tab w:val="left" w:pos="360"/>
        </w:tabs>
        <w:spacing w:before="120" w:line="240" w:lineRule="atLeast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Veškeré vady je kupující povinen uplatnit u prodávajícího bez zbytečného odkladu poté, kdy vadu zjistil, a to formou písemného oznámení (popř. faxem nebo e-mailem) obsahujícího co nejpodrobnější specifikaci zjištěné vady (dále též „reklamace“). Kupující bude vady zboží oznamovat na:</w:t>
      </w:r>
    </w:p>
    <w:p w:rsidR="001546A7" w:rsidRPr="00322CF0" w:rsidRDefault="00783352" w:rsidP="001546A7">
      <w:pPr>
        <w:numPr>
          <w:ilvl w:val="0"/>
          <w:numId w:val="10"/>
        </w:numPr>
        <w:spacing w:before="120" w:line="240" w:lineRule="atLeast"/>
        <w:ind w:firstLine="0"/>
        <w:jc w:val="both"/>
        <w:rPr>
          <w:rFonts w:ascii="Tahoma" w:hAnsi="Tahoma" w:cs="Tahoma"/>
          <w:sz w:val="20"/>
          <w:szCs w:val="20"/>
        </w:rPr>
      </w:pPr>
      <w:r w:rsidRPr="00322CF0">
        <w:rPr>
          <w:rFonts w:ascii="Tahoma" w:hAnsi="Tahoma" w:cs="Tahoma"/>
          <w:sz w:val="20"/>
          <w:szCs w:val="20"/>
        </w:rPr>
        <w:t xml:space="preserve">e-mail: </w:t>
      </w:r>
      <w:r w:rsidR="00322CF0" w:rsidRPr="00322CF0">
        <w:rPr>
          <w:rFonts w:ascii="Tahoma" w:hAnsi="Tahoma" w:cs="Tahoma"/>
          <w:sz w:val="20"/>
          <w:szCs w:val="20"/>
        </w:rPr>
        <w:t>info@promos-vm.cz</w:t>
      </w:r>
    </w:p>
    <w:p w:rsidR="00623F2F" w:rsidRPr="00322CF0" w:rsidRDefault="00623F2F" w:rsidP="001546A7">
      <w:pPr>
        <w:numPr>
          <w:ilvl w:val="0"/>
          <w:numId w:val="10"/>
        </w:numPr>
        <w:spacing w:before="120" w:line="240" w:lineRule="atLeast"/>
        <w:ind w:firstLine="0"/>
        <w:jc w:val="both"/>
        <w:rPr>
          <w:rFonts w:ascii="Tahoma" w:hAnsi="Tahoma" w:cs="Tahoma"/>
          <w:sz w:val="20"/>
          <w:szCs w:val="20"/>
        </w:rPr>
      </w:pPr>
      <w:r w:rsidRPr="00322CF0">
        <w:rPr>
          <w:rFonts w:ascii="Tahoma" w:hAnsi="Tahoma" w:cs="Tahoma"/>
          <w:sz w:val="20"/>
          <w:szCs w:val="20"/>
        </w:rPr>
        <w:t>tel.:</w:t>
      </w:r>
      <w:r w:rsidR="00322CF0" w:rsidRPr="00322CF0">
        <w:rPr>
          <w:rFonts w:ascii="Tahoma" w:hAnsi="Tahoma" w:cs="Tahoma"/>
          <w:sz w:val="20"/>
          <w:szCs w:val="20"/>
        </w:rPr>
        <w:t xml:space="preserve"> 571 611 467</w:t>
      </w:r>
    </w:p>
    <w:p w:rsidR="00623F2F" w:rsidRPr="00322CF0" w:rsidRDefault="001546A7" w:rsidP="00623F2F">
      <w:pPr>
        <w:numPr>
          <w:ilvl w:val="0"/>
          <w:numId w:val="10"/>
        </w:numPr>
        <w:spacing w:before="120" w:line="240" w:lineRule="atLeast"/>
        <w:ind w:firstLine="0"/>
        <w:jc w:val="both"/>
        <w:rPr>
          <w:rFonts w:ascii="Arial" w:hAnsi="Arial" w:cs="Tahoma"/>
          <w:sz w:val="20"/>
        </w:rPr>
      </w:pPr>
      <w:r w:rsidRPr="00322CF0">
        <w:rPr>
          <w:rFonts w:ascii="Tahoma" w:hAnsi="Tahoma" w:cs="Tahoma"/>
          <w:sz w:val="20"/>
          <w:szCs w:val="20"/>
        </w:rPr>
        <w:t xml:space="preserve">adresu: </w:t>
      </w:r>
      <w:r w:rsidR="00322CF0" w:rsidRPr="00322CF0">
        <w:rPr>
          <w:rFonts w:ascii="Tahoma" w:hAnsi="Tahoma" w:cs="Tahoma"/>
          <w:sz w:val="20"/>
          <w:szCs w:val="20"/>
        </w:rPr>
        <w:t>Starozuberská 1445, 75654 Zubří</w:t>
      </w:r>
    </w:p>
    <w:p w:rsidR="001546A7" w:rsidRPr="00346E49" w:rsidRDefault="001546A7" w:rsidP="00623F2F">
      <w:pPr>
        <w:spacing w:before="120" w:line="240" w:lineRule="atLeast"/>
        <w:ind w:left="360"/>
        <w:jc w:val="both"/>
        <w:rPr>
          <w:rFonts w:ascii="Arial" w:hAnsi="Arial" w:cs="Tahoma"/>
          <w:sz w:val="20"/>
        </w:rPr>
      </w:pPr>
      <w:r w:rsidRPr="00346E49">
        <w:rPr>
          <w:rFonts w:ascii="Arial" w:hAnsi="Arial" w:cs="Tahoma"/>
          <w:sz w:val="20"/>
        </w:rPr>
        <w:t xml:space="preserve">Jakmile kupující odešle toto oznámení, bude se mít za to, že požaduje bezplatné odstranění vady, neuvede-li v oznámení jinak. </w:t>
      </w:r>
    </w:p>
    <w:p w:rsidR="001546A7" w:rsidRPr="00346E49" w:rsidRDefault="001546A7" w:rsidP="001546A7">
      <w:pPr>
        <w:numPr>
          <w:ilvl w:val="0"/>
          <w:numId w:val="8"/>
        </w:numPr>
        <w:tabs>
          <w:tab w:val="left" w:pos="360"/>
        </w:tabs>
        <w:spacing w:before="120" w:line="240" w:lineRule="atLeast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K uplatňování vad je oprávněn kromě kupujícího také uživatel. Každé takovéto nahlášení vady uživatelem se považuje za řádné uplatnění vady kupujícím ve smyslu této smlouvy.</w:t>
      </w:r>
    </w:p>
    <w:p w:rsidR="001546A7" w:rsidRPr="00346E49" w:rsidRDefault="001546A7" w:rsidP="001546A7">
      <w:pPr>
        <w:numPr>
          <w:ilvl w:val="0"/>
          <w:numId w:val="8"/>
        </w:numPr>
        <w:tabs>
          <w:tab w:val="left" w:pos="360"/>
        </w:tabs>
        <w:spacing w:before="120" w:line="240" w:lineRule="atLeast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Prodávající neodpovídá za vady, které byly způsobeny nesprávným užíváním uživatele nebo třetí osobou.</w:t>
      </w:r>
    </w:p>
    <w:p w:rsidR="001546A7" w:rsidRDefault="0004081E" w:rsidP="001546A7">
      <w:pPr>
        <w:numPr>
          <w:ilvl w:val="0"/>
          <w:numId w:val="8"/>
        </w:numPr>
        <w:tabs>
          <w:tab w:val="left" w:pos="360"/>
        </w:tabs>
        <w:spacing w:before="120" w:line="240" w:lineRule="atLeast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601D09">
        <w:rPr>
          <w:rFonts w:ascii="Tahoma" w:hAnsi="Tahoma" w:cs="Tahoma"/>
          <w:sz w:val="20"/>
          <w:szCs w:val="20"/>
        </w:rPr>
        <w:t>Prodávající nas</w:t>
      </w:r>
      <w:r w:rsidR="00981F36">
        <w:rPr>
          <w:rFonts w:ascii="Tahoma" w:hAnsi="Tahoma" w:cs="Tahoma"/>
          <w:sz w:val="20"/>
          <w:szCs w:val="20"/>
        </w:rPr>
        <w:t xml:space="preserve">toupí na opravu </w:t>
      </w:r>
      <w:r w:rsidR="00981F36" w:rsidRPr="003B6134">
        <w:rPr>
          <w:rFonts w:ascii="Tahoma" w:hAnsi="Tahoma" w:cs="Tahoma"/>
          <w:sz w:val="20"/>
          <w:szCs w:val="20"/>
        </w:rPr>
        <w:t xml:space="preserve">nejpozději </w:t>
      </w:r>
      <w:r w:rsidR="003B6134" w:rsidRPr="003B6134">
        <w:rPr>
          <w:rFonts w:ascii="Tahoma" w:hAnsi="Tahoma" w:cs="Tahoma"/>
          <w:sz w:val="20"/>
          <w:szCs w:val="20"/>
        </w:rPr>
        <w:t xml:space="preserve">do </w:t>
      </w:r>
      <w:r w:rsidR="00374B70">
        <w:rPr>
          <w:rFonts w:ascii="Tahoma" w:hAnsi="Tahoma" w:cs="Tahoma"/>
          <w:sz w:val="20"/>
          <w:szCs w:val="20"/>
        </w:rPr>
        <w:t>2 pracovních dnů</w:t>
      </w:r>
      <w:r w:rsidRPr="003B6134">
        <w:rPr>
          <w:rFonts w:ascii="Tahoma" w:hAnsi="Tahoma" w:cs="Tahoma"/>
          <w:sz w:val="20"/>
          <w:szCs w:val="20"/>
        </w:rPr>
        <w:t xml:space="preserve"> od nahlášení </w:t>
      </w:r>
      <w:r w:rsidR="00374B70">
        <w:rPr>
          <w:rFonts w:ascii="Tahoma" w:hAnsi="Tahoma" w:cs="Tahoma"/>
          <w:sz w:val="20"/>
          <w:szCs w:val="20"/>
        </w:rPr>
        <w:t>zá</w:t>
      </w:r>
      <w:r w:rsidRPr="003B6134">
        <w:rPr>
          <w:rFonts w:ascii="Tahoma" w:hAnsi="Tahoma" w:cs="Tahoma"/>
          <w:sz w:val="20"/>
          <w:szCs w:val="20"/>
        </w:rPr>
        <w:t>vady</w:t>
      </w:r>
      <w:r w:rsidRPr="00601D09">
        <w:rPr>
          <w:rFonts w:ascii="Tahoma" w:hAnsi="Tahoma" w:cs="Tahoma"/>
          <w:sz w:val="20"/>
          <w:szCs w:val="20"/>
        </w:rPr>
        <w:t xml:space="preserve">. </w:t>
      </w:r>
      <w:r w:rsidR="00374B70">
        <w:rPr>
          <w:rFonts w:ascii="Tahoma" w:hAnsi="Tahoma" w:cs="Tahoma"/>
          <w:sz w:val="20"/>
          <w:szCs w:val="20"/>
        </w:rPr>
        <w:t>V případě, že závadu nelze odstranit na místě, sdělí prodávající kupujícímu termín odstranění závady</w:t>
      </w:r>
      <w:r w:rsidR="004716F0">
        <w:rPr>
          <w:rFonts w:ascii="Tahoma" w:hAnsi="Tahoma" w:cs="Tahoma"/>
          <w:sz w:val="20"/>
          <w:szCs w:val="20"/>
        </w:rPr>
        <w:t>. Závada musí být odstraněna</w:t>
      </w:r>
      <w:r w:rsidR="00374B70">
        <w:rPr>
          <w:rFonts w:ascii="Tahoma" w:hAnsi="Tahoma" w:cs="Tahoma"/>
          <w:sz w:val="20"/>
          <w:szCs w:val="20"/>
        </w:rPr>
        <w:t xml:space="preserve"> nejpozději do </w:t>
      </w:r>
      <w:r w:rsidR="004716F0">
        <w:rPr>
          <w:rFonts w:ascii="Tahoma" w:hAnsi="Tahoma" w:cs="Tahoma"/>
          <w:sz w:val="20"/>
          <w:szCs w:val="20"/>
        </w:rPr>
        <w:t>6</w:t>
      </w:r>
      <w:r w:rsidR="00374B70">
        <w:rPr>
          <w:rFonts w:ascii="Tahoma" w:hAnsi="Tahoma" w:cs="Tahoma"/>
          <w:sz w:val="20"/>
          <w:szCs w:val="20"/>
        </w:rPr>
        <w:t xml:space="preserve"> pracovních dnů</w:t>
      </w:r>
      <w:r w:rsidR="004716F0">
        <w:rPr>
          <w:rFonts w:ascii="Tahoma" w:hAnsi="Tahoma" w:cs="Tahoma"/>
          <w:sz w:val="20"/>
          <w:szCs w:val="20"/>
        </w:rPr>
        <w:t xml:space="preserve"> od nahlášení závady.</w:t>
      </w:r>
      <w:r w:rsidR="00374B70">
        <w:rPr>
          <w:rFonts w:ascii="Tahoma" w:hAnsi="Tahoma" w:cs="Tahoma"/>
          <w:sz w:val="20"/>
          <w:szCs w:val="20"/>
        </w:rPr>
        <w:t xml:space="preserve"> </w:t>
      </w:r>
      <w:r w:rsidR="001546A7" w:rsidRPr="00601D09">
        <w:rPr>
          <w:rFonts w:ascii="Tahoma" w:hAnsi="Tahoma" w:cs="Tahoma"/>
          <w:sz w:val="20"/>
          <w:szCs w:val="20"/>
        </w:rPr>
        <w:t>Prodávající</w:t>
      </w:r>
      <w:r w:rsidR="001546A7" w:rsidRPr="00346E49">
        <w:rPr>
          <w:rFonts w:ascii="Tahoma" w:hAnsi="Tahoma" w:cs="Tahoma"/>
          <w:sz w:val="20"/>
          <w:szCs w:val="20"/>
        </w:rPr>
        <w:t xml:space="preserve"> je povinen </w:t>
      </w:r>
      <w:r w:rsidR="004716F0">
        <w:rPr>
          <w:rFonts w:ascii="Tahoma" w:hAnsi="Tahoma" w:cs="Tahoma"/>
          <w:sz w:val="20"/>
          <w:szCs w:val="20"/>
        </w:rPr>
        <w:t xml:space="preserve">nejpozději do 7 dnů od provedení opravy </w:t>
      </w:r>
      <w:r w:rsidR="001546A7" w:rsidRPr="00346E49">
        <w:rPr>
          <w:rFonts w:ascii="Tahoma" w:hAnsi="Tahoma" w:cs="Tahoma"/>
          <w:sz w:val="20"/>
          <w:szCs w:val="20"/>
        </w:rPr>
        <w:t>písemně oznámit kupujícímu, z</w:t>
      </w:r>
      <w:r w:rsidR="00256C7A">
        <w:rPr>
          <w:rFonts w:ascii="Tahoma" w:hAnsi="Tahoma" w:cs="Tahoma"/>
          <w:sz w:val="20"/>
          <w:szCs w:val="20"/>
        </w:rPr>
        <w:t>da reklamaci uznává či neuznává.</w:t>
      </w:r>
      <w:r w:rsidR="001546A7" w:rsidRPr="00346E49">
        <w:rPr>
          <w:rFonts w:ascii="Tahoma" w:hAnsi="Tahoma" w:cs="Tahoma"/>
          <w:sz w:val="20"/>
          <w:szCs w:val="20"/>
        </w:rPr>
        <w:t xml:space="preserve"> Pokud tak neučiní, má se za to, že reklamaci uznává.</w:t>
      </w:r>
    </w:p>
    <w:p w:rsidR="001546A7" w:rsidRPr="00346E49" w:rsidRDefault="001546A7" w:rsidP="001546A7">
      <w:pPr>
        <w:numPr>
          <w:ilvl w:val="0"/>
          <w:numId w:val="8"/>
        </w:numPr>
        <w:tabs>
          <w:tab w:val="left" w:pos="360"/>
        </w:tabs>
        <w:spacing w:before="120" w:line="240" w:lineRule="atLeast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 xml:space="preserve">Prodávající musí kupujícímu </w:t>
      </w:r>
      <w:r w:rsidR="004716F0">
        <w:rPr>
          <w:rFonts w:ascii="Tahoma" w:hAnsi="Tahoma" w:cs="Tahoma"/>
          <w:sz w:val="20"/>
          <w:szCs w:val="20"/>
        </w:rPr>
        <w:t>neprodleně</w:t>
      </w:r>
      <w:r w:rsidRPr="00346E49">
        <w:rPr>
          <w:rFonts w:ascii="Tahoma" w:hAnsi="Tahoma" w:cs="Tahoma"/>
          <w:sz w:val="20"/>
          <w:szCs w:val="20"/>
        </w:rPr>
        <w:t xml:space="preserve"> sdělit, v jakém termínu nastoupí k odstranění vad(y), s tím, že termín</w:t>
      </w:r>
      <w:r w:rsidR="004716F0">
        <w:rPr>
          <w:rFonts w:ascii="Tahoma" w:hAnsi="Tahoma" w:cs="Tahoma"/>
          <w:sz w:val="20"/>
          <w:szCs w:val="20"/>
        </w:rPr>
        <w:t xml:space="preserve"> nástupu na opravu</w:t>
      </w:r>
      <w:r w:rsidRPr="00346E49">
        <w:rPr>
          <w:rFonts w:ascii="Tahoma" w:hAnsi="Tahoma" w:cs="Tahoma"/>
          <w:sz w:val="20"/>
          <w:szCs w:val="20"/>
        </w:rPr>
        <w:t xml:space="preserve"> nesmí být delší než </w:t>
      </w:r>
      <w:r w:rsidR="004716F0">
        <w:rPr>
          <w:rFonts w:ascii="Tahoma" w:hAnsi="Tahoma" w:cs="Tahoma"/>
          <w:sz w:val="20"/>
          <w:szCs w:val="20"/>
        </w:rPr>
        <w:t>2</w:t>
      </w:r>
      <w:r w:rsidRPr="00346E49">
        <w:rPr>
          <w:rFonts w:ascii="Tahoma" w:hAnsi="Tahoma" w:cs="Tahoma"/>
          <w:sz w:val="20"/>
          <w:szCs w:val="20"/>
        </w:rPr>
        <w:t xml:space="preserve"> </w:t>
      </w:r>
      <w:r w:rsidR="004716F0">
        <w:rPr>
          <w:rFonts w:ascii="Tahoma" w:hAnsi="Tahoma" w:cs="Tahoma"/>
          <w:sz w:val="20"/>
          <w:szCs w:val="20"/>
        </w:rPr>
        <w:t>pracovní</w:t>
      </w:r>
      <w:r w:rsidRPr="00346E49">
        <w:rPr>
          <w:rFonts w:ascii="Tahoma" w:hAnsi="Tahoma" w:cs="Tahoma"/>
          <w:sz w:val="20"/>
          <w:szCs w:val="20"/>
        </w:rPr>
        <w:t xml:space="preserve"> </w:t>
      </w:r>
      <w:r w:rsidR="00550B4F">
        <w:rPr>
          <w:rFonts w:ascii="Tahoma" w:hAnsi="Tahoma" w:cs="Tahoma"/>
          <w:sz w:val="20"/>
          <w:szCs w:val="20"/>
        </w:rPr>
        <w:t xml:space="preserve">dny ode dne obdržení reklamace, </w:t>
      </w:r>
      <w:r w:rsidR="00550B4F" w:rsidRPr="00346E49">
        <w:rPr>
          <w:rFonts w:ascii="Tahoma" w:hAnsi="Tahoma" w:cs="Tahoma"/>
          <w:sz w:val="20"/>
          <w:szCs w:val="20"/>
        </w:rPr>
        <w:t>nedohod</w:t>
      </w:r>
      <w:r w:rsidR="00550B4F">
        <w:rPr>
          <w:rFonts w:ascii="Tahoma" w:hAnsi="Tahoma" w:cs="Tahoma"/>
          <w:sz w:val="20"/>
          <w:szCs w:val="20"/>
        </w:rPr>
        <w:t>nou-li se smluvní strany</w:t>
      </w:r>
      <w:r w:rsidR="00550B4F" w:rsidRPr="00346E49">
        <w:rPr>
          <w:rFonts w:ascii="Tahoma" w:hAnsi="Tahoma" w:cs="Tahoma"/>
          <w:sz w:val="20"/>
          <w:szCs w:val="20"/>
        </w:rPr>
        <w:t xml:space="preserve"> jinak</w:t>
      </w:r>
      <w:r w:rsidR="00550B4F">
        <w:rPr>
          <w:rFonts w:ascii="Tahoma" w:hAnsi="Tahoma" w:cs="Tahoma"/>
          <w:sz w:val="20"/>
          <w:szCs w:val="20"/>
        </w:rPr>
        <w:t xml:space="preserve">. </w:t>
      </w:r>
      <w:r w:rsidRPr="00346E49">
        <w:rPr>
          <w:rFonts w:ascii="Tahoma" w:hAnsi="Tahoma" w:cs="Tahoma"/>
          <w:sz w:val="20"/>
          <w:szCs w:val="20"/>
        </w:rPr>
        <w:t>Nastoupit k odstranění vady v těchto termínech je prodávající povinen bez ohledu na to, zda reklamaci uznává či neuznává.</w:t>
      </w:r>
    </w:p>
    <w:p w:rsidR="001546A7" w:rsidRPr="00346E49" w:rsidRDefault="001546A7" w:rsidP="001546A7">
      <w:pPr>
        <w:numPr>
          <w:ilvl w:val="0"/>
          <w:numId w:val="8"/>
        </w:numPr>
        <w:tabs>
          <w:tab w:val="left" w:pos="360"/>
        </w:tabs>
        <w:spacing w:before="120" w:line="240" w:lineRule="atLeast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 xml:space="preserve">Kupující (uživatel) je povinen umožnit pracovníkům prodávajícího přístup do prostor nezbytných pro odstranění vady. </w:t>
      </w:r>
    </w:p>
    <w:p w:rsidR="009F2CF2" w:rsidRPr="004716F0" w:rsidRDefault="001546A7" w:rsidP="004716F0">
      <w:pPr>
        <w:numPr>
          <w:ilvl w:val="0"/>
          <w:numId w:val="8"/>
        </w:numPr>
        <w:tabs>
          <w:tab w:val="left" w:pos="360"/>
        </w:tabs>
        <w:spacing w:before="120" w:line="240" w:lineRule="atLeast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Odstranění vady</w:t>
      </w:r>
      <w:r w:rsidR="000F2521">
        <w:rPr>
          <w:rFonts w:ascii="Tahoma" w:hAnsi="Tahoma" w:cs="Tahoma"/>
          <w:sz w:val="20"/>
          <w:szCs w:val="20"/>
        </w:rPr>
        <w:t>, popř. výměna vadného zboží</w:t>
      </w:r>
      <w:r w:rsidRPr="00346E49">
        <w:rPr>
          <w:rFonts w:ascii="Tahoma" w:hAnsi="Tahoma" w:cs="Tahoma"/>
          <w:sz w:val="20"/>
          <w:szCs w:val="20"/>
        </w:rPr>
        <w:t xml:space="preserve">, bude provedena servisním technikem prodávajícího pokud možno ihned při první návštěvě, maximálně však do </w:t>
      </w:r>
      <w:r w:rsidR="004716F0">
        <w:rPr>
          <w:rFonts w:ascii="Tahoma" w:hAnsi="Tahoma" w:cs="Tahoma"/>
          <w:sz w:val="20"/>
          <w:szCs w:val="20"/>
        </w:rPr>
        <w:t>6 pracovních</w:t>
      </w:r>
      <w:r w:rsidRPr="00346E49">
        <w:rPr>
          <w:rFonts w:ascii="Tahoma" w:hAnsi="Tahoma" w:cs="Tahoma"/>
          <w:sz w:val="20"/>
          <w:szCs w:val="20"/>
        </w:rPr>
        <w:t xml:space="preserve"> dnů od nahlášení vady, </w:t>
      </w:r>
      <w:r w:rsidRPr="00346E49">
        <w:rPr>
          <w:rFonts w:ascii="Tahoma" w:hAnsi="Tahoma" w:cs="Tahoma"/>
          <w:sz w:val="20"/>
          <w:szCs w:val="20"/>
        </w:rPr>
        <w:lastRenderedPageBreak/>
        <w:t>nedohod</w:t>
      </w:r>
      <w:r w:rsidR="00550B4F">
        <w:rPr>
          <w:rFonts w:ascii="Tahoma" w:hAnsi="Tahoma" w:cs="Tahoma"/>
          <w:sz w:val="20"/>
          <w:szCs w:val="20"/>
        </w:rPr>
        <w:t>nou-li se smluvní strany</w:t>
      </w:r>
      <w:r w:rsidRPr="00346E49">
        <w:rPr>
          <w:rFonts w:ascii="Tahoma" w:hAnsi="Tahoma" w:cs="Tahoma"/>
          <w:sz w:val="20"/>
          <w:szCs w:val="20"/>
        </w:rPr>
        <w:t xml:space="preserve"> jinak.</w:t>
      </w:r>
    </w:p>
    <w:p w:rsidR="001546A7" w:rsidRPr="00346E49" w:rsidRDefault="001546A7" w:rsidP="001546A7">
      <w:pPr>
        <w:numPr>
          <w:ilvl w:val="0"/>
          <w:numId w:val="8"/>
        </w:numPr>
        <w:tabs>
          <w:tab w:val="left" w:pos="360"/>
        </w:tabs>
        <w:spacing w:before="120" w:line="240" w:lineRule="atLeas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 xml:space="preserve">Pokud vadnou část </w:t>
      </w:r>
      <w:r w:rsidR="000F2521">
        <w:rPr>
          <w:rFonts w:ascii="Tahoma" w:hAnsi="Tahoma" w:cs="Tahoma"/>
          <w:sz w:val="20"/>
          <w:szCs w:val="20"/>
        </w:rPr>
        <w:t>zboží nebo zboží</w:t>
      </w:r>
      <w:r w:rsidRPr="00346E49">
        <w:rPr>
          <w:rFonts w:ascii="Tahoma" w:hAnsi="Tahoma" w:cs="Tahoma"/>
          <w:sz w:val="20"/>
          <w:szCs w:val="20"/>
        </w:rPr>
        <w:t xml:space="preserve"> není možno opravit, má kupující p</w:t>
      </w:r>
      <w:r w:rsidR="000F2521">
        <w:rPr>
          <w:rFonts w:ascii="Tahoma" w:hAnsi="Tahoma" w:cs="Tahoma"/>
          <w:sz w:val="20"/>
          <w:szCs w:val="20"/>
        </w:rPr>
        <w:t>rávo na výměnu vadného zboží</w:t>
      </w:r>
      <w:r w:rsidRPr="00346E49">
        <w:rPr>
          <w:rFonts w:ascii="Tahoma" w:hAnsi="Tahoma" w:cs="Tahoma"/>
          <w:sz w:val="20"/>
          <w:szCs w:val="20"/>
        </w:rPr>
        <w:t xml:space="preserve"> nebo jeho vadné části stejných či vyšších parametrů (včetně bezplatného zajištění konfigur</w:t>
      </w:r>
      <w:r w:rsidR="000F2521">
        <w:rPr>
          <w:rFonts w:ascii="Tahoma" w:hAnsi="Tahoma" w:cs="Tahoma"/>
          <w:sz w:val="20"/>
          <w:szCs w:val="20"/>
        </w:rPr>
        <w:t>ace, je-li to u daného zboží</w:t>
      </w:r>
      <w:r w:rsidRPr="00346E49">
        <w:rPr>
          <w:rFonts w:ascii="Tahoma" w:hAnsi="Tahoma" w:cs="Tahoma"/>
          <w:sz w:val="20"/>
          <w:szCs w:val="20"/>
        </w:rPr>
        <w:t xml:space="preserve"> třeba), případně právo od smlouvy v dané části odstoupit. Nebude-li vada odstraněna do 30 kalendářních dnů od jejího oznámení, považuje se za neodstranitelnou a v téže lhůtě je pr</w:t>
      </w:r>
      <w:r w:rsidR="000F2521">
        <w:rPr>
          <w:rFonts w:ascii="Tahoma" w:hAnsi="Tahoma" w:cs="Tahoma"/>
          <w:sz w:val="20"/>
          <w:szCs w:val="20"/>
        </w:rPr>
        <w:t>odávající povinen vadné zboží</w:t>
      </w:r>
      <w:r w:rsidRPr="00346E49">
        <w:rPr>
          <w:rFonts w:ascii="Tahoma" w:hAnsi="Tahoma" w:cs="Tahoma"/>
          <w:sz w:val="20"/>
          <w:szCs w:val="20"/>
        </w:rPr>
        <w:t xml:space="preserve"> nebo jeho část vyměnit</w:t>
      </w:r>
      <w:r w:rsidR="000F2521">
        <w:rPr>
          <w:rFonts w:ascii="Tahoma" w:hAnsi="Tahoma" w:cs="Tahoma"/>
          <w:sz w:val="20"/>
          <w:szCs w:val="20"/>
        </w:rPr>
        <w:t>. Pokud dojde k výměně zboží</w:t>
      </w:r>
      <w:r w:rsidRPr="00346E49">
        <w:rPr>
          <w:rFonts w:ascii="Tahoma" w:hAnsi="Tahoma" w:cs="Tahoma"/>
          <w:sz w:val="20"/>
          <w:szCs w:val="20"/>
        </w:rPr>
        <w:t xml:space="preserve"> </w:t>
      </w:r>
      <w:r w:rsidR="000F2521">
        <w:rPr>
          <w:rFonts w:ascii="Tahoma" w:hAnsi="Tahoma" w:cs="Tahoma"/>
          <w:sz w:val="20"/>
          <w:szCs w:val="20"/>
        </w:rPr>
        <w:t>nebo jeho části, počíná na toto zboží</w:t>
      </w:r>
      <w:r w:rsidRPr="00346E49">
        <w:rPr>
          <w:rFonts w:ascii="Tahoma" w:hAnsi="Tahoma" w:cs="Tahoma"/>
          <w:sz w:val="20"/>
          <w:szCs w:val="20"/>
        </w:rPr>
        <w:t xml:space="preserve"> nebo jeho část běžet dnem výměny záruční doba v délce dle odst. 1 tohoto článku.</w:t>
      </w:r>
    </w:p>
    <w:p w:rsidR="001546A7" w:rsidRPr="00346E49" w:rsidRDefault="001546A7" w:rsidP="001546A7">
      <w:pPr>
        <w:numPr>
          <w:ilvl w:val="0"/>
          <w:numId w:val="8"/>
        </w:numPr>
        <w:tabs>
          <w:tab w:val="left" w:pos="360"/>
        </w:tabs>
        <w:spacing w:before="120" w:line="240" w:lineRule="atLeast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Pr="00346E49">
        <w:rPr>
          <w:rFonts w:ascii="Tahoma" w:hAnsi="Tahoma" w:cs="Tahoma"/>
          <w:sz w:val="20"/>
          <w:szCs w:val="20"/>
        </w:rPr>
        <w:t>Pokud dojde v průběhu záruční doby k</w:t>
      </w:r>
      <w:r w:rsidR="000F2521">
        <w:rPr>
          <w:rFonts w:ascii="Tahoma" w:hAnsi="Tahoma" w:cs="Tahoma"/>
          <w:sz w:val="20"/>
          <w:szCs w:val="20"/>
        </w:rPr>
        <w:t> výměně některého dílu zboží</w:t>
      </w:r>
      <w:r w:rsidRPr="00346E49">
        <w:rPr>
          <w:rFonts w:ascii="Tahoma" w:hAnsi="Tahoma" w:cs="Tahoma"/>
          <w:sz w:val="20"/>
          <w:szCs w:val="20"/>
        </w:rPr>
        <w:t xml:space="preserve"> nebo jeho součásti, je kupující povinen prodávajícímu vydat vadnou součást, která byla vyměněna za účelem uplatnění reklamačních nároků prodávajícího vůči výrobci vadného dílu.</w:t>
      </w:r>
    </w:p>
    <w:p w:rsidR="001546A7" w:rsidRPr="00346E49" w:rsidRDefault="001546A7" w:rsidP="001546A7">
      <w:pPr>
        <w:numPr>
          <w:ilvl w:val="0"/>
          <w:numId w:val="8"/>
        </w:numPr>
        <w:tabs>
          <w:tab w:val="left" w:pos="360"/>
        </w:tabs>
        <w:spacing w:before="120" w:line="240" w:lineRule="atLeast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0F2521">
        <w:rPr>
          <w:rFonts w:ascii="Tahoma" w:hAnsi="Tahoma" w:cs="Tahoma"/>
          <w:sz w:val="20"/>
          <w:szCs w:val="20"/>
        </w:rPr>
        <w:t>Pokud se na zboží</w:t>
      </w:r>
      <w:r w:rsidRPr="00346E49">
        <w:rPr>
          <w:rFonts w:ascii="Tahoma" w:hAnsi="Tahoma" w:cs="Tahoma"/>
          <w:sz w:val="20"/>
          <w:szCs w:val="20"/>
        </w:rPr>
        <w:t xml:space="preserve"> vyskytne třikrát během záruční doby stejná vada, je prodávající p</w:t>
      </w:r>
      <w:r w:rsidR="000F2521">
        <w:rPr>
          <w:rFonts w:ascii="Tahoma" w:hAnsi="Tahoma" w:cs="Tahoma"/>
          <w:sz w:val="20"/>
          <w:szCs w:val="20"/>
        </w:rPr>
        <w:t>ovinen dodat kupujícímu zboží nové</w:t>
      </w:r>
      <w:r w:rsidRPr="00346E49">
        <w:rPr>
          <w:rFonts w:ascii="Tahoma" w:hAnsi="Tahoma" w:cs="Tahoma"/>
          <w:sz w:val="20"/>
          <w:szCs w:val="20"/>
        </w:rPr>
        <w:t>, a to v konfigur</w:t>
      </w:r>
      <w:r w:rsidR="000F2521">
        <w:rPr>
          <w:rFonts w:ascii="Tahoma" w:hAnsi="Tahoma" w:cs="Tahoma"/>
          <w:sz w:val="20"/>
          <w:szCs w:val="20"/>
        </w:rPr>
        <w:t>aci minimálně stejné jako vadné zboží. Na toto nové zboží</w:t>
      </w:r>
      <w:r w:rsidRPr="00346E49">
        <w:rPr>
          <w:rFonts w:ascii="Tahoma" w:hAnsi="Tahoma" w:cs="Tahoma"/>
          <w:sz w:val="20"/>
          <w:szCs w:val="20"/>
        </w:rPr>
        <w:t xml:space="preserve"> bude poskytnuta nová záruka v délce uvedené v odst. 1 tohoto článku. </w:t>
      </w:r>
    </w:p>
    <w:p w:rsidR="001546A7" w:rsidRPr="00346E49" w:rsidRDefault="001546A7" w:rsidP="001546A7">
      <w:pPr>
        <w:numPr>
          <w:ilvl w:val="0"/>
          <w:numId w:val="8"/>
        </w:numPr>
        <w:tabs>
          <w:tab w:val="left" w:pos="360"/>
        </w:tabs>
        <w:spacing w:before="120" w:line="240" w:lineRule="atLeast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Pr="00346E49">
        <w:rPr>
          <w:rFonts w:ascii="Tahoma" w:hAnsi="Tahoma" w:cs="Tahoma"/>
          <w:sz w:val="20"/>
          <w:szCs w:val="20"/>
        </w:rPr>
        <w:t>V případě konfliktu m</w:t>
      </w:r>
      <w:r w:rsidR="000F2521">
        <w:rPr>
          <w:rFonts w:ascii="Tahoma" w:hAnsi="Tahoma" w:cs="Tahoma"/>
          <w:sz w:val="20"/>
          <w:szCs w:val="20"/>
        </w:rPr>
        <w:t>ezi dodanou konfigurací zboží</w:t>
      </w:r>
      <w:r w:rsidRPr="00346E49">
        <w:rPr>
          <w:rFonts w:ascii="Tahoma" w:hAnsi="Tahoma" w:cs="Tahoma"/>
          <w:sz w:val="20"/>
          <w:szCs w:val="20"/>
        </w:rPr>
        <w:t xml:space="preserve"> a výše požadavky definovanými v čl. III této smlouvy je prodávají</w:t>
      </w:r>
      <w:r w:rsidR="000F2521">
        <w:rPr>
          <w:rFonts w:ascii="Tahoma" w:hAnsi="Tahoma" w:cs="Tahoma"/>
          <w:sz w:val="20"/>
          <w:szCs w:val="20"/>
        </w:rPr>
        <w:t>cí povinen dodanou konfiguraci zboží</w:t>
      </w:r>
      <w:r w:rsidRPr="00346E49">
        <w:rPr>
          <w:rFonts w:ascii="Tahoma" w:hAnsi="Tahoma" w:cs="Tahoma"/>
          <w:sz w:val="20"/>
          <w:szCs w:val="20"/>
        </w:rPr>
        <w:t xml:space="preserve"> upravit do úplného splnění těchto požadavků.</w:t>
      </w:r>
    </w:p>
    <w:p w:rsidR="001546A7" w:rsidRPr="00346E49" w:rsidRDefault="001546A7" w:rsidP="001546A7">
      <w:pPr>
        <w:numPr>
          <w:ilvl w:val="0"/>
          <w:numId w:val="8"/>
        </w:numPr>
        <w:tabs>
          <w:tab w:val="left" w:pos="360"/>
        </w:tabs>
        <w:spacing w:before="120" w:after="60" w:line="240" w:lineRule="atLeast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Pr="00346E49">
        <w:rPr>
          <w:rFonts w:ascii="Tahoma" w:hAnsi="Tahoma" w:cs="Tahoma"/>
          <w:sz w:val="20"/>
          <w:szCs w:val="20"/>
        </w:rPr>
        <w:t>O odstranění reklamované vady sepíše prodávající protokol, ve kterém potvrdí odstranění vady nebo uvede důvody, pro které kupující odmítá opravu převzít. Protokol bude obsahovat zejména:</w:t>
      </w:r>
    </w:p>
    <w:p w:rsidR="001546A7" w:rsidRPr="00346E49" w:rsidRDefault="000F2521" w:rsidP="001546A7">
      <w:pPr>
        <w:numPr>
          <w:ilvl w:val="1"/>
          <w:numId w:val="11"/>
        </w:numPr>
        <w:tabs>
          <w:tab w:val="left" w:pos="748"/>
          <w:tab w:val="left" w:pos="2520"/>
        </w:tabs>
        <w:spacing w:after="60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označení zboží</w:t>
      </w:r>
      <w:r w:rsidR="001546A7" w:rsidRPr="00346E49">
        <w:rPr>
          <w:rFonts w:ascii="Tahoma" w:hAnsi="Tahoma" w:cs="Tahoma"/>
          <w:sz w:val="20"/>
          <w:szCs w:val="20"/>
        </w:rPr>
        <w:t>,</w:t>
      </w:r>
    </w:p>
    <w:p w:rsidR="001546A7" w:rsidRPr="00346E49" w:rsidRDefault="001546A7" w:rsidP="001546A7">
      <w:pPr>
        <w:numPr>
          <w:ilvl w:val="1"/>
          <w:numId w:val="11"/>
        </w:numPr>
        <w:tabs>
          <w:tab w:val="left" w:pos="748"/>
          <w:tab w:val="left" w:pos="2520"/>
        </w:tabs>
        <w:spacing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označení kupujícího resp. uživatele a prodávajícího,</w:t>
      </w:r>
    </w:p>
    <w:p w:rsidR="001546A7" w:rsidRPr="00346E49" w:rsidRDefault="001546A7" w:rsidP="001546A7">
      <w:pPr>
        <w:numPr>
          <w:ilvl w:val="1"/>
          <w:numId w:val="11"/>
        </w:numPr>
        <w:tabs>
          <w:tab w:val="left" w:pos="720"/>
          <w:tab w:val="left" w:pos="748"/>
          <w:tab w:val="left" w:pos="2520"/>
        </w:tabs>
        <w:spacing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číslo této smlouvy a datum jejího uzavření,</w:t>
      </w:r>
    </w:p>
    <w:p w:rsidR="001546A7" w:rsidRPr="00346E49" w:rsidRDefault="001546A7" w:rsidP="001546A7">
      <w:pPr>
        <w:numPr>
          <w:ilvl w:val="1"/>
          <w:numId w:val="11"/>
        </w:numPr>
        <w:tabs>
          <w:tab w:val="left" w:pos="748"/>
          <w:tab w:val="left" w:pos="2520"/>
        </w:tabs>
        <w:spacing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datum zahájení a dokončení prací,</w:t>
      </w:r>
    </w:p>
    <w:p w:rsidR="001546A7" w:rsidRPr="00346E49" w:rsidRDefault="001546A7" w:rsidP="001546A7">
      <w:pPr>
        <w:numPr>
          <w:ilvl w:val="1"/>
          <w:numId w:val="11"/>
        </w:numPr>
        <w:tabs>
          <w:tab w:val="left" w:pos="748"/>
          <w:tab w:val="left" w:pos="2520"/>
        </w:tabs>
        <w:spacing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prohlášení kupujícího, že došlo k odstraně</w:t>
      </w:r>
      <w:r w:rsidR="000F2521">
        <w:rPr>
          <w:rFonts w:ascii="Tahoma" w:hAnsi="Tahoma" w:cs="Tahoma"/>
          <w:sz w:val="20"/>
          <w:szCs w:val="20"/>
        </w:rPr>
        <w:t>ní vady nebo že vyměněné zboží či vyměněná část zboží</w:t>
      </w:r>
      <w:r w:rsidRPr="00346E49">
        <w:rPr>
          <w:rFonts w:ascii="Tahoma" w:hAnsi="Tahoma" w:cs="Tahoma"/>
          <w:sz w:val="20"/>
          <w:szCs w:val="20"/>
        </w:rPr>
        <w:t xml:space="preserve"> přejímá (resp. nepřejímá, v tomto případě budou uvedeny důvody nepřevzetí),</w:t>
      </w:r>
    </w:p>
    <w:p w:rsidR="001546A7" w:rsidRPr="00346E49" w:rsidRDefault="001546A7" w:rsidP="001546A7">
      <w:pPr>
        <w:numPr>
          <w:ilvl w:val="1"/>
          <w:numId w:val="11"/>
        </w:numPr>
        <w:tabs>
          <w:tab w:val="left" w:pos="748"/>
          <w:tab w:val="left" w:pos="2520"/>
        </w:tabs>
        <w:spacing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datum a místo sepsání protokolu,</w:t>
      </w:r>
    </w:p>
    <w:p w:rsidR="001546A7" w:rsidRPr="00346E49" w:rsidRDefault="001546A7" w:rsidP="001546A7">
      <w:pPr>
        <w:numPr>
          <w:ilvl w:val="1"/>
          <w:numId w:val="11"/>
        </w:numPr>
        <w:tabs>
          <w:tab w:val="left" w:pos="748"/>
          <w:tab w:val="left" w:pos="2520"/>
        </w:tabs>
        <w:spacing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jména a podpisy zástupců kupujícího resp. uživatele a prodávajícího,</w:t>
      </w:r>
    </w:p>
    <w:p w:rsidR="001546A7" w:rsidRPr="00346E49" w:rsidRDefault="001546A7" w:rsidP="001546A7">
      <w:pPr>
        <w:numPr>
          <w:ilvl w:val="1"/>
          <w:numId w:val="11"/>
        </w:numPr>
        <w:tabs>
          <w:tab w:val="left" w:pos="748"/>
          <w:tab w:val="left" w:pos="2520"/>
        </w:tabs>
        <w:spacing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uvedení důvodu reklamace a spec</w:t>
      </w:r>
      <w:r w:rsidR="000F2521">
        <w:rPr>
          <w:rFonts w:ascii="Tahoma" w:hAnsi="Tahoma" w:cs="Tahoma"/>
          <w:sz w:val="20"/>
          <w:szCs w:val="20"/>
        </w:rPr>
        <w:t>ifikaci vyměněné části zboží</w:t>
      </w:r>
      <w:r w:rsidRPr="00346E49">
        <w:rPr>
          <w:rFonts w:ascii="Tahoma" w:hAnsi="Tahoma" w:cs="Tahoma"/>
          <w:sz w:val="20"/>
          <w:szCs w:val="20"/>
        </w:rPr>
        <w:t xml:space="preserve"> nebo jeho celku.</w:t>
      </w:r>
    </w:p>
    <w:p w:rsidR="001546A7" w:rsidRPr="00346E49" w:rsidRDefault="001546A7" w:rsidP="001546A7">
      <w:pPr>
        <w:numPr>
          <w:ilvl w:val="0"/>
          <w:numId w:val="8"/>
        </w:numPr>
        <w:tabs>
          <w:tab w:val="left" w:pos="360"/>
        </w:tabs>
        <w:spacing w:before="120" w:line="240" w:lineRule="atLeast"/>
        <w:ind w:left="36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Pr="00346E49">
        <w:rPr>
          <w:rFonts w:ascii="Tahoma" w:hAnsi="Tahoma" w:cs="Tahoma"/>
          <w:sz w:val="20"/>
          <w:szCs w:val="20"/>
        </w:rPr>
        <w:t>Neshodnou-li se smluvní strany v otázce uznatelnosti reklamace, nese náklady na odstranění reklamované vady v těchto sporných případech prodávající až do případného rozhodnutí soudu. Prokáže-li se, že kupující reklamoval neoprávněně, je kupující povinen uhradit prodávajícímu veškeré jemu v souvislosti s odstraněním vady vzniklé náklady.</w:t>
      </w:r>
    </w:p>
    <w:p w:rsidR="001546A7" w:rsidRDefault="001546A7" w:rsidP="001546A7">
      <w:pPr>
        <w:numPr>
          <w:ilvl w:val="0"/>
          <w:numId w:val="8"/>
        </w:numPr>
        <w:tabs>
          <w:tab w:val="left" w:pos="360"/>
        </w:tabs>
        <w:spacing w:before="120" w:line="240" w:lineRule="atLeast"/>
        <w:ind w:left="36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Pr="00346E49">
        <w:rPr>
          <w:rFonts w:ascii="Tahoma" w:hAnsi="Tahoma" w:cs="Tahoma"/>
          <w:sz w:val="20"/>
          <w:szCs w:val="20"/>
        </w:rPr>
        <w:t>Prodávající je povinen uhradit kupujícímu škodu, která mu vznikla vadným plněním, a to v plné výši. Prodávající rovněž kupujícímu uhradí náklady vzniklé při uplatňován</w:t>
      </w:r>
      <w:r w:rsidR="0047011E">
        <w:rPr>
          <w:rFonts w:ascii="Tahoma" w:hAnsi="Tahoma" w:cs="Tahoma"/>
          <w:sz w:val="20"/>
          <w:szCs w:val="20"/>
        </w:rPr>
        <w:t>í práv z odpovědnosti za vady.</w:t>
      </w:r>
    </w:p>
    <w:p w:rsidR="0044258D" w:rsidRPr="002C61B5" w:rsidRDefault="00475397" w:rsidP="002C61B5">
      <w:pPr>
        <w:numPr>
          <w:ilvl w:val="0"/>
          <w:numId w:val="8"/>
        </w:numPr>
        <w:tabs>
          <w:tab w:val="left" w:pos="360"/>
        </w:tabs>
        <w:spacing w:before="120" w:line="240" w:lineRule="atLeast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2C61B5">
        <w:rPr>
          <w:rFonts w:ascii="Tahoma" w:hAnsi="Tahoma" w:cs="Tahoma"/>
          <w:sz w:val="20"/>
          <w:szCs w:val="20"/>
        </w:rPr>
        <w:t>V případě výskytu 4</w:t>
      </w:r>
      <w:r w:rsidR="009A66A3" w:rsidRPr="002C61B5">
        <w:rPr>
          <w:rFonts w:ascii="Tahoma" w:hAnsi="Tahoma" w:cs="Tahoma"/>
          <w:sz w:val="20"/>
          <w:szCs w:val="20"/>
        </w:rPr>
        <w:t xml:space="preserve"> různých závad soutěženého systému požaduje zadavatel dodávku nového systému dle platných ustanovení občanského zákoníku, zákon č. 89/2012 Sb., v tomto případě běží nová záruka dle čl. VIII odst. 1.</w:t>
      </w:r>
    </w:p>
    <w:p w:rsidR="009A66A3" w:rsidRDefault="009A66A3" w:rsidP="0044258D">
      <w:pPr>
        <w:tabs>
          <w:tab w:val="left" w:pos="360"/>
        </w:tabs>
        <w:spacing w:before="120" w:line="240" w:lineRule="atLeast"/>
        <w:ind w:left="360"/>
        <w:jc w:val="both"/>
        <w:rPr>
          <w:rFonts w:ascii="Tahoma" w:hAnsi="Tahoma" w:cs="Tahoma"/>
          <w:sz w:val="20"/>
          <w:szCs w:val="20"/>
        </w:rPr>
      </w:pPr>
    </w:p>
    <w:p w:rsidR="001546A7" w:rsidRPr="00346E49" w:rsidRDefault="001546A7" w:rsidP="00A62525">
      <w:pPr>
        <w:spacing w:line="240" w:lineRule="atLeast"/>
        <w:jc w:val="center"/>
        <w:rPr>
          <w:rFonts w:ascii="Tahoma" w:hAnsi="Tahoma" w:cs="Tahoma"/>
          <w:b/>
          <w:bCs/>
          <w:sz w:val="20"/>
          <w:szCs w:val="2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t>IX.</w:t>
      </w:r>
    </w:p>
    <w:p w:rsidR="001546A7" w:rsidRPr="00346E49" w:rsidRDefault="001546A7" w:rsidP="003678C6">
      <w:pPr>
        <w:pBdr>
          <w:top w:val="single" w:sz="4" w:space="1" w:color="auto"/>
          <w:bottom w:val="single" w:sz="4" w:space="1" w:color="auto"/>
        </w:pBdr>
        <w:tabs>
          <w:tab w:val="left" w:pos="426"/>
        </w:tabs>
        <w:spacing w:line="240" w:lineRule="atLeast"/>
        <w:jc w:val="center"/>
        <w:rPr>
          <w:rFonts w:ascii="Tahoma" w:hAnsi="Tahoma" w:cs="Tahoma"/>
          <w:b/>
          <w:bCs/>
          <w:sz w:val="20"/>
          <w:szCs w:val="2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t>Zvláštní ujednání</w:t>
      </w:r>
    </w:p>
    <w:p w:rsidR="001546A7" w:rsidRPr="00346E49" w:rsidRDefault="001546A7" w:rsidP="001546A7">
      <w:pPr>
        <w:tabs>
          <w:tab w:val="left" w:pos="566"/>
        </w:tabs>
        <w:ind w:left="283"/>
        <w:jc w:val="both"/>
        <w:rPr>
          <w:rFonts w:ascii="Tahoma" w:hAnsi="Tahoma" w:cs="Tahoma"/>
          <w:sz w:val="20"/>
          <w:szCs w:val="20"/>
        </w:rPr>
      </w:pPr>
    </w:p>
    <w:p w:rsidR="001546A7" w:rsidRDefault="001546A7" w:rsidP="001546A7">
      <w:pPr>
        <w:pStyle w:val="Odstavecseseznamem"/>
        <w:numPr>
          <w:ilvl w:val="1"/>
          <w:numId w:val="8"/>
        </w:numPr>
        <w:tabs>
          <w:tab w:val="left" w:pos="360"/>
        </w:tabs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 xml:space="preserve">Prodávající není oprávněn postoupit anebo převést jakákoliv svá práva anebo pohledávky vyplývající z této smlouvy anebo se smlouvou související na třetí osobu bez předchozího písemného souhlasu kupujícího, a to ani částečně. </w:t>
      </w:r>
    </w:p>
    <w:p w:rsidR="00E473DE" w:rsidRDefault="00E473DE" w:rsidP="00E473DE">
      <w:pPr>
        <w:pStyle w:val="Odstavecseseznamem"/>
        <w:tabs>
          <w:tab w:val="left" w:pos="360"/>
        </w:tabs>
        <w:spacing w:after="120"/>
        <w:ind w:left="357"/>
        <w:jc w:val="both"/>
        <w:rPr>
          <w:rFonts w:ascii="Tahoma" w:hAnsi="Tahoma" w:cs="Tahoma"/>
          <w:sz w:val="20"/>
          <w:szCs w:val="20"/>
        </w:rPr>
      </w:pPr>
    </w:p>
    <w:p w:rsidR="001546A7" w:rsidRPr="00346E49" w:rsidRDefault="001546A7" w:rsidP="001546A7">
      <w:pPr>
        <w:spacing w:line="240" w:lineRule="atLeast"/>
        <w:jc w:val="center"/>
        <w:rPr>
          <w:rFonts w:ascii="Tahoma" w:hAnsi="Tahoma" w:cs="Tahoma"/>
          <w:b/>
          <w:bCs/>
          <w:sz w:val="20"/>
          <w:szCs w:val="2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t>X.</w:t>
      </w:r>
    </w:p>
    <w:p w:rsidR="001546A7" w:rsidRPr="00346E49" w:rsidRDefault="001546A7" w:rsidP="003678C6">
      <w:pPr>
        <w:pBdr>
          <w:top w:val="single" w:sz="4" w:space="1" w:color="auto"/>
          <w:bottom w:val="single" w:sz="4" w:space="1" w:color="auto"/>
        </w:pBdr>
        <w:spacing w:after="120" w:line="240" w:lineRule="atLeast"/>
        <w:jc w:val="center"/>
        <w:rPr>
          <w:rFonts w:ascii="Tahoma" w:hAnsi="Tahoma" w:cs="Tahoma"/>
          <w:b/>
          <w:bCs/>
          <w:sz w:val="20"/>
          <w:szCs w:val="2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t xml:space="preserve"> Sankce</w:t>
      </w:r>
    </w:p>
    <w:p w:rsidR="001546A7" w:rsidRPr="00EC65C8" w:rsidRDefault="001546A7" w:rsidP="00903458">
      <w:pPr>
        <w:numPr>
          <w:ilvl w:val="0"/>
          <w:numId w:val="13"/>
        </w:numPr>
        <w:tabs>
          <w:tab w:val="left" w:pos="360"/>
        </w:tabs>
        <w:spacing w:after="6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 xml:space="preserve">Pokud prodávající nedodá </w:t>
      </w:r>
      <w:r w:rsidRPr="00B818CD">
        <w:rPr>
          <w:rFonts w:ascii="Tahoma" w:hAnsi="Tahoma" w:cs="Tahoma"/>
          <w:sz w:val="20"/>
          <w:szCs w:val="20"/>
        </w:rPr>
        <w:t xml:space="preserve">kupujícímu zboží ve stanovené lhůtě, je povinen zaplatit kupujícímu smluvní pokutu ve </w:t>
      </w:r>
      <w:r w:rsidR="00713029" w:rsidRPr="00EC65C8">
        <w:rPr>
          <w:rFonts w:ascii="Tahoma" w:hAnsi="Tahoma" w:cs="Tahoma"/>
          <w:sz w:val="20"/>
          <w:szCs w:val="20"/>
        </w:rPr>
        <w:t>výši</w:t>
      </w:r>
      <w:r w:rsidR="00137E55" w:rsidRPr="00EC65C8">
        <w:rPr>
          <w:rFonts w:ascii="Tahoma" w:hAnsi="Tahoma" w:cs="Tahoma"/>
          <w:sz w:val="20"/>
          <w:szCs w:val="20"/>
        </w:rPr>
        <w:t xml:space="preserve"> </w:t>
      </w:r>
      <w:r w:rsidR="000F2521" w:rsidRPr="00EC65C8">
        <w:rPr>
          <w:rFonts w:ascii="Tahoma" w:hAnsi="Tahoma" w:cs="Tahoma"/>
          <w:sz w:val="20"/>
          <w:szCs w:val="20"/>
        </w:rPr>
        <w:t>0,</w:t>
      </w:r>
      <w:r w:rsidR="00623F2F">
        <w:rPr>
          <w:rFonts w:ascii="Tahoma" w:hAnsi="Tahoma" w:cs="Tahoma"/>
          <w:sz w:val="20"/>
          <w:szCs w:val="20"/>
        </w:rPr>
        <w:t>1</w:t>
      </w:r>
      <w:r w:rsidR="000F2521" w:rsidRPr="00EC65C8">
        <w:rPr>
          <w:rFonts w:ascii="Tahoma" w:hAnsi="Tahoma" w:cs="Tahoma"/>
          <w:sz w:val="20"/>
          <w:szCs w:val="20"/>
        </w:rPr>
        <w:t xml:space="preserve"> % kupní ceny v</w:t>
      </w:r>
      <w:r w:rsidR="00B818CD" w:rsidRPr="00EC65C8">
        <w:rPr>
          <w:rFonts w:ascii="Tahoma" w:hAnsi="Tahoma" w:cs="Tahoma"/>
          <w:sz w:val="20"/>
          <w:szCs w:val="20"/>
        </w:rPr>
        <w:t xml:space="preserve"> Kč</w:t>
      </w:r>
      <w:r w:rsidR="001D5572" w:rsidRPr="00EC65C8">
        <w:rPr>
          <w:rFonts w:ascii="Tahoma" w:hAnsi="Tahoma" w:cs="Tahoma"/>
          <w:sz w:val="20"/>
          <w:szCs w:val="20"/>
        </w:rPr>
        <w:t xml:space="preserve"> za každý započatý den prodlení.</w:t>
      </w:r>
      <w:r w:rsidR="00880978" w:rsidRPr="00EC65C8">
        <w:rPr>
          <w:rFonts w:ascii="Tahoma" w:hAnsi="Tahoma" w:cs="Tahoma"/>
          <w:sz w:val="20"/>
          <w:szCs w:val="20"/>
        </w:rPr>
        <w:t xml:space="preserve"> </w:t>
      </w:r>
    </w:p>
    <w:p w:rsidR="003B6134" w:rsidRPr="00883ED8" w:rsidRDefault="001546A7" w:rsidP="00903458">
      <w:pPr>
        <w:numPr>
          <w:ilvl w:val="0"/>
          <w:numId w:val="13"/>
        </w:numPr>
        <w:tabs>
          <w:tab w:val="left" w:pos="360"/>
        </w:tabs>
        <w:spacing w:after="6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C65C8">
        <w:rPr>
          <w:rFonts w:ascii="Tahoma" w:hAnsi="Tahoma" w:cs="Tahoma"/>
          <w:sz w:val="20"/>
          <w:szCs w:val="20"/>
        </w:rPr>
        <w:lastRenderedPageBreak/>
        <w:t xml:space="preserve">Pokud prodávající neodstraní vadu zboží ve stanovené lhůtě, je povinen zaplatit kupujícímu smluvní pokutu ve výši </w:t>
      </w:r>
      <w:r w:rsidR="000F2521" w:rsidRPr="00EC65C8">
        <w:rPr>
          <w:rFonts w:ascii="Tahoma" w:hAnsi="Tahoma" w:cs="Tahoma"/>
          <w:sz w:val="20"/>
          <w:szCs w:val="20"/>
        </w:rPr>
        <w:t>0,</w:t>
      </w:r>
      <w:r w:rsidR="00623F2F">
        <w:rPr>
          <w:rFonts w:ascii="Tahoma" w:hAnsi="Tahoma" w:cs="Tahoma"/>
          <w:sz w:val="20"/>
          <w:szCs w:val="20"/>
        </w:rPr>
        <w:t>1</w:t>
      </w:r>
      <w:r w:rsidR="000F2521" w:rsidRPr="00EC65C8">
        <w:rPr>
          <w:rFonts w:ascii="Tahoma" w:hAnsi="Tahoma" w:cs="Tahoma"/>
          <w:sz w:val="20"/>
          <w:szCs w:val="20"/>
        </w:rPr>
        <w:t xml:space="preserve"> % ceny v</w:t>
      </w:r>
      <w:r w:rsidR="000F2521" w:rsidRPr="00942402">
        <w:rPr>
          <w:rFonts w:ascii="Tahoma" w:hAnsi="Tahoma" w:cs="Tahoma"/>
          <w:sz w:val="20"/>
          <w:szCs w:val="20"/>
        </w:rPr>
        <w:t xml:space="preserve"> </w:t>
      </w:r>
      <w:r w:rsidRPr="00942402">
        <w:rPr>
          <w:rFonts w:ascii="Tahoma" w:hAnsi="Tahoma" w:cs="Tahoma"/>
          <w:sz w:val="20"/>
          <w:szCs w:val="20"/>
        </w:rPr>
        <w:t>Kč, a to</w:t>
      </w:r>
      <w:r w:rsidRPr="00883ED8">
        <w:rPr>
          <w:rFonts w:ascii="Tahoma" w:hAnsi="Tahoma" w:cs="Tahoma"/>
          <w:sz w:val="20"/>
          <w:szCs w:val="20"/>
        </w:rPr>
        <w:t xml:space="preserve"> za každý započatý den prodlení. </w:t>
      </w:r>
    </w:p>
    <w:p w:rsidR="001546A7" w:rsidRPr="00346E49" w:rsidRDefault="001546A7" w:rsidP="00903458">
      <w:pPr>
        <w:numPr>
          <w:ilvl w:val="0"/>
          <w:numId w:val="13"/>
        </w:numPr>
        <w:tabs>
          <w:tab w:val="left" w:pos="360"/>
        </w:tabs>
        <w:spacing w:after="6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883ED8">
        <w:rPr>
          <w:rFonts w:ascii="Tahoma" w:hAnsi="Tahoma" w:cs="Tahoma"/>
          <w:sz w:val="20"/>
          <w:szCs w:val="20"/>
        </w:rPr>
        <w:t>Smluvní pokuty se nezapočítávají</w:t>
      </w:r>
      <w:r w:rsidRPr="004716F0">
        <w:rPr>
          <w:rFonts w:ascii="Tahoma" w:hAnsi="Tahoma" w:cs="Tahoma"/>
          <w:sz w:val="20"/>
          <w:szCs w:val="20"/>
        </w:rPr>
        <w:t xml:space="preserve"> na náhradu případně vzniklé</w:t>
      </w:r>
      <w:r w:rsidRPr="00346E49">
        <w:rPr>
          <w:rFonts w:ascii="Tahoma" w:hAnsi="Tahoma" w:cs="Tahoma"/>
          <w:sz w:val="20"/>
          <w:szCs w:val="20"/>
        </w:rPr>
        <w:t xml:space="preserve"> škody, kterou lze vymáhat samostatně vedle smluvní pokuty, a to v plné výši.</w:t>
      </w:r>
    </w:p>
    <w:p w:rsidR="001546A7" w:rsidRPr="00346E49" w:rsidRDefault="001546A7" w:rsidP="00903458">
      <w:pPr>
        <w:numPr>
          <w:ilvl w:val="0"/>
          <w:numId w:val="13"/>
        </w:numPr>
        <w:spacing w:after="6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 xml:space="preserve">V případě prodlení kupujícího s úhradou kupní ceny je prodávající oprávněn požadovat </w:t>
      </w:r>
      <w:r w:rsidRPr="00346E49">
        <w:rPr>
          <w:rFonts w:ascii="Tahoma" w:hAnsi="Tahoma" w:cs="Tahoma"/>
          <w:sz w:val="20"/>
          <w:szCs w:val="20"/>
        </w:rPr>
        <w:br/>
        <w:t>na kupujícím úrok z prodlení z dlužné částky ve výši stanovené občanskoprávními předpisy.</w:t>
      </w:r>
    </w:p>
    <w:p w:rsidR="00265620" w:rsidRDefault="00265620" w:rsidP="001546A7">
      <w:pPr>
        <w:keepNext/>
        <w:spacing w:line="240" w:lineRule="atLeas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473DE" w:rsidRDefault="00E473DE" w:rsidP="001546A7">
      <w:pPr>
        <w:keepNext/>
        <w:spacing w:line="240" w:lineRule="atLeas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1546A7" w:rsidRDefault="001546A7" w:rsidP="001546A7">
      <w:pPr>
        <w:keepNext/>
        <w:spacing w:line="240" w:lineRule="atLeast"/>
        <w:jc w:val="center"/>
        <w:rPr>
          <w:rFonts w:ascii="Tahoma" w:hAnsi="Tahoma" w:cs="Tahoma"/>
          <w:b/>
          <w:bCs/>
          <w:sz w:val="20"/>
          <w:szCs w:val="2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t>XI.</w:t>
      </w:r>
    </w:p>
    <w:p w:rsidR="009924D0" w:rsidRDefault="00476F23" w:rsidP="003678C6">
      <w:pPr>
        <w:pStyle w:val="slolnkuSmlouvy"/>
        <w:pBdr>
          <w:top w:val="single" w:sz="4" w:space="1" w:color="auto"/>
          <w:bottom w:val="single" w:sz="4" w:space="1" w:color="auto"/>
        </w:pBdr>
        <w:spacing w:before="0"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Registr smluv</w:t>
      </w:r>
    </w:p>
    <w:p w:rsidR="00E473DE" w:rsidRPr="007B46C3" w:rsidRDefault="00E473DE" w:rsidP="00E473DE">
      <w:pPr>
        <w:pStyle w:val="Odstavecseseznamem"/>
        <w:numPr>
          <w:ilvl w:val="0"/>
          <w:numId w:val="29"/>
        </w:numPr>
        <w:spacing w:after="120" w:line="276" w:lineRule="auto"/>
        <w:ind w:left="284"/>
        <w:jc w:val="both"/>
        <w:rPr>
          <w:rFonts w:ascii="Tahoma" w:hAnsi="Tahoma" w:cs="Tahoma"/>
          <w:kern w:val="2"/>
          <w:sz w:val="20"/>
          <w:szCs w:val="20"/>
        </w:rPr>
      </w:pPr>
      <w:r w:rsidRPr="007B46C3">
        <w:rPr>
          <w:rFonts w:ascii="Tahoma" w:hAnsi="Tahoma" w:cs="Tahoma"/>
          <w:kern w:val="2"/>
          <w:sz w:val="20"/>
          <w:szCs w:val="20"/>
        </w:rPr>
        <w:t>Prodávající tímto uděluje souhlas kupujícímu k uveřejnění všech podkladů, údajů a informací uvedených v této smlouvě, k jejichž uveřejnění vyplývá pro kupujícího povinnost dle právních předpisů.</w:t>
      </w:r>
    </w:p>
    <w:p w:rsidR="00E473DE" w:rsidRPr="007B46C3" w:rsidRDefault="00E473DE" w:rsidP="00E473DE">
      <w:pPr>
        <w:numPr>
          <w:ilvl w:val="0"/>
          <w:numId w:val="29"/>
        </w:numPr>
        <w:spacing w:after="120" w:line="276" w:lineRule="auto"/>
        <w:ind w:left="284"/>
        <w:jc w:val="both"/>
        <w:rPr>
          <w:rFonts w:ascii="Tahoma" w:hAnsi="Tahoma" w:cs="Tahoma"/>
          <w:kern w:val="2"/>
          <w:sz w:val="20"/>
          <w:szCs w:val="20"/>
        </w:rPr>
      </w:pPr>
      <w:r w:rsidRPr="007B46C3">
        <w:rPr>
          <w:rFonts w:ascii="Tahoma" w:hAnsi="Tahoma" w:cs="Tahoma"/>
          <w:kern w:val="2"/>
          <w:sz w:val="20"/>
          <w:szCs w:val="20"/>
        </w:rPr>
        <w:t>Prodávající je současně srozuměn s tím, že kupující je oprávněn zveřejnit obraz smlouvy a jejich případných změn (dodatků) a dalších dokumentů od této smlouvy odvozených včetně metadat požadovaných k uveřejnění dle zákona č. 340/2015 Sb., o registru smluv.</w:t>
      </w:r>
    </w:p>
    <w:p w:rsidR="00E473DE" w:rsidRPr="007B46C3" w:rsidRDefault="00E473DE" w:rsidP="00E473DE">
      <w:pPr>
        <w:numPr>
          <w:ilvl w:val="0"/>
          <w:numId w:val="29"/>
        </w:numPr>
        <w:spacing w:after="120" w:line="276" w:lineRule="auto"/>
        <w:ind w:left="284"/>
        <w:jc w:val="both"/>
        <w:rPr>
          <w:rFonts w:ascii="Tahoma" w:hAnsi="Tahoma" w:cs="Tahoma"/>
          <w:b/>
          <w:bCs/>
          <w:sz w:val="20"/>
          <w:szCs w:val="20"/>
        </w:rPr>
      </w:pPr>
      <w:r w:rsidRPr="007B46C3">
        <w:rPr>
          <w:rFonts w:ascii="Tahoma" w:hAnsi="Tahoma" w:cs="Tahoma"/>
          <w:kern w:val="2"/>
          <w:sz w:val="20"/>
          <w:szCs w:val="20"/>
        </w:rPr>
        <w:t>Zveřejnění smlouvy a metadat v registru smluv zajistí kupující.</w:t>
      </w:r>
    </w:p>
    <w:p w:rsidR="00E473DE" w:rsidRPr="007B46C3" w:rsidRDefault="00E473DE" w:rsidP="00E473DE">
      <w:pPr>
        <w:pStyle w:val="Odstavecseseznamem"/>
        <w:numPr>
          <w:ilvl w:val="0"/>
          <w:numId w:val="29"/>
        </w:numPr>
        <w:spacing w:before="120"/>
        <w:ind w:left="284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7B46C3">
        <w:rPr>
          <w:rFonts w:ascii="Tahoma" w:hAnsi="Tahoma" w:cs="Tahoma"/>
          <w:iCs/>
          <w:sz w:val="20"/>
          <w:szCs w:val="20"/>
        </w:rPr>
        <w:t xml:space="preserve">Okamžikem zveřejnění této smlouvy dle zákona č. 340/2015 Sb., o zvláštních </w:t>
      </w:r>
      <w:r w:rsidRPr="007B46C3">
        <w:rPr>
          <w:rFonts w:ascii="Tahoma" w:hAnsi="Tahoma" w:cs="Tahoma"/>
          <w:sz w:val="20"/>
        </w:rPr>
        <w:t>podmínkách</w:t>
      </w:r>
      <w:r w:rsidRPr="007B46C3">
        <w:rPr>
          <w:rFonts w:ascii="Tahoma" w:hAnsi="Tahoma" w:cs="Tahoma"/>
          <w:iCs/>
          <w:sz w:val="20"/>
          <w:szCs w:val="20"/>
        </w:rPr>
        <w:t xml:space="preserve"> účinnosti některých smluv, uveřejňování těchto smluv a o registru smluv (zákon o registru smluv) v platném znění, je tímto zveřejněním v registru smluv současně splněna  povinnost uveřejnit ji  podle zákona o zadávání veřejných zakázek.</w:t>
      </w:r>
    </w:p>
    <w:p w:rsidR="00D21586" w:rsidRDefault="00D21586">
      <w:pPr>
        <w:widowControl/>
        <w:suppressAutoHyphens w:val="0"/>
        <w:spacing w:after="200" w:line="276" w:lineRule="auto"/>
        <w:rPr>
          <w:rFonts w:ascii="Tahoma" w:hAnsi="Tahoma" w:cs="Tahoma"/>
          <w:sz w:val="20"/>
          <w:szCs w:val="21"/>
        </w:rPr>
      </w:pPr>
    </w:p>
    <w:p w:rsidR="009924D0" w:rsidRPr="00346E49" w:rsidRDefault="009924D0" w:rsidP="000B2C21">
      <w:pPr>
        <w:widowControl/>
        <w:suppressAutoHyphens w:val="0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XII.</w:t>
      </w:r>
    </w:p>
    <w:p w:rsidR="001546A7" w:rsidRPr="00346E49" w:rsidRDefault="001546A7" w:rsidP="003678C6">
      <w:pPr>
        <w:pBdr>
          <w:top w:val="single" w:sz="4" w:space="1" w:color="auto"/>
          <w:bottom w:val="single" w:sz="4" w:space="1" w:color="auto"/>
        </w:pBdr>
        <w:spacing w:line="240" w:lineRule="atLeast"/>
        <w:jc w:val="center"/>
        <w:rPr>
          <w:rFonts w:ascii="Tahoma" w:hAnsi="Tahoma" w:cs="Tahoma"/>
          <w:b/>
          <w:bCs/>
          <w:sz w:val="20"/>
          <w:szCs w:val="2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t>Zánik smlouvy</w:t>
      </w:r>
    </w:p>
    <w:p w:rsidR="001546A7" w:rsidRPr="00903458" w:rsidRDefault="001546A7" w:rsidP="00903458">
      <w:pPr>
        <w:pStyle w:val="Odstavecseseznamem"/>
        <w:numPr>
          <w:ilvl w:val="0"/>
          <w:numId w:val="30"/>
        </w:numPr>
        <w:tabs>
          <w:tab w:val="left" w:pos="0"/>
          <w:tab w:val="left" w:pos="360"/>
        </w:tabs>
        <w:spacing w:before="120" w:after="120"/>
        <w:ind w:left="426"/>
        <w:jc w:val="both"/>
        <w:rPr>
          <w:rFonts w:ascii="Tahoma" w:hAnsi="Tahoma" w:cs="Tahoma"/>
          <w:sz w:val="20"/>
          <w:szCs w:val="20"/>
        </w:rPr>
      </w:pPr>
      <w:r w:rsidRPr="00903458">
        <w:rPr>
          <w:rFonts w:ascii="Tahoma" w:hAnsi="Tahoma" w:cs="Tahoma"/>
          <w:sz w:val="20"/>
          <w:szCs w:val="20"/>
        </w:rPr>
        <w:t>Tato smlouva zaniká:</w:t>
      </w:r>
    </w:p>
    <w:p w:rsidR="001546A7" w:rsidRPr="00346E49" w:rsidRDefault="001546A7" w:rsidP="001546A7">
      <w:pPr>
        <w:pStyle w:val="Import3"/>
        <w:numPr>
          <w:ilvl w:val="0"/>
          <w:numId w:val="23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autoSpaceDE w:val="0"/>
        <w:spacing w:after="60"/>
        <w:jc w:val="both"/>
        <w:rPr>
          <w:rFonts w:ascii="Tahoma" w:eastAsia="Calibri" w:hAnsi="Tahoma" w:cs="Tahoma"/>
          <w:sz w:val="20"/>
          <w:szCs w:val="20"/>
        </w:rPr>
      </w:pPr>
      <w:r w:rsidRPr="00346E49">
        <w:rPr>
          <w:rFonts w:ascii="Tahoma" w:eastAsia="Calibri" w:hAnsi="Tahoma" w:cs="Tahoma"/>
          <w:sz w:val="20"/>
          <w:szCs w:val="20"/>
        </w:rPr>
        <w:t>písemnou dohodou smluvních stran,</w:t>
      </w:r>
    </w:p>
    <w:p w:rsidR="001546A7" w:rsidRPr="00346E49" w:rsidRDefault="001546A7" w:rsidP="001546A7">
      <w:pPr>
        <w:pStyle w:val="Import5"/>
        <w:numPr>
          <w:ilvl w:val="0"/>
          <w:numId w:val="23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autoSpaceDE w:val="0"/>
        <w:spacing w:after="60"/>
        <w:jc w:val="both"/>
        <w:rPr>
          <w:rFonts w:ascii="Tahoma" w:eastAsia="Calibri" w:hAnsi="Tahoma" w:cs="Tahoma"/>
          <w:sz w:val="20"/>
          <w:szCs w:val="20"/>
        </w:rPr>
      </w:pPr>
      <w:r w:rsidRPr="00346E49">
        <w:rPr>
          <w:rFonts w:ascii="Tahoma" w:eastAsia="Calibri" w:hAnsi="Tahoma" w:cs="Tahoma"/>
          <w:sz w:val="20"/>
          <w:szCs w:val="20"/>
        </w:rPr>
        <w:t>jednostranným odstoupením od smlouvy pro její podstatné porušení druhou smluvní stranou, s tím, že podstatným porušením smlouvy se rozumí zejména</w:t>
      </w:r>
    </w:p>
    <w:p w:rsidR="001546A7" w:rsidRPr="00346E49" w:rsidRDefault="001546A7" w:rsidP="001546A7">
      <w:pPr>
        <w:pStyle w:val="Import5"/>
        <w:numPr>
          <w:ilvl w:val="1"/>
          <w:numId w:val="24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/>
        <w:ind w:left="2268" w:hanging="1134"/>
        <w:jc w:val="both"/>
        <w:rPr>
          <w:rFonts w:ascii="Tahoma" w:eastAsia="Calibri" w:hAnsi="Tahoma" w:cs="Tahoma"/>
          <w:sz w:val="20"/>
          <w:szCs w:val="20"/>
        </w:rPr>
      </w:pPr>
      <w:r w:rsidRPr="00346E49">
        <w:rPr>
          <w:rFonts w:ascii="Tahoma" w:eastAsia="Calibri" w:hAnsi="Tahoma" w:cs="Tahoma"/>
          <w:sz w:val="20"/>
          <w:szCs w:val="20"/>
        </w:rPr>
        <w:t xml:space="preserve">nedodání předmětu plnění ve stanovené době plnění, </w:t>
      </w:r>
    </w:p>
    <w:p w:rsidR="001546A7" w:rsidRPr="00346E49" w:rsidRDefault="001546A7" w:rsidP="001546A7">
      <w:pPr>
        <w:pStyle w:val="Import5"/>
        <w:numPr>
          <w:ilvl w:val="1"/>
          <w:numId w:val="24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/>
        <w:ind w:left="1276" w:hanging="142"/>
        <w:jc w:val="both"/>
        <w:rPr>
          <w:rFonts w:ascii="Tahoma" w:eastAsia="Calibri" w:hAnsi="Tahoma" w:cs="Tahoma"/>
          <w:sz w:val="20"/>
          <w:szCs w:val="20"/>
        </w:rPr>
      </w:pPr>
      <w:r w:rsidRPr="00346E49">
        <w:rPr>
          <w:rFonts w:ascii="Tahoma" w:eastAsia="Calibri" w:hAnsi="Tahoma" w:cs="Tahoma"/>
          <w:sz w:val="20"/>
          <w:szCs w:val="20"/>
        </w:rPr>
        <w:t>pokud má předmět plnění vady, které jej činí neupotř</w:t>
      </w:r>
      <w:r>
        <w:rPr>
          <w:rFonts w:ascii="Tahoma" w:eastAsia="Calibri" w:hAnsi="Tahoma" w:cs="Tahoma"/>
          <w:sz w:val="20"/>
          <w:szCs w:val="20"/>
        </w:rPr>
        <w:t xml:space="preserve">ebitelným nebo nemá vlastnosti, </w:t>
      </w:r>
      <w:r w:rsidRPr="00346E49">
        <w:rPr>
          <w:rFonts w:ascii="Tahoma" w:eastAsia="Calibri" w:hAnsi="Tahoma" w:cs="Tahoma"/>
          <w:sz w:val="20"/>
          <w:szCs w:val="20"/>
        </w:rPr>
        <w:t xml:space="preserve">které si kupující vymínil nebo o kterých ho prodávající ujistil, </w:t>
      </w:r>
    </w:p>
    <w:p w:rsidR="001546A7" w:rsidRPr="00346E49" w:rsidRDefault="001546A7" w:rsidP="001546A7">
      <w:pPr>
        <w:pStyle w:val="Import3"/>
        <w:numPr>
          <w:ilvl w:val="1"/>
          <w:numId w:val="24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autoSpaceDE w:val="0"/>
        <w:spacing w:after="60"/>
        <w:ind w:left="2268" w:hanging="1134"/>
        <w:jc w:val="both"/>
        <w:rPr>
          <w:rFonts w:ascii="Tahoma" w:eastAsia="Calibri" w:hAnsi="Tahoma" w:cs="Tahoma"/>
          <w:sz w:val="20"/>
          <w:szCs w:val="20"/>
        </w:rPr>
      </w:pPr>
      <w:r w:rsidRPr="00346E49">
        <w:rPr>
          <w:rFonts w:ascii="Tahoma" w:eastAsia="Calibri" w:hAnsi="Tahoma" w:cs="Tahoma"/>
          <w:sz w:val="20"/>
          <w:szCs w:val="20"/>
        </w:rPr>
        <w:t>nedodržení smluvních ujednání o záruce za jakost,</w:t>
      </w:r>
    </w:p>
    <w:p w:rsidR="001546A7" w:rsidRPr="006218EE" w:rsidRDefault="001546A7" w:rsidP="001546A7">
      <w:pPr>
        <w:pStyle w:val="Import5"/>
        <w:numPr>
          <w:ilvl w:val="1"/>
          <w:numId w:val="24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autoSpaceDE w:val="0"/>
        <w:spacing w:after="60"/>
        <w:ind w:left="1276" w:hanging="142"/>
        <w:jc w:val="both"/>
        <w:rPr>
          <w:rFonts w:ascii="Tahoma" w:eastAsia="Calibri" w:hAnsi="Tahoma" w:cs="Tahoma"/>
          <w:sz w:val="20"/>
          <w:szCs w:val="20"/>
        </w:rPr>
      </w:pPr>
      <w:r w:rsidRPr="00346E49">
        <w:rPr>
          <w:rFonts w:ascii="Tahoma" w:eastAsia="Calibri" w:hAnsi="Tahoma" w:cs="Tahoma"/>
          <w:sz w:val="20"/>
          <w:szCs w:val="20"/>
        </w:rPr>
        <w:t>neuhrazení kupní ceny kupujícím po druhé výzvě prodávajícího k</w:t>
      </w:r>
      <w:r>
        <w:rPr>
          <w:rFonts w:ascii="Tahoma" w:eastAsia="Calibri" w:hAnsi="Tahoma" w:cs="Tahoma"/>
          <w:sz w:val="20"/>
          <w:szCs w:val="20"/>
        </w:rPr>
        <w:t> </w:t>
      </w:r>
      <w:r w:rsidRPr="00346E49">
        <w:rPr>
          <w:rFonts w:ascii="Tahoma" w:eastAsia="Calibri" w:hAnsi="Tahoma" w:cs="Tahoma"/>
          <w:sz w:val="20"/>
          <w:szCs w:val="20"/>
        </w:rPr>
        <w:t>uhrazení</w:t>
      </w:r>
      <w:r>
        <w:rPr>
          <w:rFonts w:ascii="Tahoma" w:eastAsia="Calibri" w:hAnsi="Tahoma" w:cs="Tahoma"/>
          <w:sz w:val="20"/>
          <w:szCs w:val="20"/>
        </w:rPr>
        <w:t xml:space="preserve"> </w:t>
      </w:r>
      <w:r w:rsidRPr="006218EE">
        <w:rPr>
          <w:rFonts w:ascii="Tahoma" w:eastAsia="Calibri" w:hAnsi="Tahoma" w:cs="Tahoma"/>
          <w:sz w:val="20"/>
          <w:szCs w:val="20"/>
        </w:rPr>
        <w:t>dlužné částky, přičemž druhá výzva nesmí následovat dříve než 30 dnů po doručení první výzvy.</w:t>
      </w:r>
    </w:p>
    <w:p w:rsidR="001546A7" w:rsidRDefault="001546A7" w:rsidP="00E1409D">
      <w:pPr>
        <w:pStyle w:val="Zkladntextodsazen"/>
        <w:numPr>
          <w:ilvl w:val="0"/>
          <w:numId w:val="30"/>
        </w:numPr>
        <w:tabs>
          <w:tab w:val="left" w:pos="360"/>
        </w:tabs>
        <w:spacing w:after="60"/>
        <w:ind w:left="426" w:right="74"/>
        <w:jc w:val="both"/>
        <w:rPr>
          <w:rFonts w:ascii="Tahoma" w:hAnsi="Tahoma" w:cs="Tahoma"/>
          <w:sz w:val="20"/>
          <w:szCs w:val="20"/>
        </w:rPr>
      </w:pPr>
      <w:r w:rsidRPr="001546A7">
        <w:rPr>
          <w:rFonts w:ascii="Tahoma" w:hAnsi="Tahoma" w:cs="Tahoma"/>
          <w:sz w:val="20"/>
          <w:szCs w:val="20"/>
        </w:rPr>
        <w:t>Pro účely této smlouvy se pod pojmem „bez zbytečného odkladu“ uvedeným v § 2002 občanského zákoníku rozumí „nejpozději do 30-ti dnů“.</w:t>
      </w:r>
    </w:p>
    <w:p w:rsidR="00EC65C8" w:rsidRDefault="00EC65C8">
      <w:pPr>
        <w:widowControl/>
        <w:suppressAutoHyphens w:val="0"/>
        <w:spacing w:after="200" w:line="276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br w:type="page"/>
      </w:r>
    </w:p>
    <w:p w:rsidR="001546A7" w:rsidRPr="00346E49" w:rsidRDefault="001546A7" w:rsidP="001546A7">
      <w:pPr>
        <w:spacing w:line="240" w:lineRule="atLeast"/>
        <w:jc w:val="center"/>
        <w:rPr>
          <w:rFonts w:ascii="Tahoma" w:hAnsi="Tahoma" w:cs="Tahoma"/>
          <w:b/>
          <w:bCs/>
          <w:sz w:val="20"/>
          <w:szCs w:val="2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lastRenderedPageBreak/>
        <w:t>XI</w:t>
      </w:r>
      <w:r w:rsidR="009924D0">
        <w:rPr>
          <w:rFonts w:ascii="Tahoma" w:hAnsi="Tahoma" w:cs="Tahoma"/>
          <w:b/>
          <w:bCs/>
          <w:sz w:val="20"/>
          <w:szCs w:val="20"/>
        </w:rPr>
        <w:t>I</w:t>
      </w:r>
      <w:r w:rsidRPr="00346E49">
        <w:rPr>
          <w:rFonts w:ascii="Tahoma" w:hAnsi="Tahoma" w:cs="Tahoma"/>
          <w:b/>
          <w:bCs/>
          <w:sz w:val="20"/>
          <w:szCs w:val="20"/>
        </w:rPr>
        <w:t>I.</w:t>
      </w:r>
    </w:p>
    <w:p w:rsidR="001546A7" w:rsidRPr="00346E49" w:rsidRDefault="001546A7" w:rsidP="003678C6">
      <w:pPr>
        <w:pBdr>
          <w:top w:val="single" w:sz="4" w:space="1" w:color="auto"/>
          <w:bottom w:val="single" w:sz="4" w:space="1" w:color="auto"/>
        </w:pBdr>
        <w:spacing w:line="240" w:lineRule="atLeast"/>
        <w:jc w:val="center"/>
        <w:rPr>
          <w:rFonts w:ascii="Tahoma" w:hAnsi="Tahoma" w:cs="Tahoma"/>
          <w:b/>
          <w:bCs/>
          <w:sz w:val="20"/>
          <w:szCs w:val="20"/>
        </w:rPr>
      </w:pPr>
      <w:r w:rsidRPr="00346E49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:rsidR="001546A7" w:rsidRPr="00346E49" w:rsidRDefault="001546A7" w:rsidP="001546A7">
      <w:pPr>
        <w:jc w:val="both"/>
        <w:rPr>
          <w:rFonts w:ascii="Tahoma" w:hAnsi="Tahoma" w:cs="Tahoma"/>
          <w:sz w:val="20"/>
          <w:szCs w:val="20"/>
        </w:rPr>
      </w:pPr>
    </w:p>
    <w:p w:rsidR="001546A7" w:rsidRPr="00346E49" w:rsidRDefault="001546A7" w:rsidP="00903458">
      <w:pPr>
        <w:numPr>
          <w:ilvl w:val="0"/>
          <w:numId w:val="14"/>
        </w:numPr>
        <w:tabs>
          <w:tab w:val="left" w:pos="566"/>
        </w:tabs>
        <w:spacing w:after="6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Tato smlouva nabývá platnosti dnem jejího podpisu oběma smluvními stranami a účinnosti dnem nabytí účinnosti smlouvy.</w:t>
      </w:r>
    </w:p>
    <w:p w:rsidR="001546A7" w:rsidRPr="00346E49" w:rsidRDefault="001546A7" w:rsidP="00903458">
      <w:pPr>
        <w:numPr>
          <w:ilvl w:val="0"/>
          <w:numId w:val="14"/>
        </w:numPr>
        <w:tabs>
          <w:tab w:val="left" w:pos="566"/>
        </w:tabs>
        <w:spacing w:after="6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Změnit nebo doplnit smlouvu mohou smluvní strany pouze formou písemných dodatků, které budou vzestupně číslovány, výslovně prohlášeny za dodatek této smlouvy a podepsány oprávněnými zástupci smluvních stran.</w:t>
      </w:r>
    </w:p>
    <w:p w:rsidR="001546A7" w:rsidRPr="00346E49" w:rsidRDefault="001546A7" w:rsidP="00903458">
      <w:pPr>
        <w:numPr>
          <w:ilvl w:val="0"/>
          <w:numId w:val="14"/>
        </w:numPr>
        <w:tabs>
          <w:tab w:val="left" w:pos="566"/>
        </w:tabs>
        <w:spacing w:after="6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Smluvní strany shodně prohlašují, že si smlouvu před jejím podpisem přečetly a že byla uzavřena po vzájemném projednání podle jejich pravé a svobodné vůle určitě, vážně a srozumitelně, nikoliv v tísni nebo za nápadně nevýhodných podmínek, a že se dohodly o celém jejím obsahu, což stvrzují svými podpisy.</w:t>
      </w:r>
    </w:p>
    <w:p w:rsidR="001546A7" w:rsidRPr="00346E49" w:rsidRDefault="001546A7" w:rsidP="00903458">
      <w:pPr>
        <w:numPr>
          <w:ilvl w:val="0"/>
          <w:numId w:val="14"/>
        </w:numPr>
        <w:tabs>
          <w:tab w:val="left" w:pos="566"/>
        </w:tabs>
        <w:spacing w:after="6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Tato smlouva je vyhotovena v 2 stejnopisech, z nichž po podpisu</w:t>
      </w:r>
      <w:r w:rsidR="00CA150E">
        <w:rPr>
          <w:rFonts w:ascii="Tahoma" w:hAnsi="Tahoma" w:cs="Tahoma"/>
          <w:sz w:val="20"/>
          <w:szCs w:val="20"/>
        </w:rPr>
        <w:t xml:space="preserve"> kupující obdrží 1 vyhotovení a </w:t>
      </w:r>
      <w:r w:rsidRPr="00346E49">
        <w:rPr>
          <w:rFonts w:ascii="Tahoma" w:hAnsi="Tahoma" w:cs="Tahoma"/>
          <w:sz w:val="20"/>
          <w:szCs w:val="20"/>
        </w:rPr>
        <w:t>prodávající 1 vyhotovení.</w:t>
      </w:r>
    </w:p>
    <w:p w:rsidR="001546A7" w:rsidRPr="00346E49" w:rsidRDefault="00EC65C8" w:rsidP="00903458">
      <w:pPr>
        <w:numPr>
          <w:ilvl w:val="0"/>
          <w:numId w:val="14"/>
        </w:numPr>
        <w:tabs>
          <w:tab w:val="left" w:pos="566"/>
        </w:tabs>
        <w:spacing w:after="6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Součástí smlouvy je</w:t>
      </w:r>
      <w:r w:rsidR="001546A7" w:rsidRPr="00346E49">
        <w:rPr>
          <w:rFonts w:ascii="Tahoma" w:hAnsi="Tahoma" w:cs="Tahoma"/>
          <w:sz w:val="20"/>
          <w:szCs w:val="20"/>
        </w:rPr>
        <w:t>:</w:t>
      </w:r>
    </w:p>
    <w:p w:rsidR="001546A7" w:rsidRDefault="001546A7" w:rsidP="001546A7">
      <w:pPr>
        <w:tabs>
          <w:tab w:val="left" w:pos="36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 xml:space="preserve">Příloha č. 1: </w:t>
      </w:r>
      <w:r w:rsidR="00EC65C8" w:rsidRPr="00346E49">
        <w:rPr>
          <w:rFonts w:ascii="Tahoma" w:hAnsi="Tahoma" w:cs="Tahoma"/>
          <w:sz w:val="20"/>
          <w:szCs w:val="20"/>
        </w:rPr>
        <w:t>Specifikace zboží</w:t>
      </w:r>
    </w:p>
    <w:p w:rsidR="001546A7" w:rsidRDefault="001546A7" w:rsidP="001546A7">
      <w:pPr>
        <w:spacing w:line="240" w:lineRule="atLeast"/>
        <w:rPr>
          <w:rFonts w:ascii="Tahoma" w:hAnsi="Tahoma" w:cs="Tahoma"/>
          <w:sz w:val="20"/>
          <w:szCs w:val="20"/>
        </w:rPr>
      </w:pPr>
    </w:p>
    <w:p w:rsidR="003678C6" w:rsidRDefault="003678C6" w:rsidP="001546A7">
      <w:pPr>
        <w:spacing w:line="240" w:lineRule="atLeast"/>
        <w:rPr>
          <w:rFonts w:ascii="Tahoma" w:hAnsi="Tahoma" w:cs="Tahoma"/>
          <w:sz w:val="20"/>
          <w:szCs w:val="20"/>
        </w:rPr>
      </w:pPr>
    </w:p>
    <w:p w:rsidR="00D30EFD" w:rsidRDefault="00E1409D" w:rsidP="001546A7">
      <w:pPr>
        <w:spacing w:line="240" w:lineRule="atLeas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Opav</w:t>
      </w:r>
      <w:r w:rsidR="00D30EFD">
        <w:rPr>
          <w:rFonts w:ascii="Tahoma" w:hAnsi="Tahoma" w:cs="Tahoma"/>
          <w:sz w:val="20"/>
          <w:szCs w:val="20"/>
        </w:rPr>
        <w:t>ě dne ……………………………..</w:t>
      </w:r>
      <w:r w:rsidR="00D30EFD">
        <w:rPr>
          <w:rFonts w:ascii="Tahoma" w:hAnsi="Tahoma" w:cs="Tahoma"/>
          <w:sz w:val="20"/>
          <w:szCs w:val="20"/>
        </w:rPr>
        <w:tab/>
      </w:r>
      <w:r w:rsidR="00D30EFD">
        <w:rPr>
          <w:rFonts w:ascii="Tahoma" w:hAnsi="Tahoma" w:cs="Tahoma"/>
          <w:sz w:val="20"/>
          <w:szCs w:val="20"/>
        </w:rPr>
        <w:tab/>
      </w:r>
      <w:r w:rsidR="00D30EFD">
        <w:rPr>
          <w:rFonts w:ascii="Tahoma" w:hAnsi="Tahoma" w:cs="Tahoma"/>
          <w:sz w:val="20"/>
          <w:szCs w:val="20"/>
        </w:rPr>
        <w:tab/>
        <w:t xml:space="preserve">V </w:t>
      </w:r>
      <w:r w:rsidR="00623F2F">
        <w:rPr>
          <w:rFonts w:ascii="Tahoma" w:hAnsi="Tahoma" w:cs="Tahoma"/>
          <w:sz w:val="20"/>
          <w:szCs w:val="20"/>
        </w:rPr>
        <w:t>Zubří</w:t>
      </w:r>
      <w:r w:rsidR="00D30EFD">
        <w:rPr>
          <w:rFonts w:ascii="Tahoma" w:hAnsi="Tahoma" w:cs="Tahoma"/>
          <w:sz w:val="20"/>
          <w:szCs w:val="20"/>
        </w:rPr>
        <w:t xml:space="preserve"> dne </w:t>
      </w:r>
      <w:bookmarkStart w:id="2" w:name="_GoBack"/>
      <w:bookmarkEnd w:id="2"/>
    </w:p>
    <w:p w:rsidR="00D30EFD" w:rsidRDefault="00D30EFD" w:rsidP="001546A7">
      <w:pPr>
        <w:spacing w:line="240" w:lineRule="atLeast"/>
        <w:rPr>
          <w:rFonts w:ascii="Tahoma" w:hAnsi="Tahoma" w:cs="Tahoma"/>
          <w:sz w:val="20"/>
          <w:szCs w:val="20"/>
        </w:rPr>
      </w:pPr>
    </w:p>
    <w:p w:rsidR="00942402" w:rsidRDefault="00942402" w:rsidP="001546A7">
      <w:pPr>
        <w:spacing w:line="240" w:lineRule="atLeast"/>
        <w:rPr>
          <w:rFonts w:ascii="Tahoma" w:hAnsi="Tahoma" w:cs="Tahoma"/>
          <w:sz w:val="20"/>
          <w:szCs w:val="20"/>
        </w:rPr>
      </w:pPr>
    </w:p>
    <w:p w:rsidR="00942402" w:rsidRDefault="00942402" w:rsidP="001546A7">
      <w:pPr>
        <w:spacing w:line="240" w:lineRule="atLeast"/>
        <w:rPr>
          <w:rFonts w:ascii="Tahoma" w:hAnsi="Tahoma" w:cs="Tahoma"/>
          <w:sz w:val="20"/>
          <w:szCs w:val="20"/>
        </w:rPr>
      </w:pPr>
    </w:p>
    <w:p w:rsidR="00D30EFD" w:rsidRDefault="00D30EFD" w:rsidP="001546A7">
      <w:pPr>
        <w:spacing w:line="240" w:lineRule="atLeast"/>
        <w:rPr>
          <w:rFonts w:ascii="Tahoma" w:hAnsi="Tahoma" w:cs="Tahoma"/>
          <w:sz w:val="20"/>
          <w:szCs w:val="20"/>
        </w:rPr>
      </w:pPr>
    </w:p>
    <w:p w:rsidR="00D30EFD" w:rsidRDefault="00D30EFD" w:rsidP="001546A7">
      <w:pPr>
        <w:spacing w:line="240" w:lineRule="atLeas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…………………………………………………..</w:t>
      </w:r>
    </w:p>
    <w:p w:rsidR="00D30EFD" w:rsidRPr="00EA7520" w:rsidRDefault="00B90E34" w:rsidP="00D30EFD">
      <w:pPr>
        <w:spacing w:line="240" w:lineRule="atLeast"/>
        <w:ind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kupujícího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EA7520">
        <w:rPr>
          <w:rFonts w:ascii="Tahoma" w:hAnsi="Tahoma" w:cs="Tahoma"/>
          <w:sz w:val="20"/>
          <w:szCs w:val="20"/>
        </w:rPr>
        <w:t>Z</w:t>
      </w:r>
      <w:r w:rsidR="00D30EFD" w:rsidRPr="00EA7520">
        <w:rPr>
          <w:rFonts w:ascii="Tahoma" w:hAnsi="Tahoma" w:cs="Tahoma"/>
          <w:sz w:val="20"/>
          <w:szCs w:val="20"/>
        </w:rPr>
        <w:t>a prodávajícího</w:t>
      </w:r>
    </w:p>
    <w:p w:rsidR="00EA7520" w:rsidRPr="00EA7520" w:rsidRDefault="00E1409D" w:rsidP="006C48EF">
      <w:pPr>
        <w:spacing w:line="240" w:lineRule="atLeast"/>
        <w:rPr>
          <w:rFonts w:ascii="Tahoma" w:hAnsi="Tahoma" w:cs="Tahoma"/>
          <w:sz w:val="20"/>
          <w:szCs w:val="20"/>
        </w:rPr>
      </w:pPr>
      <w:r w:rsidRPr="00EA7520">
        <w:rPr>
          <w:rFonts w:ascii="Tahoma" w:hAnsi="Tahoma" w:cs="Tahoma"/>
          <w:sz w:val="20"/>
          <w:szCs w:val="20"/>
        </w:rPr>
        <w:t>Ing. Karel Siebert</w:t>
      </w:r>
      <w:r w:rsidR="006C48EF" w:rsidRPr="00EA7520">
        <w:rPr>
          <w:rFonts w:ascii="Tahoma" w:hAnsi="Tahoma" w:cs="Tahoma"/>
          <w:sz w:val="20"/>
          <w:szCs w:val="20"/>
        </w:rPr>
        <w:t>, MBA</w:t>
      </w:r>
      <w:r w:rsidR="006C48EF" w:rsidRPr="00EA7520">
        <w:rPr>
          <w:rFonts w:ascii="Tahoma" w:hAnsi="Tahoma" w:cs="Tahoma"/>
          <w:sz w:val="20"/>
          <w:szCs w:val="20"/>
        </w:rPr>
        <w:tab/>
      </w:r>
      <w:r w:rsidR="006C48EF" w:rsidRPr="00EA7520">
        <w:rPr>
          <w:rFonts w:ascii="Tahoma" w:hAnsi="Tahoma" w:cs="Tahoma"/>
          <w:sz w:val="20"/>
          <w:szCs w:val="20"/>
        </w:rPr>
        <w:tab/>
      </w:r>
      <w:r w:rsidR="006C48EF" w:rsidRPr="00EA7520">
        <w:rPr>
          <w:rFonts w:ascii="Tahoma" w:hAnsi="Tahoma" w:cs="Tahoma"/>
          <w:sz w:val="20"/>
          <w:szCs w:val="20"/>
        </w:rPr>
        <w:tab/>
      </w:r>
      <w:r w:rsidR="00EA7520" w:rsidRPr="00EA7520">
        <w:rPr>
          <w:rFonts w:ascii="Tahoma" w:hAnsi="Tahoma" w:cs="Tahoma"/>
          <w:sz w:val="20"/>
          <w:szCs w:val="20"/>
        </w:rPr>
        <w:tab/>
        <w:t xml:space="preserve">       </w:t>
      </w:r>
      <w:r w:rsidR="00EA7520" w:rsidRPr="00EA7520">
        <w:rPr>
          <w:rFonts w:ascii="Tahoma" w:hAnsi="Tahoma" w:cs="Tahoma"/>
          <w:sz w:val="20"/>
          <w:szCs w:val="20"/>
        </w:rPr>
        <w:tab/>
      </w:r>
      <w:r w:rsidR="006D7384">
        <w:rPr>
          <w:rFonts w:ascii="Tahoma" w:hAnsi="Tahoma" w:cs="Tahoma"/>
          <w:sz w:val="20"/>
          <w:szCs w:val="20"/>
        </w:rPr>
        <w:tab/>
      </w:r>
      <w:r w:rsidR="00623F2F">
        <w:rPr>
          <w:rFonts w:ascii="Tahoma" w:hAnsi="Tahoma" w:cs="Tahoma"/>
          <w:sz w:val="20"/>
          <w:szCs w:val="20"/>
        </w:rPr>
        <w:t>Ing. Jiří Mikuš</w:t>
      </w:r>
    </w:p>
    <w:p w:rsidR="00883ED8" w:rsidRDefault="00B90E34">
      <w:pPr>
        <w:widowControl/>
        <w:suppressAutoHyphens w:val="0"/>
        <w:spacing w:after="200" w:line="276" w:lineRule="auto"/>
        <w:rPr>
          <w:rFonts w:ascii="Tahoma" w:hAnsi="Tahoma" w:cs="Tahoma"/>
          <w:sz w:val="20"/>
          <w:szCs w:val="20"/>
        </w:rPr>
      </w:pPr>
      <w:r w:rsidRPr="00EA7520">
        <w:rPr>
          <w:rFonts w:ascii="Tahoma" w:hAnsi="Tahoma" w:cs="Tahoma"/>
          <w:sz w:val="20"/>
          <w:szCs w:val="20"/>
        </w:rPr>
        <w:tab/>
      </w:r>
      <w:r w:rsidR="006C48EF" w:rsidRPr="00EA7520">
        <w:rPr>
          <w:rFonts w:ascii="Tahoma" w:hAnsi="Tahoma" w:cs="Tahoma"/>
          <w:sz w:val="20"/>
          <w:szCs w:val="20"/>
        </w:rPr>
        <w:t xml:space="preserve"> </w:t>
      </w:r>
      <w:r w:rsidR="00EA7520" w:rsidRPr="00EA7520">
        <w:rPr>
          <w:rFonts w:ascii="Tahoma" w:hAnsi="Tahoma" w:cs="Tahoma"/>
          <w:sz w:val="20"/>
          <w:szCs w:val="20"/>
        </w:rPr>
        <w:t>ř</w:t>
      </w:r>
      <w:r w:rsidR="006C48EF" w:rsidRPr="00EA7520">
        <w:rPr>
          <w:rFonts w:ascii="Tahoma" w:hAnsi="Tahoma" w:cs="Tahoma"/>
          <w:sz w:val="20"/>
          <w:szCs w:val="20"/>
        </w:rPr>
        <w:t>editel</w:t>
      </w:r>
      <w:r w:rsidR="006D7384">
        <w:rPr>
          <w:rFonts w:ascii="Tahoma" w:hAnsi="Tahoma" w:cs="Tahoma"/>
          <w:sz w:val="20"/>
          <w:szCs w:val="20"/>
        </w:rPr>
        <w:tab/>
      </w:r>
      <w:r w:rsidR="006D7384">
        <w:rPr>
          <w:rFonts w:ascii="Tahoma" w:hAnsi="Tahoma" w:cs="Tahoma"/>
          <w:sz w:val="20"/>
          <w:szCs w:val="20"/>
        </w:rPr>
        <w:tab/>
      </w:r>
      <w:r w:rsidR="006D7384">
        <w:rPr>
          <w:rFonts w:ascii="Tahoma" w:hAnsi="Tahoma" w:cs="Tahoma"/>
          <w:sz w:val="20"/>
          <w:szCs w:val="20"/>
        </w:rPr>
        <w:tab/>
      </w:r>
      <w:r w:rsidR="006D7384">
        <w:rPr>
          <w:rFonts w:ascii="Tahoma" w:hAnsi="Tahoma" w:cs="Tahoma"/>
          <w:sz w:val="20"/>
          <w:szCs w:val="20"/>
        </w:rPr>
        <w:tab/>
      </w:r>
      <w:r w:rsidR="006D7384">
        <w:rPr>
          <w:rFonts w:ascii="Tahoma" w:hAnsi="Tahoma" w:cs="Tahoma"/>
          <w:sz w:val="20"/>
          <w:szCs w:val="20"/>
        </w:rPr>
        <w:tab/>
      </w:r>
      <w:r w:rsidR="006D7384">
        <w:rPr>
          <w:rFonts w:ascii="Tahoma" w:hAnsi="Tahoma" w:cs="Tahoma"/>
          <w:sz w:val="20"/>
          <w:szCs w:val="20"/>
        </w:rPr>
        <w:tab/>
        <w:t xml:space="preserve">        </w:t>
      </w:r>
      <w:r w:rsidR="00623F2F">
        <w:rPr>
          <w:rFonts w:ascii="Tahoma" w:hAnsi="Tahoma" w:cs="Tahoma"/>
          <w:sz w:val="20"/>
          <w:szCs w:val="20"/>
        </w:rPr>
        <w:t xml:space="preserve">      </w:t>
      </w:r>
      <w:r w:rsidR="006D7384">
        <w:rPr>
          <w:rFonts w:ascii="Tahoma" w:hAnsi="Tahoma" w:cs="Tahoma"/>
          <w:sz w:val="20"/>
          <w:szCs w:val="20"/>
        </w:rPr>
        <w:t xml:space="preserve">  </w:t>
      </w:r>
      <w:r w:rsidR="00623F2F">
        <w:rPr>
          <w:rFonts w:ascii="Tahoma" w:hAnsi="Tahoma" w:cs="Tahoma"/>
          <w:sz w:val="20"/>
          <w:szCs w:val="20"/>
        </w:rPr>
        <w:t>jednatel</w:t>
      </w:r>
      <w:r w:rsidR="00883ED8">
        <w:rPr>
          <w:rFonts w:ascii="Tahoma" w:hAnsi="Tahoma" w:cs="Tahoma"/>
          <w:sz w:val="20"/>
          <w:szCs w:val="20"/>
        </w:rPr>
        <w:br w:type="page"/>
      </w:r>
    </w:p>
    <w:p w:rsidR="001546A7" w:rsidRPr="00282A0D" w:rsidRDefault="00B55197" w:rsidP="001546A7">
      <w:pPr>
        <w:pStyle w:val="Normlnweb1"/>
        <w:pageBreakBefore/>
        <w:suppressAutoHyphens w:val="0"/>
        <w:spacing w:line="240" w:lineRule="atLeast"/>
        <w:rPr>
          <w:rFonts w:ascii="Tahoma" w:hAnsi="Tahoma" w:cs="Tahoma"/>
          <w:b/>
          <w:sz w:val="20"/>
          <w:szCs w:val="20"/>
          <w:u w:val="single"/>
          <w:lang w:val="cs-CZ"/>
        </w:rPr>
      </w:pPr>
      <w:r>
        <w:rPr>
          <w:rFonts w:ascii="Tahoma" w:hAnsi="Tahoma" w:cs="Tahoma"/>
          <w:b/>
          <w:sz w:val="20"/>
          <w:szCs w:val="20"/>
          <w:u w:val="single"/>
          <w:lang w:val="cs-CZ"/>
        </w:rPr>
        <w:lastRenderedPageBreak/>
        <w:t>P</w:t>
      </w:r>
      <w:r w:rsidR="00AD7D39">
        <w:rPr>
          <w:rFonts w:ascii="Tahoma" w:hAnsi="Tahoma" w:cs="Tahoma"/>
          <w:b/>
          <w:sz w:val="20"/>
          <w:szCs w:val="20"/>
          <w:u w:val="single"/>
          <w:lang w:val="cs-CZ"/>
        </w:rPr>
        <w:t xml:space="preserve">říloha č. </w:t>
      </w:r>
      <w:r w:rsidR="00623F2F">
        <w:rPr>
          <w:rFonts w:ascii="Tahoma" w:hAnsi="Tahoma" w:cs="Tahoma"/>
          <w:b/>
          <w:sz w:val="20"/>
          <w:szCs w:val="20"/>
          <w:u w:val="single"/>
          <w:lang w:val="cs-CZ"/>
        </w:rPr>
        <w:t>1</w:t>
      </w:r>
      <w:r w:rsidR="005F674B" w:rsidRPr="00282A0D">
        <w:rPr>
          <w:rFonts w:ascii="Tahoma" w:hAnsi="Tahoma" w:cs="Tahoma"/>
          <w:b/>
          <w:sz w:val="20"/>
          <w:szCs w:val="20"/>
          <w:u w:val="single"/>
          <w:lang w:val="cs-CZ"/>
        </w:rPr>
        <w:t xml:space="preserve"> </w:t>
      </w:r>
      <w:r w:rsidR="001546A7" w:rsidRPr="00282A0D">
        <w:rPr>
          <w:rFonts w:ascii="Tahoma" w:hAnsi="Tahoma" w:cs="Tahoma"/>
          <w:b/>
          <w:sz w:val="20"/>
          <w:szCs w:val="20"/>
          <w:u w:val="single"/>
          <w:lang w:val="cs-CZ"/>
        </w:rPr>
        <w:t>Specifikace zboží</w:t>
      </w:r>
    </w:p>
    <w:p w:rsidR="00EA7520" w:rsidRDefault="00EA7520" w:rsidP="00EA7520">
      <w:pPr>
        <w:rPr>
          <w:rFonts w:ascii="Cambria" w:eastAsia="Times New Roman" w:hAnsi="Cambria" w:cs="Calibri"/>
          <w:b/>
          <w:smallCap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547"/>
        <w:gridCol w:w="1984"/>
      </w:tblGrid>
      <w:tr w:rsidR="00A95F64" w:rsidTr="00A95F64">
        <w:tc>
          <w:tcPr>
            <w:tcW w:w="1316" w:type="dxa"/>
          </w:tcPr>
          <w:p w:rsidR="00A95F64" w:rsidRDefault="00A95F64" w:rsidP="00EA7520">
            <w:pPr>
              <w:rPr>
                <w:rFonts w:asciiTheme="majorHAnsi" w:hAnsiTheme="majorHAnsi" w:cs="Arial"/>
                <w:b/>
                <w:szCs w:val="28"/>
              </w:rPr>
            </w:pPr>
            <w:r>
              <w:rPr>
                <w:rFonts w:asciiTheme="majorHAnsi" w:hAnsiTheme="majorHAnsi" w:cs="Arial"/>
                <w:b/>
                <w:szCs w:val="28"/>
              </w:rPr>
              <w:t>typ</w:t>
            </w:r>
          </w:p>
        </w:tc>
        <w:tc>
          <w:tcPr>
            <w:tcW w:w="1316" w:type="dxa"/>
          </w:tcPr>
          <w:p w:rsidR="00A95F64" w:rsidRDefault="00A95F64" w:rsidP="00EA7520">
            <w:pPr>
              <w:rPr>
                <w:rFonts w:asciiTheme="majorHAnsi" w:hAnsiTheme="majorHAnsi" w:cs="Arial"/>
                <w:b/>
                <w:szCs w:val="28"/>
              </w:rPr>
            </w:pPr>
            <w:r>
              <w:rPr>
                <w:rFonts w:asciiTheme="majorHAnsi" w:hAnsiTheme="majorHAnsi" w:cs="Arial"/>
                <w:b/>
                <w:szCs w:val="28"/>
              </w:rPr>
              <w:t>ks</w:t>
            </w:r>
          </w:p>
        </w:tc>
        <w:tc>
          <w:tcPr>
            <w:tcW w:w="1316" w:type="dxa"/>
          </w:tcPr>
          <w:p w:rsidR="00A95F64" w:rsidRDefault="00A95F64" w:rsidP="00EA7520">
            <w:pPr>
              <w:rPr>
                <w:rFonts w:asciiTheme="majorHAnsi" w:hAnsiTheme="majorHAnsi" w:cs="Arial"/>
                <w:b/>
                <w:szCs w:val="28"/>
              </w:rPr>
            </w:pPr>
            <w:r>
              <w:rPr>
                <w:rFonts w:asciiTheme="majorHAnsi" w:hAnsiTheme="majorHAnsi" w:cs="Arial"/>
                <w:b/>
                <w:szCs w:val="28"/>
              </w:rPr>
              <w:t>Kč/ks bez DPH</w:t>
            </w:r>
          </w:p>
        </w:tc>
        <w:tc>
          <w:tcPr>
            <w:tcW w:w="1547" w:type="dxa"/>
          </w:tcPr>
          <w:p w:rsidR="00A95F64" w:rsidRDefault="00A95F64" w:rsidP="00EA7520">
            <w:pPr>
              <w:rPr>
                <w:rFonts w:asciiTheme="majorHAnsi" w:hAnsiTheme="majorHAnsi" w:cs="Arial"/>
                <w:b/>
                <w:szCs w:val="28"/>
              </w:rPr>
            </w:pPr>
            <w:r>
              <w:rPr>
                <w:rFonts w:asciiTheme="majorHAnsi" w:hAnsiTheme="majorHAnsi" w:cs="Arial"/>
                <w:b/>
                <w:szCs w:val="28"/>
              </w:rPr>
              <w:t>celkem  Kčbez DPH</w:t>
            </w:r>
          </w:p>
        </w:tc>
        <w:tc>
          <w:tcPr>
            <w:tcW w:w="1984" w:type="dxa"/>
          </w:tcPr>
          <w:p w:rsidR="00A95F64" w:rsidRDefault="00A95F64" w:rsidP="00EA7520">
            <w:pPr>
              <w:rPr>
                <w:rFonts w:asciiTheme="majorHAnsi" w:hAnsiTheme="majorHAnsi" w:cs="Arial"/>
                <w:b/>
                <w:szCs w:val="28"/>
              </w:rPr>
            </w:pPr>
            <w:r>
              <w:rPr>
                <w:rFonts w:asciiTheme="majorHAnsi" w:hAnsiTheme="majorHAnsi" w:cs="Arial"/>
                <w:b/>
                <w:szCs w:val="28"/>
              </w:rPr>
              <w:t>celkem Kč vč.DPH</w:t>
            </w:r>
          </w:p>
        </w:tc>
      </w:tr>
      <w:tr w:rsidR="00A95F64" w:rsidTr="00A95F64">
        <w:tc>
          <w:tcPr>
            <w:tcW w:w="1316" w:type="dxa"/>
          </w:tcPr>
          <w:p w:rsidR="00A95F64" w:rsidRDefault="00A95F64" w:rsidP="00EA7520">
            <w:pPr>
              <w:rPr>
                <w:rFonts w:asciiTheme="majorHAnsi" w:hAnsiTheme="majorHAnsi" w:cs="Arial"/>
                <w:b/>
                <w:szCs w:val="28"/>
              </w:rPr>
            </w:pPr>
            <w:r>
              <w:rPr>
                <w:rFonts w:asciiTheme="majorHAnsi" w:hAnsiTheme="majorHAnsi" w:cs="Arial"/>
                <w:b/>
                <w:szCs w:val="28"/>
              </w:rPr>
              <w:t>Hedy i7</w:t>
            </w:r>
          </w:p>
        </w:tc>
        <w:tc>
          <w:tcPr>
            <w:tcW w:w="1316" w:type="dxa"/>
          </w:tcPr>
          <w:p w:rsidR="00A95F64" w:rsidRDefault="00A95F64" w:rsidP="00EA7520">
            <w:pPr>
              <w:rPr>
                <w:rFonts w:asciiTheme="majorHAnsi" w:hAnsiTheme="majorHAnsi" w:cs="Arial"/>
                <w:b/>
                <w:szCs w:val="28"/>
              </w:rPr>
            </w:pPr>
            <w:r>
              <w:rPr>
                <w:rFonts w:asciiTheme="majorHAnsi" w:hAnsiTheme="majorHAnsi" w:cs="Arial"/>
                <w:b/>
                <w:szCs w:val="28"/>
              </w:rPr>
              <w:t>5</w:t>
            </w:r>
          </w:p>
        </w:tc>
        <w:tc>
          <w:tcPr>
            <w:tcW w:w="1316" w:type="dxa"/>
          </w:tcPr>
          <w:p w:rsidR="00A95F64" w:rsidRDefault="007C57A0" w:rsidP="00EA7520">
            <w:pPr>
              <w:rPr>
                <w:rFonts w:asciiTheme="majorHAnsi" w:hAnsiTheme="majorHAnsi" w:cs="Arial"/>
                <w:b/>
                <w:szCs w:val="28"/>
              </w:rPr>
            </w:pPr>
            <w:r>
              <w:rPr>
                <w:rFonts w:asciiTheme="majorHAnsi" w:hAnsiTheme="majorHAnsi" w:cs="Arial"/>
                <w:b/>
                <w:szCs w:val="28"/>
              </w:rPr>
              <w:t>XXXX</w:t>
            </w:r>
          </w:p>
        </w:tc>
        <w:tc>
          <w:tcPr>
            <w:tcW w:w="1547" w:type="dxa"/>
          </w:tcPr>
          <w:p w:rsidR="00A95F64" w:rsidRDefault="007C57A0" w:rsidP="00EA7520">
            <w:pPr>
              <w:rPr>
                <w:rFonts w:asciiTheme="majorHAnsi" w:hAnsiTheme="majorHAnsi" w:cs="Arial"/>
                <w:b/>
                <w:szCs w:val="28"/>
              </w:rPr>
            </w:pPr>
            <w:r>
              <w:rPr>
                <w:rFonts w:asciiTheme="majorHAnsi" w:hAnsiTheme="majorHAnsi" w:cs="Arial"/>
                <w:b/>
                <w:szCs w:val="28"/>
              </w:rPr>
              <w:t>XXXX</w:t>
            </w:r>
          </w:p>
        </w:tc>
        <w:tc>
          <w:tcPr>
            <w:tcW w:w="1984" w:type="dxa"/>
          </w:tcPr>
          <w:p w:rsidR="00A95F64" w:rsidRDefault="007C57A0" w:rsidP="00EA7520">
            <w:pPr>
              <w:rPr>
                <w:rFonts w:asciiTheme="majorHAnsi" w:hAnsiTheme="majorHAnsi" w:cs="Arial"/>
                <w:b/>
                <w:szCs w:val="28"/>
              </w:rPr>
            </w:pPr>
            <w:r>
              <w:rPr>
                <w:rFonts w:asciiTheme="majorHAnsi" w:hAnsiTheme="majorHAnsi" w:cs="Arial"/>
                <w:b/>
                <w:szCs w:val="28"/>
              </w:rPr>
              <w:t>XXXX</w:t>
            </w:r>
          </w:p>
        </w:tc>
      </w:tr>
      <w:tr w:rsidR="00A95F64" w:rsidTr="00A95F64">
        <w:tc>
          <w:tcPr>
            <w:tcW w:w="1316" w:type="dxa"/>
          </w:tcPr>
          <w:p w:rsidR="00A95F64" w:rsidRDefault="00A95F64" w:rsidP="00EA7520">
            <w:pPr>
              <w:rPr>
                <w:rFonts w:asciiTheme="majorHAnsi" w:hAnsiTheme="majorHAnsi" w:cs="Arial"/>
                <w:b/>
                <w:szCs w:val="28"/>
              </w:rPr>
            </w:pPr>
            <w:r>
              <w:rPr>
                <w:rFonts w:asciiTheme="majorHAnsi" w:hAnsiTheme="majorHAnsi" w:cs="Arial"/>
                <w:b/>
                <w:szCs w:val="28"/>
              </w:rPr>
              <w:t>Hedy ip3</w:t>
            </w:r>
          </w:p>
        </w:tc>
        <w:tc>
          <w:tcPr>
            <w:tcW w:w="1316" w:type="dxa"/>
          </w:tcPr>
          <w:p w:rsidR="00A95F64" w:rsidRDefault="00A95F64" w:rsidP="00EA7520">
            <w:pPr>
              <w:rPr>
                <w:rFonts w:asciiTheme="majorHAnsi" w:hAnsiTheme="majorHAnsi" w:cs="Arial"/>
                <w:b/>
                <w:szCs w:val="28"/>
              </w:rPr>
            </w:pPr>
            <w:r>
              <w:rPr>
                <w:rFonts w:asciiTheme="majorHAnsi" w:hAnsiTheme="majorHAnsi" w:cs="Arial"/>
                <w:b/>
                <w:szCs w:val="28"/>
              </w:rPr>
              <w:t>15</w:t>
            </w:r>
          </w:p>
        </w:tc>
        <w:tc>
          <w:tcPr>
            <w:tcW w:w="1316" w:type="dxa"/>
          </w:tcPr>
          <w:p w:rsidR="00A95F64" w:rsidRDefault="007C57A0" w:rsidP="00EA7520">
            <w:pPr>
              <w:rPr>
                <w:rFonts w:asciiTheme="majorHAnsi" w:hAnsiTheme="majorHAnsi" w:cs="Arial"/>
                <w:b/>
                <w:szCs w:val="28"/>
              </w:rPr>
            </w:pPr>
            <w:r>
              <w:rPr>
                <w:rFonts w:asciiTheme="majorHAnsi" w:hAnsiTheme="majorHAnsi" w:cs="Arial"/>
                <w:b/>
                <w:szCs w:val="28"/>
              </w:rPr>
              <w:t>XXXX</w:t>
            </w:r>
          </w:p>
        </w:tc>
        <w:tc>
          <w:tcPr>
            <w:tcW w:w="1547" w:type="dxa"/>
          </w:tcPr>
          <w:p w:rsidR="00A95F64" w:rsidRDefault="007C57A0" w:rsidP="00EA7520">
            <w:pPr>
              <w:rPr>
                <w:rFonts w:asciiTheme="majorHAnsi" w:hAnsiTheme="majorHAnsi" w:cs="Arial"/>
                <w:b/>
                <w:szCs w:val="28"/>
              </w:rPr>
            </w:pPr>
            <w:r>
              <w:rPr>
                <w:rFonts w:asciiTheme="majorHAnsi" w:hAnsiTheme="majorHAnsi" w:cs="Arial"/>
                <w:b/>
                <w:szCs w:val="28"/>
              </w:rPr>
              <w:t>XXXX</w:t>
            </w:r>
          </w:p>
        </w:tc>
        <w:tc>
          <w:tcPr>
            <w:tcW w:w="1984" w:type="dxa"/>
          </w:tcPr>
          <w:p w:rsidR="00A95F64" w:rsidRDefault="007C57A0" w:rsidP="00EA7520">
            <w:pPr>
              <w:rPr>
                <w:rFonts w:asciiTheme="majorHAnsi" w:hAnsiTheme="majorHAnsi" w:cs="Arial"/>
                <w:b/>
                <w:szCs w:val="28"/>
              </w:rPr>
            </w:pPr>
            <w:r>
              <w:rPr>
                <w:rFonts w:asciiTheme="majorHAnsi" w:hAnsiTheme="majorHAnsi" w:cs="Arial"/>
                <w:b/>
                <w:szCs w:val="28"/>
              </w:rPr>
              <w:t>XXXX</w:t>
            </w:r>
          </w:p>
        </w:tc>
      </w:tr>
      <w:tr w:rsidR="00A95F64" w:rsidTr="00A95F64">
        <w:tc>
          <w:tcPr>
            <w:tcW w:w="1316" w:type="dxa"/>
          </w:tcPr>
          <w:p w:rsidR="00A95F64" w:rsidRDefault="00A95F64" w:rsidP="00EA7520">
            <w:pPr>
              <w:rPr>
                <w:rFonts w:asciiTheme="majorHAnsi" w:hAnsiTheme="majorHAnsi" w:cs="Arial"/>
                <w:b/>
                <w:szCs w:val="28"/>
              </w:rPr>
            </w:pPr>
          </w:p>
        </w:tc>
        <w:tc>
          <w:tcPr>
            <w:tcW w:w="1316" w:type="dxa"/>
          </w:tcPr>
          <w:p w:rsidR="00A95F64" w:rsidRDefault="00A95F64" w:rsidP="00EA7520">
            <w:pPr>
              <w:rPr>
                <w:rFonts w:asciiTheme="majorHAnsi" w:hAnsiTheme="majorHAnsi" w:cs="Arial"/>
                <w:b/>
                <w:szCs w:val="28"/>
              </w:rPr>
            </w:pPr>
          </w:p>
        </w:tc>
        <w:tc>
          <w:tcPr>
            <w:tcW w:w="1316" w:type="dxa"/>
          </w:tcPr>
          <w:p w:rsidR="00A95F64" w:rsidRDefault="00A95F64" w:rsidP="00EA7520">
            <w:pPr>
              <w:rPr>
                <w:rFonts w:asciiTheme="majorHAnsi" w:hAnsiTheme="majorHAnsi" w:cs="Arial"/>
                <w:b/>
                <w:szCs w:val="28"/>
              </w:rPr>
            </w:pPr>
          </w:p>
        </w:tc>
        <w:tc>
          <w:tcPr>
            <w:tcW w:w="1547" w:type="dxa"/>
          </w:tcPr>
          <w:p w:rsidR="00A95F64" w:rsidRDefault="00A95F64" w:rsidP="00EA7520">
            <w:pPr>
              <w:rPr>
                <w:rFonts w:asciiTheme="majorHAnsi" w:hAnsiTheme="majorHAnsi" w:cs="Arial"/>
                <w:b/>
                <w:szCs w:val="28"/>
              </w:rPr>
            </w:pPr>
            <w:r>
              <w:rPr>
                <w:rFonts w:asciiTheme="majorHAnsi" w:hAnsiTheme="majorHAnsi" w:cs="Arial"/>
                <w:b/>
                <w:szCs w:val="28"/>
              </w:rPr>
              <w:t>Celkem</w:t>
            </w:r>
          </w:p>
        </w:tc>
        <w:tc>
          <w:tcPr>
            <w:tcW w:w="1984" w:type="dxa"/>
          </w:tcPr>
          <w:p w:rsidR="00A95F64" w:rsidRDefault="00A95F64" w:rsidP="00EA7520">
            <w:pPr>
              <w:rPr>
                <w:rFonts w:asciiTheme="majorHAnsi" w:hAnsiTheme="majorHAnsi" w:cs="Arial"/>
                <w:b/>
                <w:szCs w:val="28"/>
              </w:rPr>
            </w:pPr>
            <w:r>
              <w:rPr>
                <w:rFonts w:asciiTheme="majorHAnsi" w:hAnsiTheme="majorHAnsi" w:cs="Arial"/>
                <w:b/>
                <w:szCs w:val="28"/>
              </w:rPr>
              <w:t>384.780 Kč</w:t>
            </w:r>
          </w:p>
        </w:tc>
      </w:tr>
    </w:tbl>
    <w:p w:rsidR="00EA7520" w:rsidRDefault="00EA7520" w:rsidP="00EA7520">
      <w:pPr>
        <w:rPr>
          <w:rFonts w:asciiTheme="majorHAnsi" w:hAnsiTheme="majorHAnsi" w:cs="Arial"/>
          <w:b/>
          <w:szCs w:val="28"/>
        </w:rPr>
      </w:pPr>
    </w:p>
    <w:sectPr w:rsidR="00EA7520" w:rsidSect="00AE5923"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4D0" w:rsidRDefault="00CE14D0" w:rsidP="00273BC0">
      <w:r>
        <w:separator/>
      </w:r>
    </w:p>
  </w:endnote>
  <w:endnote w:type="continuationSeparator" w:id="0">
    <w:p w:rsidR="00CE14D0" w:rsidRDefault="00CE14D0" w:rsidP="0027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ahoma" w:hAnsi="Tahoma" w:cs="Tahoma"/>
        <w:sz w:val="18"/>
        <w:szCs w:val="18"/>
      </w:rPr>
      <w:id w:val="1953094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37899295"/>
          <w:docPartObj>
            <w:docPartGallery w:val="Page Numbers (Top of Page)"/>
            <w:docPartUnique/>
          </w:docPartObj>
        </w:sdtPr>
        <w:sdtEndPr>
          <w:rPr>
            <w:highlight w:val="green"/>
          </w:rPr>
        </w:sdtEndPr>
        <w:sdtContent>
          <w:p w:rsidR="00B3172F" w:rsidRPr="00D40DD9" w:rsidRDefault="00F87F50">
            <w:pPr>
              <w:pStyle w:val="Zpa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D42BA9" w:rsidRPr="00D40DD9" w:rsidRDefault="00B3172F" w:rsidP="00D42BA9">
            <w:pPr>
              <w:pStyle w:val="Zpa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40DD9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="005D06FF" w:rsidRPr="00D40DD9">
              <w:rPr>
                <w:rFonts w:ascii="Tahoma" w:hAnsi="Tahoma" w:cs="Tahoma"/>
                <w:b/>
                <w:sz w:val="18"/>
                <w:szCs w:val="18"/>
              </w:rPr>
              <w:fldChar w:fldCharType="begin"/>
            </w:r>
            <w:r w:rsidRPr="00D40DD9">
              <w:rPr>
                <w:rFonts w:ascii="Tahoma" w:hAnsi="Tahoma" w:cs="Tahoma"/>
                <w:b/>
                <w:sz w:val="18"/>
                <w:szCs w:val="18"/>
              </w:rPr>
              <w:instrText>PAGE</w:instrText>
            </w:r>
            <w:r w:rsidR="005D06FF" w:rsidRPr="00D40DD9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F87F50">
              <w:rPr>
                <w:rFonts w:ascii="Tahoma" w:hAnsi="Tahoma" w:cs="Tahoma"/>
                <w:b/>
                <w:noProof/>
                <w:sz w:val="18"/>
                <w:szCs w:val="18"/>
              </w:rPr>
              <w:t>8</w:t>
            </w:r>
            <w:r w:rsidR="005D06FF" w:rsidRPr="00D40DD9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D40DD9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="005D06FF" w:rsidRPr="00D40DD9">
              <w:rPr>
                <w:rFonts w:ascii="Tahoma" w:hAnsi="Tahoma" w:cs="Tahoma"/>
                <w:b/>
                <w:sz w:val="18"/>
                <w:szCs w:val="18"/>
              </w:rPr>
              <w:fldChar w:fldCharType="begin"/>
            </w:r>
            <w:r w:rsidRPr="00D40DD9">
              <w:rPr>
                <w:rFonts w:ascii="Tahoma" w:hAnsi="Tahoma" w:cs="Tahoma"/>
                <w:b/>
                <w:sz w:val="18"/>
                <w:szCs w:val="18"/>
              </w:rPr>
              <w:instrText>NUMPAGES</w:instrText>
            </w:r>
            <w:r w:rsidR="005D06FF" w:rsidRPr="00D40DD9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F87F50">
              <w:rPr>
                <w:rFonts w:ascii="Tahoma" w:hAnsi="Tahoma" w:cs="Tahoma"/>
                <w:b/>
                <w:noProof/>
                <w:sz w:val="18"/>
                <w:szCs w:val="18"/>
              </w:rPr>
              <w:t>8</w:t>
            </w:r>
            <w:r w:rsidR="005D06FF" w:rsidRPr="00D40DD9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  <w:p w:rsidR="00DF6DAD" w:rsidRPr="00A42AF5" w:rsidRDefault="00F87F50" w:rsidP="00A42AF5">
            <w:pPr>
              <w:pStyle w:val="Zpat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4D0" w:rsidRDefault="00CE14D0" w:rsidP="00273BC0">
      <w:r>
        <w:separator/>
      </w:r>
    </w:p>
  </w:footnote>
  <w:footnote w:type="continuationSeparator" w:id="0">
    <w:p w:rsidR="00CE14D0" w:rsidRDefault="00CE14D0" w:rsidP="00273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pStyle w:val="Styl-normln-slo-odsazen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8"/>
    <w:multiLevelType w:val="multi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4">
    <w:nsid w:val="00000009"/>
    <w:multiLevelType w:val="multilevel"/>
    <w:tmpl w:val="6698614A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ascii="Tahoma" w:hAnsi="Tahoma" w:cs="Tahoma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ascii="Symbol" w:hAnsi="Symbol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ascii="Symbol" w:hAnsi="Symbol"/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ascii="Symbol" w:hAnsi="Symbol"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ascii="Symbol" w:hAnsi="Symbol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ascii="Symbol" w:hAnsi="Symbol"/>
        <w:color w:va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ascii="Symbol" w:hAnsi="Symbol"/>
        <w:color w:va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ascii="Symbol" w:hAnsi="Symbol"/>
        <w:color w:va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ascii="Symbol" w:hAnsi="Symbol"/>
        <w:color w:val="auto"/>
      </w:rPr>
    </w:lvl>
  </w:abstractNum>
  <w:abstractNum w:abstractNumId="5">
    <w:nsid w:val="0000000A"/>
    <w:multiLevelType w:val="multilevel"/>
    <w:tmpl w:val="0000000A"/>
    <w:name w:val="WW8Num1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6">
    <w:nsid w:val="0000000B"/>
    <w:multiLevelType w:val="multi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7">
    <w:nsid w:val="0000000C"/>
    <w:multiLevelType w:val="multilevel"/>
    <w:tmpl w:val="E5801B60"/>
    <w:name w:val="WW8Num8"/>
    <w:lvl w:ilvl="0">
      <w:start w:val="1"/>
      <w:numFmt w:val="decimal"/>
      <w:lvlText w:val="%1."/>
      <w:lvlJc w:val="left"/>
      <w:pPr>
        <w:tabs>
          <w:tab w:val="num" w:pos="2694"/>
        </w:tabs>
        <w:ind w:left="2411" w:firstLine="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8">
    <w:nsid w:val="0000000D"/>
    <w:multiLevelType w:val="singleLevel"/>
    <w:tmpl w:val="0000000D"/>
    <w:name w:val="WW8Num17"/>
    <w:lvl w:ilvl="0">
      <w:start w:val="1"/>
      <w:numFmt w:val="lowerLetter"/>
      <w:lvlText w:val="%1)"/>
      <w:lvlJc w:val="left"/>
      <w:pPr>
        <w:tabs>
          <w:tab w:val="num" w:pos="1842"/>
        </w:tabs>
        <w:ind w:left="1842" w:hanging="360"/>
      </w:pPr>
    </w:lvl>
  </w:abstractNum>
  <w:abstractNum w:abstractNumId="9">
    <w:nsid w:val="0000000E"/>
    <w:multiLevelType w:val="multilevel"/>
    <w:tmpl w:val="0000000E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10">
    <w:nsid w:val="0000000F"/>
    <w:multiLevelType w:val="multilevel"/>
    <w:tmpl w:val="45F67404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ahoma" w:eastAsia="Times New Roman" w:hAnsi="Tahoma" w:cs="Tahoma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1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12">
    <w:nsid w:val="00000011"/>
    <w:multiLevelType w:val="multilevel"/>
    <w:tmpl w:val="00000011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13">
    <w:nsid w:val="00000013"/>
    <w:multiLevelType w:val="singleLevel"/>
    <w:tmpl w:val="00000013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02745126"/>
    <w:multiLevelType w:val="hybridMultilevel"/>
    <w:tmpl w:val="2696D1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05351A"/>
    <w:multiLevelType w:val="hybridMultilevel"/>
    <w:tmpl w:val="ECD8CFA8"/>
    <w:lvl w:ilvl="0" w:tplc="0405000F">
      <w:start w:val="1"/>
      <w:numFmt w:val="decimal"/>
      <w:lvlText w:val="%1."/>
      <w:lvlJc w:val="left"/>
      <w:pPr>
        <w:ind w:left="4897" w:hanging="360"/>
      </w:pPr>
    </w:lvl>
    <w:lvl w:ilvl="1" w:tplc="04050019" w:tentative="1">
      <w:start w:val="1"/>
      <w:numFmt w:val="lowerLetter"/>
      <w:lvlText w:val="%2."/>
      <w:lvlJc w:val="left"/>
      <w:pPr>
        <w:ind w:left="5617" w:hanging="360"/>
      </w:pPr>
    </w:lvl>
    <w:lvl w:ilvl="2" w:tplc="0405001B" w:tentative="1">
      <w:start w:val="1"/>
      <w:numFmt w:val="lowerRoman"/>
      <w:lvlText w:val="%3."/>
      <w:lvlJc w:val="right"/>
      <w:pPr>
        <w:ind w:left="6337" w:hanging="180"/>
      </w:pPr>
    </w:lvl>
    <w:lvl w:ilvl="3" w:tplc="0405000F" w:tentative="1">
      <w:start w:val="1"/>
      <w:numFmt w:val="decimal"/>
      <w:lvlText w:val="%4."/>
      <w:lvlJc w:val="left"/>
      <w:pPr>
        <w:ind w:left="7057" w:hanging="360"/>
      </w:pPr>
    </w:lvl>
    <w:lvl w:ilvl="4" w:tplc="04050019" w:tentative="1">
      <w:start w:val="1"/>
      <w:numFmt w:val="lowerLetter"/>
      <w:lvlText w:val="%5."/>
      <w:lvlJc w:val="left"/>
      <w:pPr>
        <w:ind w:left="7777" w:hanging="360"/>
      </w:pPr>
    </w:lvl>
    <w:lvl w:ilvl="5" w:tplc="0405001B" w:tentative="1">
      <w:start w:val="1"/>
      <w:numFmt w:val="lowerRoman"/>
      <w:lvlText w:val="%6."/>
      <w:lvlJc w:val="right"/>
      <w:pPr>
        <w:ind w:left="8497" w:hanging="180"/>
      </w:pPr>
    </w:lvl>
    <w:lvl w:ilvl="6" w:tplc="0405000F" w:tentative="1">
      <w:start w:val="1"/>
      <w:numFmt w:val="decimal"/>
      <w:lvlText w:val="%7."/>
      <w:lvlJc w:val="left"/>
      <w:pPr>
        <w:ind w:left="9217" w:hanging="360"/>
      </w:pPr>
    </w:lvl>
    <w:lvl w:ilvl="7" w:tplc="04050019" w:tentative="1">
      <w:start w:val="1"/>
      <w:numFmt w:val="lowerLetter"/>
      <w:lvlText w:val="%8."/>
      <w:lvlJc w:val="left"/>
      <w:pPr>
        <w:ind w:left="9937" w:hanging="360"/>
      </w:pPr>
    </w:lvl>
    <w:lvl w:ilvl="8" w:tplc="040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6">
    <w:nsid w:val="39EA7E51"/>
    <w:multiLevelType w:val="hybridMultilevel"/>
    <w:tmpl w:val="BE36C3BE"/>
    <w:lvl w:ilvl="0" w:tplc="B284F2E4">
      <w:start w:val="8"/>
      <w:numFmt w:val="bullet"/>
      <w:lvlText w:val="-"/>
      <w:lvlJc w:val="left"/>
      <w:pPr>
        <w:ind w:left="717" w:hanging="360"/>
      </w:pPr>
      <w:rPr>
        <w:rFonts w:ascii="Tahoma" w:eastAsia="SimSu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>
    <w:nsid w:val="3AE233FD"/>
    <w:multiLevelType w:val="hybridMultilevel"/>
    <w:tmpl w:val="B4803A64"/>
    <w:lvl w:ilvl="0" w:tplc="42B0DB96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8">
    <w:nsid w:val="3B8344F4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B00317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184342"/>
    <w:multiLevelType w:val="hybridMultilevel"/>
    <w:tmpl w:val="F954C776"/>
    <w:name w:val="WW8Num9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6E507C56"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41007A"/>
    <w:multiLevelType w:val="hybridMultilevel"/>
    <w:tmpl w:val="AB1033A0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D800F2E8">
      <w:numFmt w:val="bullet"/>
      <w:lvlText w:val="•"/>
      <w:lvlJc w:val="left"/>
      <w:pPr>
        <w:ind w:left="1785" w:hanging="705"/>
      </w:pPr>
      <w:rPr>
        <w:rFonts w:ascii="Tahoma" w:eastAsia="SimSu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883C3D"/>
    <w:multiLevelType w:val="hybridMultilevel"/>
    <w:tmpl w:val="6E4490FE"/>
    <w:lvl w:ilvl="0" w:tplc="63B8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101E9D"/>
    <w:multiLevelType w:val="hybridMultilevel"/>
    <w:tmpl w:val="28C2E6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7D7DEE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0137FE"/>
    <w:multiLevelType w:val="multilevel"/>
    <w:tmpl w:val="A75E50B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595E43E6"/>
    <w:multiLevelType w:val="hybridMultilevel"/>
    <w:tmpl w:val="2D00AA3C"/>
    <w:lvl w:ilvl="0" w:tplc="0405000F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997A8E00">
      <w:numFmt w:val="bullet"/>
      <w:lvlText w:val="-"/>
      <w:lvlJc w:val="left"/>
      <w:pPr>
        <w:ind w:left="1875" w:hanging="360"/>
      </w:pPr>
      <w:rPr>
        <w:rFonts w:ascii="Tahoma" w:eastAsia="SimSu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7">
    <w:nsid w:val="59F37EBA"/>
    <w:multiLevelType w:val="hybridMultilevel"/>
    <w:tmpl w:val="F246F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C80ADF"/>
    <w:multiLevelType w:val="hybridMultilevel"/>
    <w:tmpl w:val="82D238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720E19"/>
    <w:multiLevelType w:val="hybridMultilevel"/>
    <w:tmpl w:val="FDD6C058"/>
    <w:name w:val="WW8Num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3BF2EB1"/>
    <w:multiLevelType w:val="hybridMultilevel"/>
    <w:tmpl w:val="F0F470E4"/>
    <w:lvl w:ilvl="0" w:tplc="997A8E00">
      <w:numFmt w:val="bullet"/>
      <w:lvlText w:val="-"/>
      <w:lvlJc w:val="left"/>
      <w:pPr>
        <w:ind w:left="1429" w:hanging="360"/>
      </w:pPr>
      <w:rPr>
        <w:rFonts w:ascii="Tahoma" w:eastAsia="SimSu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6"/>
  </w:num>
  <w:num w:numId="16">
    <w:abstractNumId w:val="17"/>
  </w:num>
  <w:num w:numId="17">
    <w:abstractNumId w:val="15"/>
  </w:num>
  <w:num w:numId="18">
    <w:abstractNumId w:val="31"/>
  </w:num>
  <w:num w:numId="19">
    <w:abstractNumId w:val="18"/>
  </w:num>
  <w:num w:numId="20">
    <w:abstractNumId w:val="27"/>
  </w:num>
  <w:num w:numId="21">
    <w:abstractNumId w:val="29"/>
  </w:num>
  <w:num w:numId="22">
    <w:abstractNumId w:val="25"/>
  </w:num>
  <w:num w:numId="23">
    <w:abstractNumId w:val="20"/>
  </w:num>
  <w:num w:numId="24">
    <w:abstractNumId w:val="28"/>
  </w:num>
  <w:num w:numId="25">
    <w:abstractNumId w:val="19"/>
  </w:num>
  <w:num w:numId="26">
    <w:abstractNumId w:val="24"/>
  </w:num>
  <w:num w:numId="27">
    <w:abstractNumId w:val="16"/>
  </w:num>
  <w:num w:numId="28">
    <w:abstractNumId w:val="22"/>
  </w:num>
  <w:num w:numId="29">
    <w:abstractNumId w:val="21"/>
  </w:num>
  <w:num w:numId="30">
    <w:abstractNumId w:val="23"/>
  </w:num>
  <w:num w:numId="31">
    <w:abstractNumId w:val="3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3A0"/>
    <w:rsid w:val="000027B3"/>
    <w:rsid w:val="000028CB"/>
    <w:rsid w:val="00006675"/>
    <w:rsid w:val="000100CF"/>
    <w:rsid w:val="00015ABA"/>
    <w:rsid w:val="00016945"/>
    <w:rsid w:val="00016D6B"/>
    <w:rsid w:val="000204A7"/>
    <w:rsid w:val="0002077C"/>
    <w:rsid w:val="00022262"/>
    <w:rsid w:val="00024BEB"/>
    <w:rsid w:val="000321AE"/>
    <w:rsid w:val="0004081E"/>
    <w:rsid w:val="0004216E"/>
    <w:rsid w:val="000425C6"/>
    <w:rsid w:val="00044F91"/>
    <w:rsid w:val="000519F4"/>
    <w:rsid w:val="000528C8"/>
    <w:rsid w:val="00053C3C"/>
    <w:rsid w:val="0005473A"/>
    <w:rsid w:val="00055CEA"/>
    <w:rsid w:val="000725E7"/>
    <w:rsid w:val="00073687"/>
    <w:rsid w:val="00077ECA"/>
    <w:rsid w:val="00080AA7"/>
    <w:rsid w:val="0008498C"/>
    <w:rsid w:val="000875B8"/>
    <w:rsid w:val="00091568"/>
    <w:rsid w:val="00091571"/>
    <w:rsid w:val="000933AB"/>
    <w:rsid w:val="000A064C"/>
    <w:rsid w:val="000A6426"/>
    <w:rsid w:val="000B2C21"/>
    <w:rsid w:val="000B4A15"/>
    <w:rsid w:val="000B7321"/>
    <w:rsid w:val="000B7FA3"/>
    <w:rsid w:val="000C71CE"/>
    <w:rsid w:val="000D16A0"/>
    <w:rsid w:val="000D2830"/>
    <w:rsid w:val="000D52E6"/>
    <w:rsid w:val="000E1C06"/>
    <w:rsid w:val="000E3E3F"/>
    <w:rsid w:val="000E45CF"/>
    <w:rsid w:val="000E62A2"/>
    <w:rsid w:val="000F2521"/>
    <w:rsid w:val="000F60EF"/>
    <w:rsid w:val="00101470"/>
    <w:rsid w:val="00102895"/>
    <w:rsid w:val="00104A31"/>
    <w:rsid w:val="0010532F"/>
    <w:rsid w:val="00106AC1"/>
    <w:rsid w:val="00113C59"/>
    <w:rsid w:val="001146BB"/>
    <w:rsid w:val="00123B2B"/>
    <w:rsid w:val="00125D86"/>
    <w:rsid w:val="00131181"/>
    <w:rsid w:val="00133F92"/>
    <w:rsid w:val="00137243"/>
    <w:rsid w:val="00137E55"/>
    <w:rsid w:val="00145F77"/>
    <w:rsid w:val="00146528"/>
    <w:rsid w:val="001472AC"/>
    <w:rsid w:val="00147BBD"/>
    <w:rsid w:val="001546A7"/>
    <w:rsid w:val="00155127"/>
    <w:rsid w:val="0016115A"/>
    <w:rsid w:val="0016280A"/>
    <w:rsid w:val="00164360"/>
    <w:rsid w:val="00165BB2"/>
    <w:rsid w:val="00167F5E"/>
    <w:rsid w:val="00174AEE"/>
    <w:rsid w:val="00181BF5"/>
    <w:rsid w:val="001903E5"/>
    <w:rsid w:val="00190B98"/>
    <w:rsid w:val="001941E5"/>
    <w:rsid w:val="001941F9"/>
    <w:rsid w:val="001957CF"/>
    <w:rsid w:val="0019589A"/>
    <w:rsid w:val="00196BEA"/>
    <w:rsid w:val="001A25B9"/>
    <w:rsid w:val="001A3A80"/>
    <w:rsid w:val="001B4EE5"/>
    <w:rsid w:val="001B7859"/>
    <w:rsid w:val="001C22A6"/>
    <w:rsid w:val="001C251A"/>
    <w:rsid w:val="001C379E"/>
    <w:rsid w:val="001C399C"/>
    <w:rsid w:val="001C7AD6"/>
    <w:rsid w:val="001D0FE3"/>
    <w:rsid w:val="001D5572"/>
    <w:rsid w:val="001D6161"/>
    <w:rsid w:val="001D6787"/>
    <w:rsid w:val="001E1760"/>
    <w:rsid w:val="001E38F0"/>
    <w:rsid w:val="001E51D3"/>
    <w:rsid w:val="001E5225"/>
    <w:rsid w:val="001E7132"/>
    <w:rsid w:val="001F25DF"/>
    <w:rsid w:val="001F4715"/>
    <w:rsid w:val="001F4D02"/>
    <w:rsid w:val="001F5594"/>
    <w:rsid w:val="001F7198"/>
    <w:rsid w:val="00202603"/>
    <w:rsid w:val="00202963"/>
    <w:rsid w:val="00204F0D"/>
    <w:rsid w:val="00207034"/>
    <w:rsid w:val="00216C4E"/>
    <w:rsid w:val="00217295"/>
    <w:rsid w:val="002175C8"/>
    <w:rsid w:val="00221456"/>
    <w:rsid w:val="0022572A"/>
    <w:rsid w:val="00225FF2"/>
    <w:rsid w:val="002302A7"/>
    <w:rsid w:val="00232068"/>
    <w:rsid w:val="002339AE"/>
    <w:rsid w:val="002340C8"/>
    <w:rsid w:val="0023653A"/>
    <w:rsid w:val="00236777"/>
    <w:rsid w:val="002442E7"/>
    <w:rsid w:val="0025518D"/>
    <w:rsid w:val="00256C7A"/>
    <w:rsid w:val="00265620"/>
    <w:rsid w:val="00273BC0"/>
    <w:rsid w:val="002756B2"/>
    <w:rsid w:val="00281CDA"/>
    <w:rsid w:val="00282A0D"/>
    <w:rsid w:val="00283F33"/>
    <w:rsid w:val="00290246"/>
    <w:rsid w:val="002A179E"/>
    <w:rsid w:val="002A1F1C"/>
    <w:rsid w:val="002A2B9C"/>
    <w:rsid w:val="002B0D87"/>
    <w:rsid w:val="002B2D78"/>
    <w:rsid w:val="002B6E58"/>
    <w:rsid w:val="002B7B0E"/>
    <w:rsid w:val="002C61B5"/>
    <w:rsid w:val="002C635B"/>
    <w:rsid w:val="002D0A44"/>
    <w:rsid w:val="002D1056"/>
    <w:rsid w:val="002D1EFE"/>
    <w:rsid w:val="002D2D91"/>
    <w:rsid w:val="002D6118"/>
    <w:rsid w:val="002D64EA"/>
    <w:rsid w:val="002D7D59"/>
    <w:rsid w:val="002E0E7B"/>
    <w:rsid w:val="002E182C"/>
    <w:rsid w:val="002E1F5A"/>
    <w:rsid w:val="002E39B9"/>
    <w:rsid w:val="002E3B58"/>
    <w:rsid w:val="002E7FDD"/>
    <w:rsid w:val="002F1AAB"/>
    <w:rsid w:val="002F2EC2"/>
    <w:rsid w:val="00301094"/>
    <w:rsid w:val="00305ABB"/>
    <w:rsid w:val="003175C8"/>
    <w:rsid w:val="00322CF0"/>
    <w:rsid w:val="00324D4A"/>
    <w:rsid w:val="00325976"/>
    <w:rsid w:val="00331044"/>
    <w:rsid w:val="003352A7"/>
    <w:rsid w:val="0033707F"/>
    <w:rsid w:val="0033726E"/>
    <w:rsid w:val="003408F2"/>
    <w:rsid w:val="00342F57"/>
    <w:rsid w:val="00345779"/>
    <w:rsid w:val="00346E49"/>
    <w:rsid w:val="003534EE"/>
    <w:rsid w:val="0035570A"/>
    <w:rsid w:val="00355F82"/>
    <w:rsid w:val="003576CF"/>
    <w:rsid w:val="00362E60"/>
    <w:rsid w:val="00365449"/>
    <w:rsid w:val="003678C6"/>
    <w:rsid w:val="00374B70"/>
    <w:rsid w:val="003752E4"/>
    <w:rsid w:val="0037578F"/>
    <w:rsid w:val="0037660F"/>
    <w:rsid w:val="003819F7"/>
    <w:rsid w:val="003828EA"/>
    <w:rsid w:val="00385DFA"/>
    <w:rsid w:val="00391446"/>
    <w:rsid w:val="003929F1"/>
    <w:rsid w:val="003A1B00"/>
    <w:rsid w:val="003A2B58"/>
    <w:rsid w:val="003A4AF6"/>
    <w:rsid w:val="003A5107"/>
    <w:rsid w:val="003A655C"/>
    <w:rsid w:val="003A72AA"/>
    <w:rsid w:val="003B50C1"/>
    <w:rsid w:val="003B5BFA"/>
    <w:rsid w:val="003B6134"/>
    <w:rsid w:val="003C103B"/>
    <w:rsid w:val="003C2BE8"/>
    <w:rsid w:val="003C729C"/>
    <w:rsid w:val="003D1544"/>
    <w:rsid w:val="003D5653"/>
    <w:rsid w:val="003D7352"/>
    <w:rsid w:val="003D7584"/>
    <w:rsid w:val="003E096A"/>
    <w:rsid w:val="003E1692"/>
    <w:rsid w:val="003E3C8F"/>
    <w:rsid w:val="003E5D6C"/>
    <w:rsid w:val="003E7F27"/>
    <w:rsid w:val="003F16D8"/>
    <w:rsid w:val="003F7926"/>
    <w:rsid w:val="004062A8"/>
    <w:rsid w:val="00406395"/>
    <w:rsid w:val="00411489"/>
    <w:rsid w:val="004140F7"/>
    <w:rsid w:val="004166DE"/>
    <w:rsid w:val="00416745"/>
    <w:rsid w:val="0042103E"/>
    <w:rsid w:val="004235BE"/>
    <w:rsid w:val="00423A71"/>
    <w:rsid w:val="00423B44"/>
    <w:rsid w:val="004244D0"/>
    <w:rsid w:val="00433B01"/>
    <w:rsid w:val="004370D8"/>
    <w:rsid w:val="00437852"/>
    <w:rsid w:val="0044203C"/>
    <w:rsid w:val="0044258D"/>
    <w:rsid w:val="0044715F"/>
    <w:rsid w:val="00451A42"/>
    <w:rsid w:val="00455A0A"/>
    <w:rsid w:val="0046387E"/>
    <w:rsid w:val="00464A24"/>
    <w:rsid w:val="00465F42"/>
    <w:rsid w:val="00467528"/>
    <w:rsid w:val="0047011E"/>
    <w:rsid w:val="0047049C"/>
    <w:rsid w:val="004716F0"/>
    <w:rsid w:val="0047425A"/>
    <w:rsid w:val="00475397"/>
    <w:rsid w:val="00476F23"/>
    <w:rsid w:val="00480839"/>
    <w:rsid w:val="00482405"/>
    <w:rsid w:val="00482B76"/>
    <w:rsid w:val="00491958"/>
    <w:rsid w:val="0049408C"/>
    <w:rsid w:val="004949E5"/>
    <w:rsid w:val="00497B16"/>
    <w:rsid w:val="00497EA5"/>
    <w:rsid w:val="004A033B"/>
    <w:rsid w:val="004A2475"/>
    <w:rsid w:val="004A4856"/>
    <w:rsid w:val="004B058D"/>
    <w:rsid w:val="004B2420"/>
    <w:rsid w:val="004B311C"/>
    <w:rsid w:val="004B339E"/>
    <w:rsid w:val="004B524D"/>
    <w:rsid w:val="004B7F96"/>
    <w:rsid w:val="004C6C28"/>
    <w:rsid w:val="004C7369"/>
    <w:rsid w:val="004D33E9"/>
    <w:rsid w:val="004D369D"/>
    <w:rsid w:val="004E1901"/>
    <w:rsid w:val="004E593A"/>
    <w:rsid w:val="004E5A83"/>
    <w:rsid w:val="004E691F"/>
    <w:rsid w:val="004E7BCC"/>
    <w:rsid w:val="004E7E2B"/>
    <w:rsid w:val="004F00CB"/>
    <w:rsid w:val="004F5FCE"/>
    <w:rsid w:val="00501C91"/>
    <w:rsid w:val="0050400A"/>
    <w:rsid w:val="0050727B"/>
    <w:rsid w:val="0051037E"/>
    <w:rsid w:val="005150AD"/>
    <w:rsid w:val="0051619B"/>
    <w:rsid w:val="00516924"/>
    <w:rsid w:val="005308CA"/>
    <w:rsid w:val="005465F4"/>
    <w:rsid w:val="005468DB"/>
    <w:rsid w:val="005476BA"/>
    <w:rsid w:val="00550B4F"/>
    <w:rsid w:val="0055213F"/>
    <w:rsid w:val="00554023"/>
    <w:rsid w:val="00557315"/>
    <w:rsid w:val="00561320"/>
    <w:rsid w:val="00561BDE"/>
    <w:rsid w:val="005669BD"/>
    <w:rsid w:val="00567A19"/>
    <w:rsid w:val="00582877"/>
    <w:rsid w:val="00582C01"/>
    <w:rsid w:val="00585972"/>
    <w:rsid w:val="00590D01"/>
    <w:rsid w:val="005952E0"/>
    <w:rsid w:val="00596DAB"/>
    <w:rsid w:val="005A0854"/>
    <w:rsid w:val="005A4C33"/>
    <w:rsid w:val="005B369A"/>
    <w:rsid w:val="005B4BA7"/>
    <w:rsid w:val="005C418A"/>
    <w:rsid w:val="005D04D4"/>
    <w:rsid w:val="005D06FF"/>
    <w:rsid w:val="005D3D55"/>
    <w:rsid w:val="005E07DF"/>
    <w:rsid w:val="005E1DC4"/>
    <w:rsid w:val="005E382C"/>
    <w:rsid w:val="005E5F80"/>
    <w:rsid w:val="005F4968"/>
    <w:rsid w:val="005F674B"/>
    <w:rsid w:val="005F7838"/>
    <w:rsid w:val="00601D09"/>
    <w:rsid w:val="0060268D"/>
    <w:rsid w:val="006030E8"/>
    <w:rsid w:val="00604570"/>
    <w:rsid w:val="00605E58"/>
    <w:rsid w:val="00606BF1"/>
    <w:rsid w:val="00610973"/>
    <w:rsid w:val="0061337D"/>
    <w:rsid w:val="006150C4"/>
    <w:rsid w:val="00615321"/>
    <w:rsid w:val="00615F21"/>
    <w:rsid w:val="00622020"/>
    <w:rsid w:val="0062216D"/>
    <w:rsid w:val="00623F2F"/>
    <w:rsid w:val="00632C19"/>
    <w:rsid w:val="00640FE0"/>
    <w:rsid w:val="00642C8E"/>
    <w:rsid w:val="00646398"/>
    <w:rsid w:val="006504A3"/>
    <w:rsid w:val="006535C9"/>
    <w:rsid w:val="0065571E"/>
    <w:rsid w:val="00667F2C"/>
    <w:rsid w:val="006741D9"/>
    <w:rsid w:val="0067681B"/>
    <w:rsid w:val="006811BB"/>
    <w:rsid w:val="0068253E"/>
    <w:rsid w:val="006A031C"/>
    <w:rsid w:val="006A44B2"/>
    <w:rsid w:val="006A47F2"/>
    <w:rsid w:val="006A4ED3"/>
    <w:rsid w:val="006B0902"/>
    <w:rsid w:val="006C3F10"/>
    <w:rsid w:val="006C48EF"/>
    <w:rsid w:val="006D1BA9"/>
    <w:rsid w:val="006D2102"/>
    <w:rsid w:val="006D676C"/>
    <w:rsid w:val="006D7384"/>
    <w:rsid w:val="006E0454"/>
    <w:rsid w:val="006E265C"/>
    <w:rsid w:val="006E5E64"/>
    <w:rsid w:val="006F16FB"/>
    <w:rsid w:val="006F46BC"/>
    <w:rsid w:val="006F7BA8"/>
    <w:rsid w:val="00707EB0"/>
    <w:rsid w:val="007101C6"/>
    <w:rsid w:val="00713029"/>
    <w:rsid w:val="00720D91"/>
    <w:rsid w:val="00724554"/>
    <w:rsid w:val="00743770"/>
    <w:rsid w:val="00746BE0"/>
    <w:rsid w:val="00747289"/>
    <w:rsid w:val="00754C64"/>
    <w:rsid w:val="007556A1"/>
    <w:rsid w:val="007556CD"/>
    <w:rsid w:val="00757F45"/>
    <w:rsid w:val="00766F00"/>
    <w:rsid w:val="007703E8"/>
    <w:rsid w:val="007772E6"/>
    <w:rsid w:val="00781A96"/>
    <w:rsid w:val="00782B6F"/>
    <w:rsid w:val="00782BDE"/>
    <w:rsid w:val="00783352"/>
    <w:rsid w:val="0079009C"/>
    <w:rsid w:val="00791787"/>
    <w:rsid w:val="00791994"/>
    <w:rsid w:val="00794089"/>
    <w:rsid w:val="00794EFE"/>
    <w:rsid w:val="007A52D5"/>
    <w:rsid w:val="007B3CF1"/>
    <w:rsid w:val="007B4E06"/>
    <w:rsid w:val="007C0AB5"/>
    <w:rsid w:val="007C3BF5"/>
    <w:rsid w:val="007C57A0"/>
    <w:rsid w:val="007C5BEC"/>
    <w:rsid w:val="007C754A"/>
    <w:rsid w:val="007E0839"/>
    <w:rsid w:val="007E391E"/>
    <w:rsid w:val="007E560F"/>
    <w:rsid w:val="007E7831"/>
    <w:rsid w:val="007F45C7"/>
    <w:rsid w:val="007F6B1C"/>
    <w:rsid w:val="0080287C"/>
    <w:rsid w:val="00802E54"/>
    <w:rsid w:val="00803790"/>
    <w:rsid w:val="00811683"/>
    <w:rsid w:val="00811BD8"/>
    <w:rsid w:val="008140AD"/>
    <w:rsid w:val="00815083"/>
    <w:rsid w:val="00815E84"/>
    <w:rsid w:val="00822EA8"/>
    <w:rsid w:val="00832FBF"/>
    <w:rsid w:val="00835737"/>
    <w:rsid w:val="008361B3"/>
    <w:rsid w:val="00841B75"/>
    <w:rsid w:val="008460F0"/>
    <w:rsid w:val="00850DFC"/>
    <w:rsid w:val="0085374A"/>
    <w:rsid w:val="0085730C"/>
    <w:rsid w:val="00864D67"/>
    <w:rsid w:val="00865FDA"/>
    <w:rsid w:val="00880978"/>
    <w:rsid w:val="00881903"/>
    <w:rsid w:val="00883ED8"/>
    <w:rsid w:val="00884103"/>
    <w:rsid w:val="00892AE2"/>
    <w:rsid w:val="0089308B"/>
    <w:rsid w:val="00893956"/>
    <w:rsid w:val="00895A07"/>
    <w:rsid w:val="00896408"/>
    <w:rsid w:val="008A0061"/>
    <w:rsid w:val="008A4116"/>
    <w:rsid w:val="008A5B3C"/>
    <w:rsid w:val="008B0213"/>
    <w:rsid w:val="008B174B"/>
    <w:rsid w:val="008B5F63"/>
    <w:rsid w:val="008C7573"/>
    <w:rsid w:val="008D4375"/>
    <w:rsid w:val="008D5D4E"/>
    <w:rsid w:val="008D6D2E"/>
    <w:rsid w:val="008E632A"/>
    <w:rsid w:val="008F2300"/>
    <w:rsid w:val="00900384"/>
    <w:rsid w:val="009012E1"/>
    <w:rsid w:val="00903440"/>
    <w:rsid w:val="00903458"/>
    <w:rsid w:val="00905424"/>
    <w:rsid w:val="00907A54"/>
    <w:rsid w:val="00913B23"/>
    <w:rsid w:val="0091410F"/>
    <w:rsid w:val="00916B18"/>
    <w:rsid w:val="00916EE1"/>
    <w:rsid w:val="009176C1"/>
    <w:rsid w:val="00922929"/>
    <w:rsid w:val="009257BF"/>
    <w:rsid w:val="009265F0"/>
    <w:rsid w:val="00932021"/>
    <w:rsid w:val="00942402"/>
    <w:rsid w:val="00943EFA"/>
    <w:rsid w:val="009471F4"/>
    <w:rsid w:val="009502F8"/>
    <w:rsid w:val="00951CF1"/>
    <w:rsid w:val="0095293A"/>
    <w:rsid w:val="00955037"/>
    <w:rsid w:val="0095637C"/>
    <w:rsid w:val="00957DFD"/>
    <w:rsid w:val="00957FF0"/>
    <w:rsid w:val="00963654"/>
    <w:rsid w:val="00964640"/>
    <w:rsid w:val="0096509F"/>
    <w:rsid w:val="00971C15"/>
    <w:rsid w:val="00972BD4"/>
    <w:rsid w:val="009732EA"/>
    <w:rsid w:val="00973793"/>
    <w:rsid w:val="00973A94"/>
    <w:rsid w:val="009813A0"/>
    <w:rsid w:val="00981694"/>
    <w:rsid w:val="00981F36"/>
    <w:rsid w:val="009835E5"/>
    <w:rsid w:val="00987DFB"/>
    <w:rsid w:val="00987F77"/>
    <w:rsid w:val="00991A78"/>
    <w:rsid w:val="009924CF"/>
    <w:rsid w:val="009924D0"/>
    <w:rsid w:val="00996008"/>
    <w:rsid w:val="00997413"/>
    <w:rsid w:val="009A36B5"/>
    <w:rsid w:val="009A576B"/>
    <w:rsid w:val="009A66A3"/>
    <w:rsid w:val="009A672E"/>
    <w:rsid w:val="009B28BF"/>
    <w:rsid w:val="009B35F1"/>
    <w:rsid w:val="009B4847"/>
    <w:rsid w:val="009B4C95"/>
    <w:rsid w:val="009C5808"/>
    <w:rsid w:val="009C634E"/>
    <w:rsid w:val="009D1235"/>
    <w:rsid w:val="009D159D"/>
    <w:rsid w:val="009D525F"/>
    <w:rsid w:val="009E4BE0"/>
    <w:rsid w:val="009F119F"/>
    <w:rsid w:val="009F2799"/>
    <w:rsid w:val="009F2CF2"/>
    <w:rsid w:val="009F36D2"/>
    <w:rsid w:val="00A00BA5"/>
    <w:rsid w:val="00A031A9"/>
    <w:rsid w:val="00A1541E"/>
    <w:rsid w:val="00A20C79"/>
    <w:rsid w:val="00A34ED7"/>
    <w:rsid w:val="00A368F9"/>
    <w:rsid w:val="00A36FE9"/>
    <w:rsid w:val="00A42AF5"/>
    <w:rsid w:val="00A43069"/>
    <w:rsid w:val="00A45EE4"/>
    <w:rsid w:val="00A5031B"/>
    <w:rsid w:val="00A50D2F"/>
    <w:rsid w:val="00A520A2"/>
    <w:rsid w:val="00A54527"/>
    <w:rsid w:val="00A6159C"/>
    <w:rsid w:val="00A62525"/>
    <w:rsid w:val="00A62DF2"/>
    <w:rsid w:val="00A64E36"/>
    <w:rsid w:val="00A65BFA"/>
    <w:rsid w:val="00A65DD2"/>
    <w:rsid w:val="00A67E85"/>
    <w:rsid w:val="00A704D8"/>
    <w:rsid w:val="00A8118F"/>
    <w:rsid w:val="00A82927"/>
    <w:rsid w:val="00A83252"/>
    <w:rsid w:val="00A94087"/>
    <w:rsid w:val="00A95F64"/>
    <w:rsid w:val="00AA524A"/>
    <w:rsid w:val="00AB0779"/>
    <w:rsid w:val="00AB5BE4"/>
    <w:rsid w:val="00AB6C3C"/>
    <w:rsid w:val="00AB738B"/>
    <w:rsid w:val="00AC15BD"/>
    <w:rsid w:val="00AC63E4"/>
    <w:rsid w:val="00AC6888"/>
    <w:rsid w:val="00AC6A34"/>
    <w:rsid w:val="00AC6C77"/>
    <w:rsid w:val="00AC7BB1"/>
    <w:rsid w:val="00AD19B4"/>
    <w:rsid w:val="00AD5733"/>
    <w:rsid w:val="00AD59FF"/>
    <w:rsid w:val="00AD6D45"/>
    <w:rsid w:val="00AD79F3"/>
    <w:rsid w:val="00AD7D39"/>
    <w:rsid w:val="00AE0744"/>
    <w:rsid w:val="00AE5923"/>
    <w:rsid w:val="00AF43B6"/>
    <w:rsid w:val="00AF4E3B"/>
    <w:rsid w:val="00AF5002"/>
    <w:rsid w:val="00B010C0"/>
    <w:rsid w:val="00B03694"/>
    <w:rsid w:val="00B04EC0"/>
    <w:rsid w:val="00B1406A"/>
    <w:rsid w:val="00B16268"/>
    <w:rsid w:val="00B23528"/>
    <w:rsid w:val="00B2391D"/>
    <w:rsid w:val="00B24454"/>
    <w:rsid w:val="00B246D4"/>
    <w:rsid w:val="00B27009"/>
    <w:rsid w:val="00B3172F"/>
    <w:rsid w:val="00B31F98"/>
    <w:rsid w:val="00B35044"/>
    <w:rsid w:val="00B4196D"/>
    <w:rsid w:val="00B44F7D"/>
    <w:rsid w:val="00B53B9F"/>
    <w:rsid w:val="00B55197"/>
    <w:rsid w:val="00B604BB"/>
    <w:rsid w:val="00B631E2"/>
    <w:rsid w:val="00B63E51"/>
    <w:rsid w:val="00B75E34"/>
    <w:rsid w:val="00B8017A"/>
    <w:rsid w:val="00B813A0"/>
    <w:rsid w:val="00B818CD"/>
    <w:rsid w:val="00B87616"/>
    <w:rsid w:val="00B90E34"/>
    <w:rsid w:val="00BA0CB0"/>
    <w:rsid w:val="00BA281E"/>
    <w:rsid w:val="00BB484D"/>
    <w:rsid w:val="00BC1197"/>
    <w:rsid w:val="00BC6576"/>
    <w:rsid w:val="00BC66A5"/>
    <w:rsid w:val="00BC74CC"/>
    <w:rsid w:val="00BC75CF"/>
    <w:rsid w:val="00BD12FB"/>
    <w:rsid w:val="00BD38B4"/>
    <w:rsid w:val="00BD3BA0"/>
    <w:rsid w:val="00BD58B7"/>
    <w:rsid w:val="00BD6D9F"/>
    <w:rsid w:val="00BE2DBC"/>
    <w:rsid w:val="00BF3ECD"/>
    <w:rsid w:val="00BF4BB2"/>
    <w:rsid w:val="00C001BF"/>
    <w:rsid w:val="00C012ED"/>
    <w:rsid w:val="00C0151F"/>
    <w:rsid w:val="00C0288D"/>
    <w:rsid w:val="00C02AF7"/>
    <w:rsid w:val="00C107AA"/>
    <w:rsid w:val="00C10E1C"/>
    <w:rsid w:val="00C10FA0"/>
    <w:rsid w:val="00C1181F"/>
    <w:rsid w:val="00C14035"/>
    <w:rsid w:val="00C141DE"/>
    <w:rsid w:val="00C14AD0"/>
    <w:rsid w:val="00C207E4"/>
    <w:rsid w:val="00C24C01"/>
    <w:rsid w:val="00C27968"/>
    <w:rsid w:val="00C33316"/>
    <w:rsid w:val="00C357BB"/>
    <w:rsid w:val="00C35DC0"/>
    <w:rsid w:val="00C35E40"/>
    <w:rsid w:val="00C41F26"/>
    <w:rsid w:val="00C45630"/>
    <w:rsid w:val="00C46E0A"/>
    <w:rsid w:val="00C53B2E"/>
    <w:rsid w:val="00C55C48"/>
    <w:rsid w:val="00C60A75"/>
    <w:rsid w:val="00C63480"/>
    <w:rsid w:val="00C64DE7"/>
    <w:rsid w:val="00C73C97"/>
    <w:rsid w:val="00C76F44"/>
    <w:rsid w:val="00C773C8"/>
    <w:rsid w:val="00C81D96"/>
    <w:rsid w:val="00C82686"/>
    <w:rsid w:val="00C83A81"/>
    <w:rsid w:val="00C90BE9"/>
    <w:rsid w:val="00C92E83"/>
    <w:rsid w:val="00CA150E"/>
    <w:rsid w:val="00CB3E62"/>
    <w:rsid w:val="00CB4F75"/>
    <w:rsid w:val="00CC29A6"/>
    <w:rsid w:val="00CC65D3"/>
    <w:rsid w:val="00CC7999"/>
    <w:rsid w:val="00CD1B69"/>
    <w:rsid w:val="00CD32BB"/>
    <w:rsid w:val="00CD360B"/>
    <w:rsid w:val="00CD4D1D"/>
    <w:rsid w:val="00CD5C7D"/>
    <w:rsid w:val="00CD5EA3"/>
    <w:rsid w:val="00CE14D0"/>
    <w:rsid w:val="00CE6B0F"/>
    <w:rsid w:val="00CF09A3"/>
    <w:rsid w:val="00CF6396"/>
    <w:rsid w:val="00D065EC"/>
    <w:rsid w:val="00D06F09"/>
    <w:rsid w:val="00D152FA"/>
    <w:rsid w:val="00D1595E"/>
    <w:rsid w:val="00D161BE"/>
    <w:rsid w:val="00D21586"/>
    <w:rsid w:val="00D235CE"/>
    <w:rsid w:val="00D23757"/>
    <w:rsid w:val="00D24D92"/>
    <w:rsid w:val="00D26590"/>
    <w:rsid w:val="00D27B0B"/>
    <w:rsid w:val="00D30EFD"/>
    <w:rsid w:val="00D3180A"/>
    <w:rsid w:val="00D3784D"/>
    <w:rsid w:val="00D40DD9"/>
    <w:rsid w:val="00D42BA9"/>
    <w:rsid w:val="00D43944"/>
    <w:rsid w:val="00D4409A"/>
    <w:rsid w:val="00D4574D"/>
    <w:rsid w:val="00D475A1"/>
    <w:rsid w:val="00D52586"/>
    <w:rsid w:val="00D537F4"/>
    <w:rsid w:val="00D60749"/>
    <w:rsid w:val="00D67D5E"/>
    <w:rsid w:val="00D70E41"/>
    <w:rsid w:val="00D76B1A"/>
    <w:rsid w:val="00D77020"/>
    <w:rsid w:val="00D84FA8"/>
    <w:rsid w:val="00D86BD3"/>
    <w:rsid w:val="00D904A2"/>
    <w:rsid w:val="00D90FF7"/>
    <w:rsid w:val="00D944DE"/>
    <w:rsid w:val="00DA2292"/>
    <w:rsid w:val="00DA356C"/>
    <w:rsid w:val="00DA388D"/>
    <w:rsid w:val="00DA6B7D"/>
    <w:rsid w:val="00DD1C58"/>
    <w:rsid w:val="00DD5B38"/>
    <w:rsid w:val="00DD61DB"/>
    <w:rsid w:val="00DE11E4"/>
    <w:rsid w:val="00DF2EB8"/>
    <w:rsid w:val="00DF6DAD"/>
    <w:rsid w:val="00E00ED6"/>
    <w:rsid w:val="00E01359"/>
    <w:rsid w:val="00E068A1"/>
    <w:rsid w:val="00E06B3B"/>
    <w:rsid w:val="00E12056"/>
    <w:rsid w:val="00E1409D"/>
    <w:rsid w:val="00E15565"/>
    <w:rsid w:val="00E24509"/>
    <w:rsid w:val="00E254B7"/>
    <w:rsid w:val="00E27D03"/>
    <w:rsid w:val="00E43824"/>
    <w:rsid w:val="00E473DE"/>
    <w:rsid w:val="00E509AD"/>
    <w:rsid w:val="00E51413"/>
    <w:rsid w:val="00E51565"/>
    <w:rsid w:val="00E52215"/>
    <w:rsid w:val="00E56AAA"/>
    <w:rsid w:val="00E60802"/>
    <w:rsid w:val="00E6287F"/>
    <w:rsid w:val="00E64AD4"/>
    <w:rsid w:val="00E67B4F"/>
    <w:rsid w:val="00E72AF2"/>
    <w:rsid w:val="00E76E41"/>
    <w:rsid w:val="00E80135"/>
    <w:rsid w:val="00E81778"/>
    <w:rsid w:val="00E8413C"/>
    <w:rsid w:val="00E84D29"/>
    <w:rsid w:val="00E93785"/>
    <w:rsid w:val="00E93FA9"/>
    <w:rsid w:val="00E96AC5"/>
    <w:rsid w:val="00EA35FF"/>
    <w:rsid w:val="00EA62D7"/>
    <w:rsid w:val="00EA7520"/>
    <w:rsid w:val="00EA76D2"/>
    <w:rsid w:val="00EB4D30"/>
    <w:rsid w:val="00EB592D"/>
    <w:rsid w:val="00EB7C3F"/>
    <w:rsid w:val="00EB7F2B"/>
    <w:rsid w:val="00EC283C"/>
    <w:rsid w:val="00EC65C8"/>
    <w:rsid w:val="00ED1D14"/>
    <w:rsid w:val="00ED7E77"/>
    <w:rsid w:val="00EE1CEE"/>
    <w:rsid w:val="00EE56A1"/>
    <w:rsid w:val="00EE68C8"/>
    <w:rsid w:val="00EF28DC"/>
    <w:rsid w:val="00EF34C1"/>
    <w:rsid w:val="00EF4E03"/>
    <w:rsid w:val="00EF53E7"/>
    <w:rsid w:val="00EF6252"/>
    <w:rsid w:val="00F01BB6"/>
    <w:rsid w:val="00F03CE8"/>
    <w:rsid w:val="00F10988"/>
    <w:rsid w:val="00F11618"/>
    <w:rsid w:val="00F13648"/>
    <w:rsid w:val="00F17C93"/>
    <w:rsid w:val="00F21AC7"/>
    <w:rsid w:val="00F22DA5"/>
    <w:rsid w:val="00F23A5D"/>
    <w:rsid w:val="00F241BA"/>
    <w:rsid w:val="00F25695"/>
    <w:rsid w:val="00F3124F"/>
    <w:rsid w:val="00F3364E"/>
    <w:rsid w:val="00F36329"/>
    <w:rsid w:val="00F36F7F"/>
    <w:rsid w:val="00F37B6D"/>
    <w:rsid w:val="00F44805"/>
    <w:rsid w:val="00F47532"/>
    <w:rsid w:val="00F50E78"/>
    <w:rsid w:val="00F530CE"/>
    <w:rsid w:val="00F53D76"/>
    <w:rsid w:val="00F56000"/>
    <w:rsid w:val="00F620CC"/>
    <w:rsid w:val="00F65E70"/>
    <w:rsid w:val="00F717B8"/>
    <w:rsid w:val="00F71E66"/>
    <w:rsid w:val="00F76732"/>
    <w:rsid w:val="00F87F50"/>
    <w:rsid w:val="00F91FF1"/>
    <w:rsid w:val="00F93867"/>
    <w:rsid w:val="00F93A50"/>
    <w:rsid w:val="00FA1D8E"/>
    <w:rsid w:val="00FA1F00"/>
    <w:rsid w:val="00FA33FF"/>
    <w:rsid w:val="00FA6AA9"/>
    <w:rsid w:val="00FB14A2"/>
    <w:rsid w:val="00FB63A9"/>
    <w:rsid w:val="00FC7FB9"/>
    <w:rsid w:val="00FD5E87"/>
    <w:rsid w:val="00FE0156"/>
    <w:rsid w:val="00FE68BA"/>
    <w:rsid w:val="00FE765A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13A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3F2F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szCs w:val="21"/>
    </w:rPr>
  </w:style>
  <w:style w:type="paragraph" w:customStyle="1" w:styleId="Styl-normln-slo-odsazen">
    <w:name w:val="Styl-normální-číslo-odsazený"/>
    <w:basedOn w:val="Odstavecseseznamem"/>
    <w:rsid w:val="00B813A0"/>
    <w:pPr>
      <w:widowControl/>
      <w:numPr>
        <w:numId w:val="2"/>
      </w:numPr>
      <w:suppressAutoHyphens w:val="0"/>
      <w:spacing w:after="60"/>
      <w:ind w:left="-76" w:firstLine="0"/>
      <w:contextualSpacing w:val="0"/>
      <w:jc w:val="both"/>
    </w:pPr>
    <w:rPr>
      <w:rFonts w:ascii="Calibri" w:eastAsia="Calibri" w:hAnsi="Calibri"/>
      <w:sz w:val="22"/>
      <w:szCs w:val="22"/>
    </w:rPr>
  </w:style>
  <w:style w:type="paragraph" w:styleId="Nzev">
    <w:name w:val="Title"/>
    <w:basedOn w:val="Normln"/>
    <w:next w:val="Podtitul"/>
    <w:link w:val="NzevChar"/>
    <w:qFormat/>
    <w:rsid w:val="00B813A0"/>
    <w:pPr>
      <w:jc w:val="center"/>
    </w:pPr>
    <w:rPr>
      <w:rFonts w:ascii="Arial" w:hAnsi="Arial" w:cs="Arial"/>
      <w:b/>
      <w:bC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B813A0"/>
    <w:rPr>
      <w:rFonts w:ascii="Arial" w:eastAsia="SimSun" w:hAnsi="Arial" w:cs="Arial"/>
      <w:b/>
      <w:bCs/>
      <w:kern w:val="1"/>
      <w:sz w:val="28"/>
      <w:szCs w:val="24"/>
      <w:u w:val="single"/>
      <w:lang w:eastAsia="hi-IN" w:bidi="hi-IN"/>
    </w:rPr>
  </w:style>
  <w:style w:type="paragraph" w:customStyle="1" w:styleId="Normlnweb1">
    <w:name w:val="Normální (web)1"/>
    <w:basedOn w:val="Normln"/>
    <w:rsid w:val="00B813A0"/>
    <w:rPr>
      <w:rFonts w:eastAsia="Times New Roman"/>
      <w:color w:val="000000"/>
      <w:lang w:val="en-US"/>
    </w:rPr>
  </w:style>
  <w:style w:type="paragraph" w:customStyle="1" w:styleId="Normlnweb2">
    <w:name w:val="Normální (web)2"/>
    <w:basedOn w:val="Normln"/>
    <w:rsid w:val="00B813A0"/>
    <w:rPr>
      <w:rFonts w:eastAsia="Lucida Sans Unicode" w:cs="Tahoma"/>
      <w:color w:val="000000"/>
      <w:lang w:val="en-US"/>
    </w:rPr>
  </w:style>
  <w:style w:type="paragraph" w:customStyle="1" w:styleId="Smlouva-slo">
    <w:name w:val="Smlouva-číslo"/>
    <w:basedOn w:val="Normln"/>
    <w:rsid w:val="00B813A0"/>
    <w:pPr>
      <w:spacing w:before="120" w:line="240" w:lineRule="atLeast"/>
      <w:jc w:val="both"/>
    </w:pPr>
    <w:rPr>
      <w:rFonts w:eastAsia="Times New Roman"/>
    </w:rPr>
  </w:style>
  <w:style w:type="paragraph" w:customStyle="1" w:styleId="Import3">
    <w:name w:val="Import 3"/>
    <w:basedOn w:val="Normln"/>
    <w:rsid w:val="00B813A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eastAsia="Times New Roman" w:hAnsi="Courier New" w:cs="Courier New"/>
    </w:rPr>
  </w:style>
  <w:style w:type="paragraph" w:customStyle="1" w:styleId="Import5">
    <w:name w:val="Import 5"/>
    <w:basedOn w:val="Normln"/>
    <w:rsid w:val="00B813A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288"/>
    </w:pPr>
    <w:rPr>
      <w:rFonts w:ascii="Courier New" w:eastAsia="Times New Roman" w:hAnsi="Courier New" w:cs="Courier New"/>
    </w:rPr>
  </w:style>
  <w:style w:type="paragraph" w:styleId="Zkladntextodsazen">
    <w:name w:val="Body Text Indent"/>
    <w:basedOn w:val="Normln"/>
    <w:link w:val="ZkladntextodsazenChar"/>
    <w:rsid w:val="00B813A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813A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odtitul">
    <w:name w:val="Subtitle"/>
    <w:basedOn w:val="Normln"/>
    <w:next w:val="Normln"/>
    <w:link w:val="PodtitulChar"/>
    <w:uiPriority w:val="11"/>
    <w:qFormat/>
    <w:rsid w:val="00B813A0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PodtitulChar">
    <w:name w:val="Podtitul Char"/>
    <w:basedOn w:val="Standardnpsmoodstavce"/>
    <w:link w:val="Podtitul"/>
    <w:uiPriority w:val="11"/>
    <w:rsid w:val="00B813A0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273BC0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73BC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5828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2877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2877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28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2877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2877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2877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1546A7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slolnkuSmlouvy">
    <w:name w:val="ČísloČlánkuSmlouvy"/>
    <w:basedOn w:val="Normln"/>
    <w:next w:val="Normln"/>
    <w:rsid w:val="009924D0"/>
    <w:pPr>
      <w:keepNext/>
      <w:widowControl/>
      <w:suppressAutoHyphens w:val="0"/>
      <w:spacing w:before="240"/>
      <w:jc w:val="center"/>
    </w:pPr>
    <w:rPr>
      <w:rFonts w:eastAsia="Times New Roman" w:cs="Times New Roman"/>
      <w:b/>
      <w:kern w:val="0"/>
      <w:szCs w:val="20"/>
      <w:lang w:eastAsia="cs-CZ" w:bidi="ar-SA"/>
    </w:rPr>
  </w:style>
  <w:style w:type="table" w:styleId="Mkatabulky">
    <w:name w:val="Table Grid"/>
    <w:basedOn w:val="Normlntabulka"/>
    <w:uiPriority w:val="59"/>
    <w:rsid w:val="00992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A752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3F2F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13A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3F2F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szCs w:val="21"/>
    </w:rPr>
  </w:style>
  <w:style w:type="paragraph" w:customStyle="1" w:styleId="Styl-normln-slo-odsazen">
    <w:name w:val="Styl-normální-číslo-odsazený"/>
    <w:basedOn w:val="Odstavecseseznamem"/>
    <w:rsid w:val="00B813A0"/>
    <w:pPr>
      <w:widowControl/>
      <w:numPr>
        <w:numId w:val="2"/>
      </w:numPr>
      <w:suppressAutoHyphens w:val="0"/>
      <w:spacing w:after="60"/>
      <w:ind w:left="-76" w:firstLine="0"/>
      <w:contextualSpacing w:val="0"/>
      <w:jc w:val="both"/>
    </w:pPr>
    <w:rPr>
      <w:rFonts w:ascii="Calibri" w:eastAsia="Calibri" w:hAnsi="Calibri"/>
      <w:sz w:val="22"/>
      <w:szCs w:val="22"/>
    </w:rPr>
  </w:style>
  <w:style w:type="paragraph" w:styleId="Nzev">
    <w:name w:val="Title"/>
    <w:basedOn w:val="Normln"/>
    <w:next w:val="Podtitul"/>
    <w:link w:val="NzevChar"/>
    <w:qFormat/>
    <w:rsid w:val="00B813A0"/>
    <w:pPr>
      <w:jc w:val="center"/>
    </w:pPr>
    <w:rPr>
      <w:rFonts w:ascii="Arial" w:hAnsi="Arial" w:cs="Arial"/>
      <w:b/>
      <w:bC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B813A0"/>
    <w:rPr>
      <w:rFonts w:ascii="Arial" w:eastAsia="SimSun" w:hAnsi="Arial" w:cs="Arial"/>
      <w:b/>
      <w:bCs/>
      <w:kern w:val="1"/>
      <w:sz w:val="28"/>
      <w:szCs w:val="24"/>
      <w:u w:val="single"/>
      <w:lang w:eastAsia="hi-IN" w:bidi="hi-IN"/>
    </w:rPr>
  </w:style>
  <w:style w:type="paragraph" w:customStyle="1" w:styleId="Normlnweb1">
    <w:name w:val="Normální (web)1"/>
    <w:basedOn w:val="Normln"/>
    <w:rsid w:val="00B813A0"/>
    <w:rPr>
      <w:rFonts w:eastAsia="Times New Roman"/>
      <w:color w:val="000000"/>
      <w:lang w:val="en-US"/>
    </w:rPr>
  </w:style>
  <w:style w:type="paragraph" w:customStyle="1" w:styleId="Normlnweb2">
    <w:name w:val="Normální (web)2"/>
    <w:basedOn w:val="Normln"/>
    <w:rsid w:val="00B813A0"/>
    <w:rPr>
      <w:rFonts w:eastAsia="Lucida Sans Unicode" w:cs="Tahoma"/>
      <w:color w:val="000000"/>
      <w:lang w:val="en-US"/>
    </w:rPr>
  </w:style>
  <w:style w:type="paragraph" w:customStyle="1" w:styleId="Smlouva-slo">
    <w:name w:val="Smlouva-číslo"/>
    <w:basedOn w:val="Normln"/>
    <w:rsid w:val="00B813A0"/>
    <w:pPr>
      <w:spacing w:before="120" w:line="240" w:lineRule="atLeast"/>
      <w:jc w:val="both"/>
    </w:pPr>
    <w:rPr>
      <w:rFonts w:eastAsia="Times New Roman"/>
    </w:rPr>
  </w:style>
  <w:style w:type="paragraph" w:customStyle="1" w:styleId="Import3">
    <w:name w:val="Import 3"/>
    <w:basedOn w:val="Normln"/>
    <w:rsid w:val="00B813A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eastAsia="Times New Roman" w:hAnsi="Courier New" w:cs="Courier New"/>
    </w:rPr>
  </w:style>
  <w:style w:type="paragraph" w:customStyle="1" w:styleId="Import5">
    <w:name w:val="Import 5"/>
    <w:basedOn w:val="Normln"/>
    <w:rsid w:val="00B813A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288"/>
    </w:pPr>
    <w:rPr>
      <w:rFonts w:ascii="Courier New" w:eastAsia="Times New Roman" w:hAnsi="Courier New" w:cs="Courier New"/>
    </w:rPr>
  </w:style>
  <w:style w:type="paragraph" w:styleId="Zkladntextodsazen">
    <w:name w:val="Body Text Indent"/>
    <w:basedOn w:val="Normln"/>
    <w:link w:val="ZkladntextodsazenChar"/>
    <w:rsid w:val="00B813A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813A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odtitul">
    <w:name w:val="Subtitle"/>
    <w:basedOn w:val="Normln"/>
    <w:next w:val="Normln"/>
    <w:link w:val="PodtitulChar"/>
    <w:uiPriority w:val="11"/>
    <w:qFormat/>
    <w:rsid w:val="00B813A0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PodtitulChar">
    <w:name w:val="Podtitul Char"/>
    <w:basedOn w:val="Standardnpsmoodstavce"/>
    <w:link w:val="Podtitul"/>
    <w:uiPriority w:val="11"/>
    <w:rsid w:val="00B813A0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273BC0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73BC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5828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2877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2877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28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2877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2877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2877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1546A7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slolnkuSmlouvy">
    <w:name w:val="ČísloČlánkuSmlouvy"/>
    <w:basedOn w:val="Normln"/>
    <w:next w:val="Normln"/>
    <w:rsid w:val="009924D0"/>
    <w:pPr>
      <w:keepNext/>
      <w:widowControl/>
      <w:suppressAutoHyphens w:val="0"/>
      <w:spacing w:before="240"/>
      <w:jc w:val="center"/>
    </w:pPr>
    <w:rPr>
      <w:rFonts w:eastAsia="Times New Roman" w:cs="Times New Roman"/>
      <w:b/>
      <w:kern w:val="0"/>
      <w:szCs w:val="20"/>
      <w:lang w:eastAsia="cs-CZ" w:bidi="ar-SA"/>
    </w:rPr>
  </w:style>
  <w:style w:type="table" w:styleId="Mkatabulky">
    <w:name w:val="Table Grid"/>
    <w:basedOn w:val="Normlntabulka"/>
    <w:uiPriority w:val="59"/>
    <w:rsid w:val="00992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A752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3F2F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10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84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7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54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344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779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546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43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405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6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03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1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6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75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01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23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656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260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466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38B08-C17C-46C1-B835-686C58CAA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2501</Words>
  <Characters>14759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Otrubová</dc:creator>
  <cp:lastModifiedBy>Mrkvová Renáta</cp:lastModifiedBy>
  <cp:revision>2</cp:revision>
  <cp:lastPrinted>2020-02-06T12:11:00Z</cp:lastPrinted>
  <dcterms:created xsi:type="dcterms:W3CDTF">2020-04-17T10:48:00Z</dcterms:created>
  <dcterms:modified xsi:type="dcterms:W3CDTF">2020-04-17T10:48:00Z</dcterms:modified>
</cp:coreProperties>
</file>