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19E2C31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>objednávky:</w:t>
      </w:r>
      <w:r w:rsidR="001C18A7">
        <w:rPr>
          <w:rFonts w:ascii="Arial" w:hAnsi="Arial" w:cs="Arial"/>
          <w:sz w:val="22"/>
          <w:szCs w:val="22"/>
        </w:rPr>
        <w:t xml:space="preserve">  </w:t>
      </w:r>
      <w:r w:rsidR="00953F0C">
        <w:rPr>
          <w:rFonts w:ascii="Arial" w:hAnsi="Arial" w:cs="Arial"/>
          <w:sz w:val="22"/>
          <w:szCs w:val="22"/>
        </w:rPr>
        <w:t>6</w:t>
      </w:r>
      <w:r w:rsidR="008C6510">
        <w:rPr>
          <w:rFonts w:ascii="Arial" w:hAnsi="Arial" w:cs="Arial"/>
          <w:sz w:val="22"/>
          <w:szCs w:val="22"/>
        </w:rPr>
        <w:t>4</w:t>
      </w:r>
      <w:proofErr w:type="gramEnd"/>
      <w:r w:rsidR="008C6510">
        <w:rPr>
          <w:rFonts w:ascii="Arial" w:hAnsi="Arial" w:cs="Arial"/>
          <w:sz w:val="22"/>
          <w:szCs w:val="22"/>
        </w:rPr>
        <w:t>a</w:t>
      </w:r>
      <w:r w:rsidR="00A71E01">
        <w:rPr>
          <w:rFonts w:ascii="Arial" w:hAnsi="Arial" w:cs="Arial"/>
          <w:sz w:val="22"/>
          <w:szCs w:val="22"/>
        </w:rPr>
        <w:t>/20</w:t>
      </w:r>
      <w:r w:rsidR="008C6510">
        <w:rPr>
          <w:rFonts w:ascii="Arial" w:hAnsi="Arial" w:cs="Arial"/>
          <w:sz w:val="22"/>
          <w:szCs w:val="22"/>
        </w:rPr>
        <w:t>20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717AB9E" w14:textId="60F5948A" w:rsidR="002B7CBE" w:rsidRDefault="002B7CBE" w:rsidP="002B7CBE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8D483E">
        <w:rPr>
          <w:rFonts w:ascii="Arial" w:hAnsi="Arial" w:cs="Arial"/>
          <w:sz w:val="22"/>
          <w:szCs w:val="22"/>
        </w:rPr>
        <w:t xml:space="preserve">       </w:t>
      </w:r>
      <w:r w:rsidR="00953F0C">
        <w:rPr>
          <w:rFonts w:ascii="Arial" w:hAnsi="Arial" w:cs="Arial"/>
          <w:sz w:val="22"/>
          <w:szCs w:val="22"/>
        </w:rPr>
        <w:t>2</w:t>
      </w:r>
      <w:r w:rsidR="008C6510">
        <w:rPr>
          <w:rFonts w:ascii="Arial" w:hAnsi="Arial" w:cs="Arial"/>
          <w:sz w:val="22"/>
          <w:szCs w:val="22"/>
        </w:rPr>
        <w:t>0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8C6510">
        <w:rPr>
          <w:rFonts w:ascii="Arial" w:hAnsi="Arial" w:cs="Arial"/>
          <w:sz w:val="22"/>
          <w:szCs w:val="22"/>
        </w:rPr>
        <w:t>3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656F15">
        <w:rPr>
          <w:rFonts w:ascii="Arial" w:hAnsi="Arial" w:cs="Arial"/>
          <w:sz w:val="22"/>
          <w:szCs w:val="22"/>
        </w:rPr>
        <w:t>20</w:t>
      </w:r>
      <w:r w:rsidR="008C6510">
        <w:rPr>
          <w:rFonts w:ascii="Arial" w:hAnsi="Arial" w:cs="Arial"/>
          <w:sz w:val="22"/>
          <w:szCs w:val="22"/>
        </w:rPr>
        <w:t>20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538D6A4E" w14:textId="77777777" w:rsidR="002B7CBE" w:rsidRDefault="002B7CBE" w:rsidP="002B7CBE">
      <w:pPr>
        <w:pStyle w:val="Nadpis2"/>
        <w:rPr>
          <w:u w:val="single"/>
        </w:rPr>
      </w:pPr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18B1441C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615B52">
        <w:rPr>
          <w:rFonts w:ascii="Arial" w:hAnsi="Arial" w:cs="Arial"/>
          <w:sz w:val="22"/>
          <w:szCs w:val="22"/>
        </w:rPr>
        <w:t xml:space="preserve">MW </w:t>
      </w:r>
      <w:proofErr w:type="spellStart"/>
      <w:r w:rsidR="00615B52">
        <w:rPr>
          <w:rFonts w:ascii="Arial" w:hAnsi="Arial" w:cs="Arial"/>
          <w:sz w:val="22"/>
          <w:szCs w:val="22"/>
        </w:rPr>
        <w:t>Dias</w:t>
      </w:r>
      <w:proofErr w:type="spellEnd"/>
      <w:r w:rsidR="00615B52">
        <w:rPr>
          <w:rFonts w:ascii="Arial" w:hAnsi="Arial" w:cs="Arial"/>
          <w:sz w:val="22"/>
          <w:szCs w:val="22"/>
        </w:rPr>
        <w:t xml:space="preserve">, a. s. </w:t>
      </w:r>
    </w:p>
    <w:p w14:paraId="76248DC6" w14:textId="59CC7DAD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</w:t>
      </w:r>
      <w:proofErr w:type="gramStart"/>
      <w:r w:rsidRPr="002B7CBE">
        <w:rPr>
          <w:rFonts w:ascii="Arial" w:hAnsi="Arial" w:cs="Arial"/>
          <w:sz w:val="22"/>
          <w:szCs w:val="22"/>
        </w:rPr>
        <w:t>):</w:t>
      </w:r>
      <w:r w:rsidR="00450D0E">
        <w:rPr>
          <w:rFonts w:ascii="Arial" w:hAnsi="Arial" w:cs="Arial"/>
          <w:sz w:val="22"/>
          <w:szCs w:val="22"/>
        </w:rPr>
        <w:t xml:space="preserve">  Stodolní</w:t>
      </w:r>
      <w:proofErr w:type="gramEnd"/>
      <w:r w:rsidR="00450D0E">
        <w:rPr>
          <w:rFonts w:ascii="Arial" w:hAnsi="Arial" w:cs="Arial"/>
          <w:sz w:val="22"/>
          <w:szCs w:val="22"/>
        </w:rPr>
        <w:t xml:space="preserve"> 316/2,  702 00  Moravská Ostrava</w:t>
      </w:r>
    </w:p>
    <w:p w14:paraId="735FEBB9" w14:textId="587FCCF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IČO: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450D0E">
        <w:rPr>
          <w:rFonts w:ascii="Arial" w:hAnsi="Arial" w:cs="Arial"/>
          <w:sz w:val="22"/>
          <w:szCs w:val="22"/>
        </w:rPr>
        <w:t>25368907</w:t>
      </w:r>
    </w:p>
    <w:p w14:paraId="41E30FB8" w14:textId="39E6F96C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DIČO:</w:t>
      </w:r>
      <w:r w:rsidR="00E7556D">
        <w:rPr>
          <w:rFonts w:ascii="Arial" w:hAnsi="Arial" w:cs="Arial"/>
          <w:sz w:val="22"/>
          <w:szCs w:val="22"/>
        </w:rPr>
        <w:t xml:space="preserve">  </w:t>
      </w:r>
      <w:r w:rsidR="00E7556D">
        <w:rPr>
          <w:rFonts w:ascii="Arial" w:hAnsi="Arial" w:cs="Arial"/>
          <w:sz w:val="22"/>
          <w:szCs w:val="22"/>
        </w:rPr>
        <w:tab/>
        <w:t xml:space="preserve">   </w:t>
      </w:r>
      <w:r w:rsidR="00450D0E">
        <w:rPr>
          <w:rFonts w:ascii="Arial" w:hAnsi="Arial" w:cs="Arial"/>
          <w:sz w:val="22"/>
          <w:szCs w:val="22"/>
        </w:rPr>
        <w:t>CZ25368907</w:t>
      </w:r>
      <w:r w:rsidRPr="002B7CBE">
        <w:rPr>
          <w:rFonts w:ascii="Arial" w:hAnsi="Arial" w:cs="Arial"/>
          <w:sz w:val="22"/>
          <w:szCs w:val="22"/>
        </w:rPr>
        <w:t xml:space="preserve">          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405EFC2C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spojení:           </w:t>
      </w:r>
      <w:r w:rsidR="00450D0E">
        <w:rPr>
          <w:rFonts w:ascii="Arial" w:hAnsi="Arial" w:cs="Arial"/>
          <w:sz w:val="22"/>
          <w:szCs w:val="22"/>
        </w:rPr>
        <w:t xml:space="preserve">Komerční banka, a. s. </w:t>
      </w:r>
    </w:p>
    <w:p w14:paraId="059A20DF" w14:textId="259FA780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účtu:  </w:t>
      </w:r>
      <w:r w:rsidR="00450D0E">
        <w:rPr>
          <w:rFonts w:ascii="Arial" w:hAnsi="Arial" w:cs="Arial"/>
          <w:sz w:val="22"/>
          <w:szCs w:val="22"/>
        </w:rPr>
        <w:tab/>
        <w:t xml:space="preserve">   107-2700770267/0100</w:t>
      </w:r>
    </w:p>
    <w:p w14:paraId="04EBD006" w14:textId="548393AA" w:rsidR="002B7CBE" w:rsidRPr="002B7CBE" w:rsidRDefault="00B146A9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jednat:  </w:t>
      </w:r>
      <w:r w:rsidRPr="00F474B8">
        <w:rPr>
          <w:rFonts w:ascii="Arial" w:hAnsi="Arial" w:cs="Arial"/>
          <w:sz w:val="22"/>
          <w:szCs w:val="22"/>
          <w:highlight w:val="black"/>
        </w:rPr>
        <w:t>Petr Mandát</w:t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163D423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1C18A7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1C18A7" w:rsidRPr="00F474B8">
        <w:rPr>
          <w:rFonts w:ascii="Arial" w:hAnsi="Arial" w:cs="Arial"/>
          <w:bCs/>
          <w:color w:val="auto"/>
          <w:sz w:val="22"/>
          <w:szCs w:val="22"/>
          <w:highlight w:val="black"/>
        </w:rPr>
        <w:t xml:space="preserve">Mgr. Jarmila Berná, </w:t>
      </w:r>
      <w:r w:rsidR="00A71E01" w:rsidRPr="00F474B8">
        <w:rPr>
          <w:rFonts w:ascii="Arial" w:hAnsi="Arial" w:cs="Arial"/>
          <w:bCs/>
          <w:color w:val="auto"/>
          <w:sz w:val="22"/>
          <w:szCs w:val="22"/>
          <w:highlight w:val="black"/>
        </w:rPr>
        <w:t>MBA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50BD2A02" w:rsidR="002B7CBE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423E3947" w14:textId="77777777" w:rsidR="00450D0E" w:rsidRDefault="00450D0E" w:rsidP="002B7CBE">
      <w:pPr>
        <w:jc w:val="both"/>
        <w:rPr>
          <w:rFonts w:ascii="Arial" w:hAnsi="Arial" w:cs="Arial"/>
          <w:b/>
          <w:sz w:val="22"/>
          <w:szCs w:val="22"/>
        </w:rPr>
      </w:pPr>
    </w:p>
    <w:p w14:paraId="0682D98E" w14:textId="409B331F" w:rsidR="008D483E" w:rsidRDefault="00450D0E" w:rsidP="00450D0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Poskytování úklidových služeb u společnosti MW-DIAS, a.s.</w:t>
      </w:r>
      <w:r>
        <w:rPr>
          <w:rFonts w:ascii="Arial" w:hAnsi="Arial" w:cs="Arial"/>
          <w:b/>
          <w:sz w:val="22"/>
          <w:szCs w:val="22"/>
        </w:rPr>
        <w:tab/>
        <w:t>1</w:t>
      </w:r>
      <w:r w:rsidR="00E9125B">
        <w:rPr>
          <w:rFonts w:ascii="Arial" w:hAnsi="Arial" w:cs="Arial"/>
          <w:b/>
          <w:sz w:val="22"/>
          <w:szCs w:val="22"/>
        </w:rPr>
        <w:t>62</w:t>
      </w:r>
      <w:r w:rsidR="00987ADF">
        <w:rPr>
          <w:rFonts w:ascii="Arial" w:hAnsi="Arial" w:cs="Arial"/>
          <w:b/>
          <w:sz w:val="22"/>
          <w:szCs w:val="22"/>
        </w:rPr>
        <w:t>.</w:t>
      </w:r>
      <w:r w:rsidR="00E9125B">
        <w:rPr>
          <w:rFonts w:ascii="Arial" w:hAnsi="Arial" w:cs="Arial"/>
          <w:b/>
          <w:sz w:val="22"/>
          <w:szCs w:val="22"/>
        </w:rPr>
        <w:t>397</w:t>
      </w:r>
      <w:r w:rsidR="00987ADF">
        <w:rPr>
          <w:rFonts w:ascii="Arial" w:hAnsi="Arial" w:cs="Arial"/>
          <w:b/>
          <w:sz w:val="22"/>
          <w:szCs w:val="22"/>
        </w:rPr>
        <w:t>,</w:t>
      </w:r>
      <w:r w:rsidR="00E9125B">
        <w:rPr>
          <w:rFonts w:ascii="Arial" w:hAnsi="Arial" w:cs="Arial"/>
          <w:b/>
          <w:sz w:val="22"/>
          <w:szCs w:val="22"/>
        </w:rPr>
        <w:t>70</w:t>
      </w:r>
      <w:r>
        <w:rPr>
          <w:rFonts w:ascii="Arial" w:hAnsi="Arial" w:cs="Arial"/>
          <w:b/>
          <w:sz w:val="22"/>
          <w:szCs w:val="22"/>
        </w:rPr>
        <w:t xml:space="preserve"> Kč/měsíc</w:t>
      </w:r>
    </w:p>
    <w:p w14:paraId="4F635569" w14:textId="420302C8" w:rsidR="00EF7716" w:rsidRDefault="00656F15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období od 1. </w:t>
      </w:r>
      <w:r w:rsidR="008C6510">
        <w:rPr>
          <w:rFonts w:ascii="Arial" w:hAnsi="Arial" w:cs="Arial"/>
          <w:sz w:val="22"/>
          <w:szCs w:val="22"/>
        </w:rPr>
        <w:t>4</w:t>
      </w:r>
      <w:r w:rsidR="00EF7716">
        <w:rPr>
          <w:rFonts w:ascii="Arial" w:hAnsi="Arial" w:cs="Arial"/>
          <w:sz w:val="22"/>
          <w:szCs w:val="22"/>
        </w:rPr>
        <w:t>. 20</w:t>
      </w:r>
      <w:r w:rsidR="00953F0C">
        <w:rPr>
          <w:rFonts w:ascii="Arial" w:hAnsi="Arial" w:cs="Arial"/>
          <w:sz w:val="22"/>
          <w:szCs w:val="22"/>
        </w:rPr>
        <w:t>20</w:t>
      </w:r>
      <w:r w:rsidR="00EF7716">
        <w:rPr>
          <w:rFonts w:ascii="Arial" w:hAnsi="Arial" w:cs="Arial"/>
          <w:sz w:val="22"/>
          <w:szCs w:val="22"/>
        </w:rPr>
        <w:t xml:space="preserve"> do </w:t>
      </w:r>
      <w:r w:rsidR="00953F0C">
        <w:rPr>
          <w:rFonts w:ascii="Arial" w:hAnsi="Arial" w:cs="Arial"/>
          <w:sz w:val="22"/>
          <w:szCs w:val="22"/>
        </w:rPr>
        <w:t>3</w:t>
      </w:r>
      <w:r w:rsidR="008C6510">
        <w:rPr>
          <w:rFonts w:ascii="Arial" w:hAnsi="Arial" w:cs="Arial"/>
          <w:sz w:val="22"/>
          <w:szCs w:val="22"/>
        </w:rPr>
        <w:t>0</w:t>
      </w:r>
      <w:r w:rsidR="00EF7716">
        <w:rPr>
          <w:rFonts w:ascii="Arial" w:hAnsi="Arial" w:cs="Arial"/>
          <w:sz w:val="22"/>
          <w:szCs w:val="22"/>
        </w:rPr>
        <w:t>.</w:t>
      </w:r>
      <w:r w:rsidR="00746601">
        <w:rPr>
          <w:rFonts w:ascii="Arial" w:hAnsi="Arial" w:cs="Arial"/>
          <w:sz w:val="22"/>
          <w:szCs w:val="22"/>
        </w:rPr>
        <w:t xml:space="preserve"> </w:t>
      </w:r>
      <w:r w:rsidR="008C6510">
        <w:rPr>
          <w:rFonts w:ascii="Arial" w:hAnsi="Arial" w:cs="Arial"/>
          <w:sz w:val="22"/>
          <w:szCs w:val="22"/>
        </w:rPr>
        <w:t>4</w:t>
      </w:r>
      <w:r w:rsidR="00EF7716">
        <w:rPr>
          <w:rFonts w:ascii="Arial" w:hAnsi="Arial" w:cs="Arial"/>
          <w:sz w:val="22"/>
          <w:szCs w:val="22"/>
        </w:rPr>
        <w:t>. 20</w:t>
      </w:r>
      <w:r w:rsidR="00953F0C">
        <w:rPr>
          <w:rFonts w:ascii="Arial" w:hAnsi="Arial" w:cs="Arial"/>
          <w:sz w:val="22"/>
          <w:szCs w:val="22"/>
        </w:rPr>
        <w:t>20</w:t>
      </w:r>
    </w:p>
    <w:p w14:paraId="2E022533" w14:textId="77777777" w:rsidR="00EF7716" w:rsidRDefault="00EF7716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2359D871" w14:textId="20D52396" w:rsidR="00EF7716" w:rsidRDefault="00E5785D" w:rsidP="00EF7716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F7716">
        <w:rPr>
          <w:rFonts w:ascii="Arial" w:hAnsi="Arial" w:cs="Arial"/>
          <w:sz w:val="22"/>
          <w:szCs w:val="22"/>
        </w:rPr>
        <w:t>le Vaší cenové nabídky</w:t>
      </w:r>
      <w:r w:rsidR="00871AB2">
        <w:rPr>
          <w:rFonts w:ascii="Arial" w:hAnsi="Arial" w:cs="Arial"/>
          <w:sz w:val="22"/>
          <w:szCs w:val="22"/>
        </w:rPr>
        <w:t xml:space="preserve"> ze dne </w:t>
      </w:r>
      <w:r w:rsidR="00987ADF">
        <w:rPr>
          <w:rFonts w:ascii="Arial" w:hAnsi="Arial" w:cs="Arial"/>
          <w:sz w:val="22"/>
          <w:szCs w:val="22"/>
        </w:rPr>
        <w:t>2</w:t>
      </w:r>
      <w:r w:rsidR="00E9125B">
        <w:rPr>
          <w:rFonts w:ascii="Arial" w:hAnsi="Arial" w:cs="Arial"/>
          <w:sz w:val="22"/>
          <w:szCs w:val="22"/>
        </w:rPr>
        <w:t>3</w:t>
      </w:r>
      <w:r w:rsidR="00871AB2">
        <w:rPr>
          <w:rFonts w:ascii="Arial" w:hAnsi="Arial" w:cs="Arial"/>
          <w:sz w:val="22"/>
          <w:szCs w:val="22"/>
        </w:rPr>
        <w:t xml:space="preserve">. </w:t>
      </w:r>
      <w:r w:rsidR="00987ADF">
        <w:rPr>
          <w:rFonts w:ascii="Arial" w:hAnsi="Arial" w:cs="Arial"/>
          <w:sz w:val="22"/>
          <w:szCs w:val="22"/>
        </w:rPr>
        <w:t>12</w:t>
      </w:r>
      <w:r w:rsidR="00871AB2">
        <w:rPr>
          <w:rFonts w:ascii="Arial" w:hAnsi="Arial" w:cs="Arial"/>
          <w:sz w:val="22"/>
          <w:szCs w:val="22"/>
        </w:rPr>
        <w:t>. 201</w:t>
      </w:r>
      <w:r w:rsidR="00E9125B">
        <w:rPr>
          <w:rFonts w:ascii="Arial" w:hAnsi="Arial" w:cs="Arial"/>
          <w:sz w:val="22"/>
          <w:szCs w:val="22"/>
        </w:rPr>
        <w:t>9</w:t>
      </w:r>
    </w:p>
    <w:p w14:paraId="50AF127D" w14:textId="77777777" w:rsidR="00EF7716" w:rsidRDefault="00EF7716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39B2B173" w14:textId="77777777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Pr="002B7CBE">
        <w:rPr>
          <w:rFonts w:ascii="Arial" w:hAnsi="Arial" w:cs="Arial"/>
          <w:sz w:val="22"/>
          <w:szCs w:val="22"/>
        </w:rPr>
        <w:t xml:space="preserve">:                        </w:t>
      </w: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E14EA89" w14:textId="0520548A" w:rsidR="00E5785D" w:rsidRPr="002B7CBE" w:rsidRDefault="00E5785D" w:rsidP="00E5785D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 1</w:t>
      </w:r>
      <w:r w:rsidR="00E9125B">
        <w:rPr>
          <w:rFonts w:ascii="Arial" w:hAnsi="Arial" w:cs="Arial"/>
          <w:b/>
          <w:bCs/>
          <w:color w:val="auto"/>
          <w:sz w:val="22"/>
          <w:szCs w:val="22"/>
        </w:rPr>
        <w:t>34</w:t>
      </w:r>
      <w:r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E9125B">
        <w:rPr>
          <w:rFonts w:ascii="Arial" w:hAnsi="Arial" w:cs="Arial"/>
          <w:b/>
          <w:bCs/>
          <w:color w:val="auto"/>
          <w:sz w:val="22"/>
          <w:szCs w:val="22"/>
        </w:rPr>
        <w:t>213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,00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Kč (bez DPH)</w:t>
      </w:r>
    </w:p>
    <w:p w14:paraId="637664A8" w14:textId="5610BB27" w:rsidR="00E5785D" w:rsidRPr="002B7CBE" w:rsidRDefault="00E5785D" w:rsidP="00E5785D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2</w:t>
      </w:r>
      <w:r w:rsidR="00E9125B">
        <w:rPr>
          <w:rFonts w:ascii="Arial" w:hAnsi="Arial" w:cs="Arial"/>
          <w:b/>
          <w:bCs/>
          <w:color w:val="auto"/>
          <w:sz w:val="22"/>
          <w:szCs w:val="22"/>
        </w:rPr>
        <w:t>8</w:t>
      </w:r>
      <w:r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E9125B">
        <w:rPr>
          <w:rFonts w:ascii="Arial" w:hAnsi="Arial" w:cs="Arial"/>
          <w:b/>
          <w:bCs/>
          <w:color w:val="auto"/>
          <w:sz w:val="22"/>
          <w:szCs w:val="22"/>
        </w:rPr>
        <w:t>184</w:t>
      </w:r>
      <w:r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E9125B">
        <w:rPr>
          <w:rFonts w:ascii="Arial" w:hAnsi="Arial" w:cs="Arial"/>
          <w:b/>
          <w:bCs/>
          <w:color w:val="auto"/>
          <w:sz w:val="22"/>
          <w:szCs w:val="22"/>
        </w:rPr>
        <w:t>70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(21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%)</w:t>
      </w:r>
    </w:p>
    <w:p w14:paraId="50006788" w14:textId="767793D5" w:rsidR="00E5785D" w:rsidRPr="002B7CBE" w:rsidRDefault="00E5785D" w:rsidP="00E5785D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</w:t>
      </w:r>
      <w:proofErr w:type="gramEnd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1</w:t>
      </w:r>
      <w:r w:rsidR="00E9125B">
        <w:rPr>
          <w:rFonts w:ascii="Arial" w:hAnsi="Arial" w:cs="Arial"/>
          <w:b/>
          <w:bCs/>
          <w:color w:val="auto"/>
          <w:sz w:val="22"/>
          <w:szCs w:val="22"/>
        </w:rPr>
        <w:t>62.397</w:t>
      </w:r>
      <w:r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E9125B">
        <w:rPr>
          <w:rFonts w:ascii="Arial" w:hAnsi="Arial" w:cs="Arial"/>
          <w:b/>
          <w:bCs/>
          <w:color w:val="auto"/>
          <w:sz w:val="22"/>
          <w:szCs w:val="22"/>
        </w:rPr>
        <w:t>70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Kč  (s DPH</w:t>
      </w:r>
    </w:p>
    <w:p w14:paraId="3A90B8D4" w14:textId="720C7C11" w:rsidR="00E5785D" w:rsidRDefault="00E5785D" w:rsidP="00E5785D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Termín plnění: 1. </w:t>
      </w:r>
      <w:r w:rsidR="008C6510">
        <w:rPr>
          <w:rFonts w:ascii="Arial" w:hAnsi="Arial" w:cs="Arial"/>
          <w:b/>
          <w:bCs/>
          <w:color w:val="auto"/>
          <w:sz w:val="22"/>
          <w:szCs w:val="22"/>
        </w:rPr>
        <w:t>4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. 2020 – 31. </w:t>
      </w:r>
      <w:r w:rsidR="008C6510">
        <w:rPr>
          <w:rFonts w:ascii="Arial" w:hAnsi="Arial" w:cs="Arial"/>
          <w:b/>
          <w:bCs/>
          <w:color w:val="auto"/>
          <w:sz w:val="22"/>
          <w:szCs w:val="22"/>
        </w:rPr>
        <w:t>4</w:t>
      </w:r>
      <w:r>
        <w:rPr>
          <w:rFonts w:ascii="Arial" w:hAnsi="Arial" w:cs="Arial"/>
          <w:b/>
          <w:bCs/>
          <w:color w:val="auto"/>
          <w:sz w:val="22"/>
          <w:szCs w:val="22"/>
        </w:rPr>
        <w:t>. 2020</w:t>
      </w:r>
    </w:p>
    <w:p w14:paraId="74EEE9DF" w14:textId="77777777" w:rsidR="006B4059" w:rsidRPr="002B7CBE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1BEC1C" w14:textId="48F9A0CB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44C1A34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871AB2">
        <w:rPr>
          <w:rFonts w:ascii="Arial" w:hAnsi="Arial" w:cs="Arial"/>
          <w:sz w:val="22"/>
          <w:szCs w:val="22"/>
        </w:rPr>
        <w:t xml:space="preserve"> </w:t>
      </w:r>
      <w:r w:rsidR="00871AB2" w:rsidRPr="00F474B8">
        <w:rPr>
          <w:rFonts w:ascii="Arial" w:hAnsi="Arial" w:cs="Arial"/>
          <w:sz w:val="22"/>
          <w:szCs w:val="22"/>
          <w:highlight w:val="black"/>
        </w:rPr>
        <w:t>Lenka Hluchníková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66FBD253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596 587 101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9C6344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sekretariat@domovvesna.cz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4B4FB7F" w14:textId="77777777" w:rsidR="00337DA2" w:rsidRDefault="00337DA2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C3B3A82" w14:textId="77777777" w:rsidR="00B067B3" w:rsidRDefault="00B067B3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2C2B3E41" w:rsidR="002B7CBE" w:rsidRPr="002B7CBE" w:rsidRDefault="004B5BAC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D7F3EC0" w14:textId="77777777" w:rsidR="00B87DC1" w:rsidRDefault="00B87DC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E7556D">
      <w:pgSz w:w="11906" w:h="16838"/>
      <w:pgMar w:top="567" w:right="99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7A3DA" w14:textId="77777777" w:rsidR="0068074B" w:rsidRDefault="0068074B" w:rsidP="00D77EBF">
      <w:r>
        <w:separator/>
      </w:r>
    </w:p>
  </w:endnote>
  <w:endnote w:type="continuationSeparator" w:id="0">
    <w:p w14:paraId="095271A9" w14:textId="77777777" w:rsidR="0068074B" w:rsidRDefault="0068074B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1D9A5" w14:textId="77777777" w:rsidR="0068074B" w:rsidRDefault="0068074B" w:rsidP="00D77EBF">
      <w:r>
        <w:separator/>
      </w:r>
    </w:p>
  </w:footnote>
  <w:footnote w:type="continuationSeparator" w:id="0">
    <w:p w14:paraId="3A321B11" w14:textId="77777777" w:rsidR="0068074B" w:rsidRDefault="0068074B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867D7"/>
    <w:multiLevelType w:val="hybridMultilevel"/>
    <w:tmpl w:val="4F6E898A"/>
    <w:lvl w:ilvl="0" w:tplc="7EEA4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C56C7"/>
    <w:multiLevelType w:val="hybridMultilevel"/>
    <w:tmpl w:val="AB28A794"/>
    <w:lvl w:ilvl="0" w:tplc="2F94A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7"/>
  </w:num>
  <w:num w:numId="4">
    <w:abstractNumId w:val="24"/>
  </w:num>
  <w:num w:numId="5">
    <w:abstractNumId w:val="23"/>
  </w:num>
  <w:num w:numId="6">
    <w:abstractNumId w:val="28"/>
  </w:num>
  <w:num w:numId="7">
    <w:abstractNumId w:val="25"/>
  </w:num>
  <w:num w:numId="8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3667"/>
    <w:rsid w:val="00020B76"/>
    <w:rsid w:val="00033B48"/>
    <w:rsid w:val="0004342F"/>
    <w:rsid w:val="0005127A"/>
    <w:rsid w:val="000707AB"/>
    <w:rsid w:val="00083283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C18A7"/>
    <w:rsid w:val="001C26CA"/>
    <w:rsid w:val="001D187F"/>
    <w:rsid w:val="001D1A65"/>
    <w:rsid w:val="001D57B9"/>
    <w:rsid w:val="001D7489"/>
    <w:rsid w:val="001E2714"/>
    <w:rsid w:val="001E2903"/>
    <w:rsid w:val="001E4F15"/>
    <w:rsid w:val="001F14E4"/>
    <w:rsid w:val="001F231D"/>
    <w:rsid w:val="001F2473"/>
    <w:rsid w:val="001F77B4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268F"/>
    <w:rsid w:val="002B7CBE"/>
    <w:rsid w:val="002C4CAF"/>
    <w:rsid w:val="002C602A"/>
    <w:rsid w:val="002D1278"/>
    <w:rsid w:val="002D2209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311B"/>
    <w:rsid w:val="00304E26"/>
    <w:rsid w:val="00306D9C"/>
    <w:rsid w:val="00307EEE"/>
    <w:rsid w:val="003155BE"/>
    <w:rsid w:val="00316F0C"/>
    <w:rsid w:val="003177F9"/>
    <w:rsid w:val="003200FC"/>
    <w:rsid w:val="0032171B"/>
    <w:rsid w:val="00333686"/>
    <w:rsid w:val="00337CD7"/>
    <w:rsid w:val="00337DA2"/>
    <w:rsid w:val="003418CE"/>
    <w:rsid w:val="00342C2E"/>
    <w:rsid w:val="00343106"/>
    <w:rsid w:val="003501B1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976A3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3F7767"/>
    <w:rsid w:val="00402376"/>
    <w:rsid w:val="00412AC2"/>
    <w:rsid w:val="00420557"/>
    <w:rsid w:val="00426AEC"/>
    <w:rsid w:val="004304A3"/>
    <w:rsid w:val="00442314"/>
    <w:rsid w:val="004435DB"/>
    <w:rsid w:val="00450D0E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2768"/>
    <w:rsid w:val="004B3594"/>
    <w:rsid w:val="004B3678"/>
    <w:rsid w:val="004B5B8F"/>
    <w:rsid w:val="004B5BAC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27221"/>
    <w:rsid w:val="00531F73"/>
    <w:rsid w:val="005326BA"/>
    <w:rsid w:val="00532E1F"/>
    <w:rsid w:val="0055130C"/>
    <w:rsid w:val="005608F9"/>
    <w:rsid w:val="005615F8"/>
    <w:rsid w:val="005645DA"/>
    <w:rsid w:val="005707E7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E2016"/>
    <w:rsid w:val="005F17CC"/>
    <w:rsid w:val="005F1EAD"/>
    <w:rsid w:val="00601F61"/>
    <w:rsid w:val="00611DD8"/>
    <w:rsid w:val="00615B52"/>
    <w:rsid w:val="00621A2C"/>
    <w:rsid w:val="00627D38"/>
    <w:rsid w:val="006306CF"/>
    <w:rsid w:val="00633E81"/>
    <w:rsid w:val="00643D4E"/>
    <w:rsid w:val="0064580A"/>
    <w:rsid w:val="00652A2C"/>
    <w:rsid w:val="00652B3F"/>
    <w:rsid w:val="006547D6"/>
    <w:rsid w:val="00656F15"/>
    <w:rsid w:val="00663E63"/>
    <w:rsid w:val="00664145"/>
    <w:rsid w:val="0067102A"/>
    <w:rsid w:val="0067137E"/>
    <w:rsid w:val="00672C0B"/>
    <w:rsid w:val="00675145"/>
    <w:rsid w:val="00676325"/>
    <w:rsid w:val="0067758A"/>
    <w:rsid w:val="0068074B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490C"/>
    <w:rsid w:val="006E030B"/>
    <w:rsid w:val="006E0AC9"/>
    <w:rsid w:val="0070438F"/>
    <w:rsid w:val="00704945"/>
    <w:rsid w:val="007066DA"/>
    <w:rsid w:val="00722450"/>
    <w:rsid w:val="00726981"/>
    <w:rsid w:val="00733CC6"/>
    <w:rsid w:val="007429FD"/>
    <w:rsid w:val="00743151"/>
    <w:rsid w:val="00746601"/>
    <w:rsid w:val="00747A56"/>
    <w:rsid w:val="00752A50"/>
    <w:rsid w:val="0076196B"/>
    <w:rsid w:val="00765D96"/>
    <w:rsid w:val="00766B54"/>
    <w:rsid w:val="00773225"/>
    <w:rsid w:val="00792A14"/>
    <w:rsid w:val="00793E53"/>
    <w:rsid w:val="00796962"/>
    <w:rsid w:val="007C46E9"/>
    <w:rsid w:val="007C47F7"/>
    <w:rsid w:val="007C634E"/>
    <w:rsid w:val="007D28CF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330A3"/>
    <w:rsid w:val="00833511"/>
    <w:rsid w:val="008344B3"/>
    <w:rsid w:val="008345B8"/>
    <w:rsid w:val="00841991"/>
    <w:rsid w:val="0085242B"/>
    <w:rsid w:val="0086006C"/>
    <w:rsid w:val="00865C99"/>
    <w:rsid w:val="0087085A"/>
    <w:rsid w:val="00871AB2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C6510"/>
    <w:rsid w:val="008D483E"/>
    <w:rsid w:val="008F1868"/>
    <w:rsid w:val="008F2A40"/>
    <w:rsid w:val="008F5939"/>
    <w:rsid w:val="008F7A01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53F0C"/>
    <w:rsid w:val="00961AEB"/>
    <w:rsid w:val="00972114"/>
    <w:rsid w:val="00977BAE"/>
    <w:rsid w:val="00987ADF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2790"/>
    <w:rsid w:val="009F52D9"/>
    <w:rsid w:val="00A04D13"/>
    <w:rsid w:val="00A05B18"/>
    <w:rsid w:val="00A1235E"/>
    <w:rsid w:val="00A173B7"/>
    <w:rsid w:val="00A20ADA"/>
    <w:rsid w:val="00A21E39"/>
    <w:rsid w:val="00A31718"/>
    <w:rsid w:val="00A318C5"/>
    <w:rsid w:val="00A44E72"/>
    <w:rsid w:val="00A47D73"/>
    <w:rsid w:val="00A530A6"/>
    <w:rsid w:val="00A5433D"/>
    <w:rsid w:val="00A5716F"/>
    <w:rsid w:val="00A6744F"/>
    <w:rsid w:val="00A71E01"/>
    <w:rsid w:val="00A7574D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067B3"/>
    <w:rsid w:val="00B113BD"/>
    <w:rsid w:val="00B146A9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87DC1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BF594E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0824"/>
    <w:rsid w:val="00C93AE6"/>
    <w:rsid w:val="00C97676"/>
    <w:rsid w:val="00CA2451"/>
    <w:rsid w:val="00CA6F5A"/>
    <w:rsid w:val="00CB3EA3"/>
    <w:rsid w:val="00CB485B"/>
    <w:rsid w:val="00CB6875"/>
    <w:rsid w:val="00CE09E4"/>
    <w:rsid w:val="00CE1D57"/>
    <w:rsid w:val="00CF5F06"/>
    <w:rsid w:val="00D10732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4DE9"/>
    <w:rsid w:val="00E353AD"/>
    <w:rsid w:val="00E41FD1"/>
    <w:rsid w:val="00E522AE"/>
    <w:rsid w:val="00E56923"/>
    <w:rsid w:val="00E5785D"/>
    <w:rsid w:val="00E606AA"/>
    <w:rsid w:val="00E702F5"/>
    <w:rsid w:val="00E72D94"/>
    <w:rsid w:val="00E73ACF"/>
    <w:rsid w:val="00E7556D"/>
    <w:rsid w:val="00E87440"/>
    <w:rsid w:val="00E9125B"/>
    <w:rsid w:val="00EB6159"/>
    <w:rsid w:val="00EC5BCA"/>
    <w:rsid w:val="00ED6833"/>
    <w:rsid w:val="00EF62FA"/>
    <w:rsid w:val="00EF7716"/>
    <w:rsid w:val="00F0585B"/>
    <w:rsid w:val="00F07A00"/>
    <w:rsid w:val="00F12733"/>
    <w:rsid w:val="00F148F4"/>
    <w:rsid w:val="00F17463"/>
    <w:rsid w:val="00F17566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474B8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C0BD8"/>
    <w:rsid w:val="00FE00F3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9B87D5CE-CC3A-42E5-9145-CB7D6C3B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0F98-375B-44A7-97A0-25CDB015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3</cp:revision>
  <cp:lastPrinted>2020-04-08T10:35:00Z</cp:lastPrinted>
  <dcterms:created xsi:type="dcterms:W3CDTF">2020-04-08T10:49:00Z</dcterms:created>
  <dcterms:modified xsi:type="dcterms:W3CDTF">2020-04-14T04:59:00Z</dcterms:modified>
</cp:coreProperties>
</file>