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3C" w:rsidRPr="0071484F" w:rsidRDefault="00F822A8" w:rsidP="00564F86">
      <w:pPr>
        <w:pStyle w:val="Nadpis1"/>
        <w:numPr>
          <w:ilvl w:val="0"/>
          <w:numId w:val="0"/>
        </w:numPr>
        <w:jc w:val="center"/>
        <w:rPr>
          <w:rFonts w:asciiTheme="minorHAnsi" w:hAnsiTheme="minorHAnsi"/>
          <w:sz w:val="48"/>
        </w:rPr>
      </w:pPr>
      <w:r w:rsidRPr="0071484F">
        <w:rPr>
          <w:rFonts w:asciiTheme="minorHAnsi" w:hAnsiTheme="minorHAnsi"/>
          <w:sz w:val="48"/>
        </w:rPr>
        <w:t xml:space="preserve">Dodatek č. </w:t>
      </w:r>
      <w:r w:rsidR="00B84FAC">
        <w:rPr>
          <w:rFonts w:asciiTheme="minorHAnsi" w:hAnsiTheme="minorHAnsi"/>
          <w:sz w:val="48"/>
        </w:rPr>
        <w:t>3</w:t>
      </w:r>
      <w:r w:rsidR="00B84FAC" w:rsidRPr="0071484F">
        <w:rPr>
          <w:rFonts w:asciiTheme="minorHAnsi" w:hAnsiTheme="minorHAnsi"/>
          <w:sz w:val="48"/>
        </w:rPr>
        <w:t xml:space="preserve"> </w:t>
      </w:r>
      <w:r w:rsidRPr="0071484F">
        <w:rPr>
          <w:rFonts w:asciiTheme="minorHAnsi" w:hAnsiTheme="minorHAnsi"/>
          <w:sz w:val="48"/>
        </w:rPr>
        <w:t>ke SMLOU</w:t>
      </w:r>
      <w:r w:rsidR="008D543C" w:rsidRPr="0071484F">
        <w:rPr>
          <w:rFonts w:asciiTheme="minorHAnsi" w:hAnsiTheme="minorHAnsi"/>
          <w:sz w:val="48"/>
        </w:rPr>
        <w:t xml:space="preserve">VĚ </w:t>
      </w:r>
      <w:r w:rsidR="00956B50" w:rsidRPr="0071484F">
        <w:rPr>
          <w:rFonts w:asciiTheme="minorHAnsi" w:hAnsiTheme="minorHAnsi"/>
          <w:sz w:val="48"/>
        </w:rPr>
        <w:t>O POSKYTOVÁNÍ TECHNICKÉ PODPORY č. 10/2014</w:t>
      </w:r>
    </w:p>
    <w:p w:rsidR="00F822A8" w:rsidRDefault="00F822A8" w:rsidP="008D543C">
      <w:pPr>
        <w:jc w:val="center"/>
      </w:pPr>
      <w:r w:rsidRPr="000F3597">
        <w:t>dále jen smlouvy</w:t>
      </w:r>
      <w:r w:rsidR="0017663D">
        <w:t>,</w:t>
      </w:r>
      <w:r w:rsidR="008D543C">
        <w:t xml:space="preserve"> uzavřené dne </w:t>
      </w:r>
      <w:proofErr w:type="gramStart"/>
      <w:r w:rsidR="00551D2D">
        <w:t>06</w:t>
      </w:r>
      <w:r w:rsidR="008D543C">
        <w:t>.</w:t>
      </w:r>
      <w:r w:rsidR="00551D2D">
        <w:t>01</w:t>
      </w:r>
      <w:r w:rsidR="008D543C">
        <w:t>.201</w:t>
      </w:r>
      <w:r w:rsidR="00551D2D">
        <w:t>4</w:t>
      </w:r>
      <w:proofErr w:type="gramEnd"/>
      <w:r w:rsidR="008D543C">
        <w:t>.</w:t>
      </w:r>
    </w:p>
    <w:p w:rsidR="008D543C" w:rsidRDefault="008D543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D60ECC" w:rsidRDefault="00D60ECC" w:rsidP="00F822A8"/>
    <w:p w:rsidR="008D543C" w:rsidRDefault="008D543C" w:rsidP="00F822A8"/>
    <w:p w:rsidR="00F822A8" w:rsidRDefault="00F822A8" w:rsidP="00F822A8">
      <w:r w:rsidRPr="00F822A8">
        <w:t>Smluvní strany</w:t>
      </w:r>
    </w:p>
    <w:p w:rsidR="0071484F" w:rsidRDefault="0071484F" w:rsidP="0071484F"/>
    <w:tbl>
      <w:tblPr>
        <w:tblW w:w="0" w:type="auto"/>
        <w:tblInd w:w="108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850"/>
        <w:gridCol w:w="567"/>
        <w:gridCol w:w="1276"/>
        <w:gridCol w:w="1134"/>
        <w:gridCol w:w="1843"/>
        <w:gridCol w:w="882"/>
      </w:tblGrid>
      <w:tr w:rsidR="0071484F" w:rsidTr="00B84FAC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rPr>
                <w:b/>
              </w:rPr>
              <w:t>Dodavatel:</w:t>
            </w:r>
          </w:p>
        </w:tc>
        <w:tc>
          <w:tcPr>
            <w:tcW w:w="7686" w:type="dxa"/>
            <w:gridSpan w:val="8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rPr>
                <w:b/>
              </w:rPr>
              <w:t>KS - program, spol. s r.o.</w:t>
            </w:r>
          </w:p>
        </w:tc>
      </w:tr>
      <w:tr w:rsidR="0071484F" w:rsidTr="00B84FAC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se sídlem:</w:t>
            </w:r>
          </w:p>
        </w:tc>
        <w:tc>
          <w:tcPr>
            <w:tcW w:w="6552" w:type="dxa"/>
            <w:gridSpan w:val="6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Rokytnice 153, Vsetín, PSČ: 755 01</w:t>
            </w:r>
          </w:p>
        </w:tc>
      </w:tr>
      <w:tr w:rsidR="0071484F" w:rsidTr="00B84FAC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IČ: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43963617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DIČ: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CZ 43963617</w:t>
            </w:r>
          </w:p>
        </w:tc>
        <w:tc>
          <w:tcPr>
            <w:tcW w:w="3859" w:type="dxa"/>
            <w:gridSpan w:val="3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</w:tr>
      <w:tr w:rsidR="0071484F" w:rsidTr="00B84FAC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  <w:tc>
          <w:tcPr>
            <w:tcW w:w="7686" w:type="dxa"/>
            <w:gridSpan w:val="8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Zapsána v Obchodním rejstříku u Krajského soudu v Ostravě, oddíl C vložka 2189</w:t>
            </w:r>
          </w:p>
        </w:tc>
      </w:tr>
      <w:tr w:rsidR="0071484F" w:rsidTr="00B84FAC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Banka:</w:t>
            </w:r>
          </w:p>
        </w:tc>
        <w:tc>
          <w:tcPr>
            <w:tcW w:w="2693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71484F" w:rsidRDefault="000E3AFD" w:rsidP="00B84FAC">
            <w:pPr>
              <w:jc w:val="left"/>
            </w:pPr>
            <w:proofErr w:type="spellStart"/>
            <w:r w:rsidRPr="000E3AFD">
              <w:rPr>
                <w:highlight w:val="black"/>
              </w:rPr>
              <w:t>xxxxxxxxxxxxx</w:t>
            </w:r>
            <w:proofErr w:type="spellEnd"/>
          </w:p>
        </w:tc>
        <w:tc>
          <w:tcPr>
            <w:tcW w:w="1134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Číslo účtu: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71484F" w:rsidRDefault="000E3AFD" w:rsidP="00B84FAC">
            <w:pPr>
              <w:jc w:val="left"/>
            </w:pPr>
            <w:proofErr w:type="spellStart"/>
            <w:r w:rsidRPr="000E3AFD">
              <w:rPr>
                <w:highlight w:val="black"/>
              </w:rPr>
              <w:t>xxxxxxxxxxxxxx</w:t>
            </w:r>
            <w:proofErr w:type="spellEnd"/>
          </w:p>
        </w:tc>
        <w:tc>
          <w:tcPr>
            <w:tcW w:w="882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</w:tr>
      <w:tr w:rsidR="0071484F" w:rsidTr="00B84FAC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:rsidR="0071484F" w:rsidRPr="006218D4" w:rsidRDefault="0071484F" w:rsidP="00B84FAC">
            <w:pPr>
              <w:jc w:val="left"/>
            </w:pPr>
            <w:r w:rsidRPr="006218D4">
              <w:t>IBAN:</w:t>
            </w:r>
          </w:p>
        </w:tc>
        <w:tc>
          <w:tcPr>
            <w:tcW w:w="2693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 w:rsidR="0071484F" w:rsidRPr="006218D4" w:rsidRDefault="000E3AFD" w:rsidP="00B84FAC">
            <w:pPr>
              <w:jc w:val="left"/>
            </w:pPr>
            <w:proofErr w:type="spellStart"/>
            <w:r w:rsidRPr="000E3AFD">
              <w:rPr>
                <w:highlight w:val="black"/>
              </w:rPr>
              <w:t>xxxxxxxxxxxxx</w:t>
            </w:r>
            <w:proofErr w:type="spellEnd"/>
          </w:p>
        </w:tc>
        <w:tc>
          <w:tcPr>
            <w:tcW w:w="1134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 w:rsidRPr="006218D4">
              <w:t>BIC:</w:t>
            </w:r>
          </w:p>
        </w:tc>
        <w:tc>
          <w:tcPr>
            <w:tcW w:w="1843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:rsidR="0071484F" w:rsidRDefault="000E3AFD" w:rsidP="00B84FAC">
            <w:pPr>
              <w:jc w:val="left"/>
            </w:pPr>
            <w:proofErr w:type="spellStart"/>
            <w:r w:rsidRPr="000E3AFD">
              <w:rPr>
                <w:highlight w:val="black"/>
              </w:rPr>
              <w:t>xxxxxxxxxxxxx</w:t>
            </w:r>
            <w:proofErr w:type="spellEnd"/>
          </w:p>
        </w:tc>
        <w:tc>
          <w:tcPr>
            <w:tcW w:w="882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</w:tr>
      <w:tr w:rsidR="0071484F" w:rsidTr="00B84FAC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Jednající:</w:t>
            </w:r>
          </w:p>
        </w:tc>
        <w:tc>
          <w:tcPr>
            <w:tcW w:w="6552" w:type="dxa"/>
            <w:gridSpan w:val="6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Ing. Jiří Baroš, jednatel společnosti</w:t>
            </w:r>
          </w:p>
        </w:tc>
      </w:tr>
      <w:tr w:rsidR="0071484F" w:rsidTr="00B84FAC">
        <w:trPr>
          <w:trHeight w:val="255"/>
        </w:trPr>
        <w:tc>
          <w:tcPr>
            <w:tcW w:w="9104" w:type="dxa"/>
            <w:gridSpan w:val="9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jako „Dodavatel „ na straně jedné</w:t>
            </w:r>
          </w:p>
        </w:tc>
      </w:tr>
    </w:tbl>
    <w:p w:rsidR="0071484F" w:rsidRDefault="0071484F" w:rsidP="0071484F"/>
    <w:tbl>
      <w:tblPr>
        <w:tblW w:w="0" w:type="auto"/>
        <w:tblInd w:w="108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850"/>
        <w:gridCol w:w="567"/>
        <w:gridCol w:w="1276"/>
        <w:gridCol w:w="142"/>
        <w:gridCol w:w="992"/>
        <w:gridCol w:w="1843"/>
        <w:gridCol w:w="882"/>
      </w:tblGrid>
      <w:tr w:rsidR="0071484F" w:rsidTr="00B84FAC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rPr>
                <w:b/>
              </w:rPr>
              <w:t>Objednatel:</w:t>
            </w:r>
          </w:p>
        </w:tc>
        <w:tc>
          <w:tcPr>
            <w:tcW w:w="7686" w:type="dxa"/>
            <w:gridSpan w:val="9"/>
            <w:shd w:val="clear" w:color="auto" w:fill="D9D9D9"/>
            <w:vAlign w:val="center"/>
          </w:tcPr>
          <w:p w:rsidR="0071484F" w:rsidRDefault="0071484F" w:rsidP="00B84FAC">
            <w:pPr>
              <w:jc w:val="left"/>
              <w:rPr>
                <w:b/>
              </w:rPr>
            </w:pPr>
            <w:r w:rsidRPr="007760C7">
              <w:rPr>
                <w:b/>
              </w:rPr>
              <w:t>Městská knihovna v Praze</w:t>
            </w:r>
          </w:p>
        </w:tc>
      </w:tr>
      <w:tr w:rsidR="0071484F" w:rsidTr="00B84FAC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se sídlem:</w:t>
            </w:r>
          </w:p>
        </w:tc>
        <w:tc>
          <w:tcPr>
            <w:tcW w:w="6552" w:type="dxa"/>
            <w:gridSpan w:val="7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 w:rsidRPr="007760C7">
              <w:t>Mariánské náměstí 1, Praha 1</w:t>
            </w:r>
            <w:r>
              <w:t xml:space="preserve">, PSČ: </w:t>
            </w:r>
            <w:r w:rsidRPr="007760C7">
              <w:t>115 72</w:t>
            </w:r>
          </w:p>
        </w:tc>
      </w:tr>
      <w:tr w:rsidR="0071484F" w:rsidTr="00B84FAC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IČ: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:rsidR="0071484F" w:rsidRDefault="0071484F" w:rsidP="00B84FAC">
            <w:pPr>
              <w:rPr>
                <w:szCs w:val="16"/>
              </w:rPr>
            </w:pPr>
            <w:r w:rsidRPr="007760C7">
              <w:t>00064467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DIČ: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CZ</w:t>
            </w:r>
            <w:r w:rsidRPr="007760C7">
              <w:t>00064467</w:t>
            </w:r>
          </w:p>
        </w:tc>
        <w:tc>
          <w:tcPr>
            <w:tcW w:w="3717" w:type="dxa"/>
            <w:gridSpan w:val="3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</w:tr>
      <w:tr w:rsidR="0071484F" w:rsidTr="00B84FAC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  <w:tc>
          <w:tcPr>
            <w:tcW w:w="7686" w:type="dxa"/>
            <w:gridSpan w:val="9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 w:rsidRPr="007760C7">
              <w:t>Číslo registrace u MK ČR: 0025/2002</w:t>
            </w:r>
          </w:p>
        </w:tc>
      </w:tr>
      <w:tr w:rsidR="0071484F" w:rsidTr="00B84FAC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Banka:</w:t>
            </w:r>
          </w:p>
        </w:tc>
        <w:tc>
          <w:tcPr>
            <w:tcW w:w="2693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71484F" w:rsidRPr="00235DD6" w:rsidRDefault="000E3AFD" w:rsidP="00B84FAC">
            <w:pPr>
              <w:jc w:val="left"/>
              <w:rPr>
                <w:color w:val="404040"/>
              </w:rPr>
            </w:pPr>
            <w:r w:rsidRPr="000E3AFD">
              <w:rPr>
                <w:highlight w:val="black"/>
              </w:rPr>
              <w:t>xxxxxxxxxxxxx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 xml:space="preserve">Číslo účtu:  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71484F" w:rsidRPr="00235DD6" w:rsidRDefault="000E3AFD" w:rsidP="00B84FAC">
            <w:pPr>
              <w:jc w:val="left"/>
              <w:rPr>
                <w:color w:val="404040"/>
              </w:rPr>
            </w:pPr>
            <w:proofErr w:type="spellStart"/>
            <w:r w:rsidRPr="000E3AFD">
              <w:rPr>
                <w:highlight w:val="black"/>
              </w:rPr>
              <w:t>xxxxxxxxxxxxx</w:t>
            </w:r>
            <w:proofErr w:type="spellEnd"/>
          </w:p>
        </w:tc>
        <w:tc>
          <w:tcPr>
            <w:tcW w:w="882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</w:tr>
      <w:tr w:rsidR="0071484F" w:rsidTr="00B84FAC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:rsidR="0071484F" w:rsidRPr="006218D4" w:rsidRDefault="0071484F" w:rsidP="00B84FAC">
            <w:pPr>
              <w:jc w:val="left"/>
            </w:pPr>
            <w:r w:rsidRPr="006218D4">
              <w:t>IBAN:</w:t>
            </w:r>
          </w:p>
        </w:tc>
        <w:tc>
          <w:tcPr>
            <w:tcW w:w="2693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 w:rsidR="0071484F" w:rsidRPr="00235DD6" w:rsidRDefault="0071484F" w:rsidP="00B84FAC">
            <w:pPr>
              <w:jc w:val="left"/>
              <w:rPr>
                <w:color w:val="40404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 w:rsidRPr="006218D4">
              <w:t>BIC:</w:t>
            </w:r>
          </w:p>
        </w:tc>
        <w:tc>
          <w:tcPr>
            <w:tcW w:w="1843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  <w:tc>
          <w:tcPr>
            <w:tcW w:w="882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</w:tr>
      <w:tr w:rsidR="0071484F" w:rsidTr="00B84FAC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Jednající:</w:t>
            </w:r>
          </w:p>
        </w:tc>
        <w:tc>
          <w:tcPr>
            <w:tcW w:w="6552" w:type="dxa"/>
            <w:gridSpan w:val="7"/>
            <w:shd w:val="clear" w:color="auto" w:fill="D9D9D9"/>
            <w:vAlign w:val="center"/>
          </w:tcPr>
          <w:p w:rsidR="0071484F" w:rsidRDefault="0071484F" w:rsidP="00B84FAC">
            <w:r w:rsidRPr="007760C7">
              <w:t>RNDr. Tomáš Řehák, Ředitel</w:t>
            </w:r>
          </w:p>
        </w:tc>
      </w:tr>
      <w:tr w:rsidR="0071484F" w:rsidTr="00B84FAC">
        <w:trPr>
          <w:trHeight w:val="255"/>
        </w:trPr>
        <w:tc>
          <w:tcPr>
            <w:tcW w:w="9104" w:type="dxa"/>
            <w:gridSpan w:val="10"/>
            <w:shd w:val="clear" w:color="auto" w:fill="D9D9D9"/>
            <w:vAlign w:val="center"/>
          </w:tcPr>
          <w:p w:rsidR="0071484F" w:rsidRDefault="0071484F" w:rsidP="00B84FAC">
            <w:pPr>
              <w:jc w:val="left"/>
            </w:pPr>
            <w:r>
              <w:t>jako „Objednatel „ na straně jedné</w:t>
            </w:r>
          </w:p>
        </w:tc>
      </w:tr>
    </w:tbl>
    <w:p w:rsidR="0071484F" w:rsidRDefault="0071484F" w:rsidP="0071484F"/>
    <w:p w:rsidR="00F822A8" w:rsidRPr="008C105F" w:rsidRDefault="00F822A8" w:rsidP="00F822A8">
      <w:pPr>
        <w:rPr>
          <w:b/>
        </w:rPr>
      </w:pPr>
      <w:r w:rsidRPr="008C105F">
        <w:rPr>
          <w:b/>
        </w:rPr>
        <w:t xml:space="preserve">spolu uzavřeli tento </w:t>
      </w:r>
      <w:r w:rsidR="00EF268D">
        <w:rPr>
          <w:b/>
        </w:rPr>
        <w:t>D</w:t>
      </w:r>
      <w:r w:rsidRPr="008C105F">
        <w:rPr>
          <w:b/>
        </w:rPr>
        <w:t>odatek</w:t>
      </w:r>
      <w:r w:rsidR="00F57BCD">
        <w:rPr>
          <w:b/>
        </w:rPr>
        <w:t xml:space="preserve"> </w:t>
      </w:r>
      <w:proofErr w:type="gramStart"/>
      <w:r w:rsidR="00F57BCD">
        <w:rPr>
          <w:b/>
        </w:rPr>
        <w:t>č.</w:t>
      </w:r>
      <w:r w:rsidR="00B84FAC">
        <w:rPr>
          <w:b/>
        </w:rPr>
        <w:t xml:space="preserve">3 </w:t>
      </w:r>
      <w:r w:rsidR="00B84FAC" w:rsidRPr="008C105F">
        <w:rPr>
          <w:b/>
        </w:rPr>
        <w:t xml:space="preserve"> </w:t>
      </w:r>
      <w:r w:rsidRPr="008C105F">
        <w:rPr>
          <w:b/>
        </w:rPr>
        <w:t>ke</w:t>
      </w:r>
      <w:proofErr w:type="gramEnd"/>
      <w:r w:rsidRPr="008C105F">
        <w:rPr>
          <w:b/>
        </w:rPr>
        <w:t xml:space="preserve"> smlouvě</w:t>
      </w:r>
    </w:p>
    <w:p w:rsidR="00A763D1" w:rsidRDefault="00A763D1" w:rsidP="006935F1">
      <w:pPr>
        <w:pStyle w:val="Nadpis2"/>
      </w:pPr>
      <w:r w:rsidRPr="00A763D1">
        <w:lastRenderedPageBreak/>
        <w:t>Předmět dodatku</w:t>
      </w:r>
    </w:p>
    <w:p w:rsidR="0071484F" w:rsidRDefault="0071484F" w:rsidP="00FB61B0">
      <w:pPr>
        <w:pStyle w:val="Odstavecseseznamem"/>
      </w:pPr>
    </w:p>
    <w:p w:rsidR="00B20BAB" w:rsidRPr="00B20BAB" w:rsidRDefault="00B20BAB" w:rsidP="009D211E">
      <w:pPr>
        <w:pStyle w:val="Podtitul"/>
        <w:numPr>
          <w:ilvl w:val="0"/>
          <w:numId w:val="42"/>
        </w:numPr>
        <w:autoSpaceDE w:val="0"/>
        <w:autoSpaceDN w:val="0"/>
        <w:spacing w:before="0"/>
        <w:jc w:val="both"/>
      </w:pPr>
      <w:r>
        <w:rPr>
          <w:rFonts w:eastAsia="Times New Roman" w:cs="Times New Roman"/>
          <w:i w:val="0"/>
          <w:iCs w:val="0"/>
          <w:color w:val="auto"/>
        </w:rPr>
        <w:t xml:space="preserve">Důvodem uzavření tohoto dodatku je </w:t>
      </w:r>
      <w:r w:rsidR="009D211E">
        <w:rPr>
          <w:rFonts w:eastAsia="Times New Roman" w:cs="Times New Roman"/>
          <w:i w:val="0"/>
          <w:iCs w:val="0"/>
          <w:color w:val="auto"/>
        </w:rPr>
        <w:t>vytvoření specifické programové úpravy</w:t>
      </w:r>
      <w:r w:rsidR="009D211E">
        <w:rPr>
          <w:rFonts w:eastAsia="Times New Roman" w:cs="Times New Roman"/>
          <w:i w:val="0"/>
          <w:color w:val="auto"/>
        </w:rPr>
        <w:t xml:space="preserve">, čímž se na základě čl. II. </w:t>
      </w:r>
      <w:proofErr w:type="gramStart"/>
      <w:r w:rsidR="009D211E">
        <w:rPr>
          <w:rFonts w:eastAsia="Times New Roman" w:cs="Times New Roman"/>
          <w:i w:val="0"/>
          <w:color w:val="auto"/>
        </w:rPr>
        <w:t>odst.  6 navyšuje</w:t>
      </w:r>
      <w:proofErr w:type="gramEnd"/>
      <w:r w:rsidR="009D211E">
        <w:rPr>
          <w:rFonts w:eastAsia="Times New Roman" w:cs="Times New Roman"/>
          <w:i w:val="0"/>
          <w:color w:val="auto"/>
        </w:rPr>
        <w:t xml:space="preserve"> cena technické podpory o 18% z ceny úpravy. </w:t>
      </w:r>
    </w:p>
    <w:p w:rsidR="00B84FAC" w:rsidRPr="000307F0" w:rsidRDefault="00B84FAC" w:rsidP="00B84FAC">
      <w:pPr>
        <w:pStyle w:val="Podtitul"/>
        <w:numPr>
          <w:ilvl w:val="0"/>
          <w:numId w:val="42"/>
        </w:numPr>
        <w:autoSpaceDE w:val="0"/>
        <w:autoSpaceDN w:val="0"/>
        <w:spacing w:before="0"/>
        <w:jc w:val="both"/>
        <w:rPr>
          <w:rFonts w:eastAsia="Times New Roman" w:cs="Times New Roman"/>
          <w:i w:val="0"/>
          <w:iCs w:val="0"/>
          <w:color w:val="auto"/>
        </w:rPr>
      </w:pPr>
      <w:r w:rsidRPr="000307F0">
        <w:rPr>
          <w:rFonts w:eastAsia="Times New Roman" w:cs="Times New Roman"/>
          <w:i w:val="0"/>
          <w:iCs w:val="0"/>
          <w:color w:val="auto"/>
        </w:rPr>
        <w:t xml:space="preserve">V čl. </w:t>
      </w:r>
      <w:r>
        <w:rPr>
          <w:rFonts w:eastAsia="Times New Roman" w:cs="Times New Roman"/>
          <w:i w:val="0"/>
          <w:iCs w:val="0"/>
          <w:color w:val="auto"/>
        </w:rPr>
        <w:t>II</w:t>
      </w:r>
      <w:r w:rsidRPr="000307F0">
        <w:rPr>
          <w:rFonts w:eastAsia="Times New Roman" w:cs="Times New Roman"/>
          <w:i w:val="0"/>
          <w:iCs w:val="0"/>
          <w:color w:val="auto"/>
        </w:rPr>
        <w:t xml:space="preserve">. se </w:t>
      </w:r>
      <w:proofErr w:type="gramStart"/>
      <w:r w:rsidRPr="000307F0">
        <w:rPr>
          <w:rFonts w:eastAsia="Times New Roman" w:cs="Times New Roman"/>
          <w:i w:val="0"/>
          <w:iCs w:val="0"/>
          <w:color w:val="auto"/>
        </w:rPr>
        <w:t>odstavec</w:t>
      </w:r>
      <w:r>
        <w:rPr>
          <w:rFonts w:eastAsia="Times New Roman" w:cs="Times New Roman"/>
          <w:i w:val="0"/>
          <w:iCs w:val="0"/>
          <w:color w:val="auto"/>
        </w:rPr>
        <w:t xml:space="preserve"> 1.</w:t>
      </w:r>
      <w:r w:rsidRPr="000307F0">
        <w:rPr>
          <w:rFonts w:eastAsia="Times New Roman" w:cs="Times New Roman"/>
          <w:i w:val="0"/>
          <w:iCs w:val="0"/>
          <w:color w:val="auto"/>
        </w:rPr>
        <w:t>. nahrazuje</w:t>
      </w:r>
      <w:proofErr w:type="gramEnd"/>
      <w:r w:rsidRPr="000307F0">
        <w:rPr>
          <w:rFonts w:eastAsia="Times New Roman" w:cs="Times New Roman"/>
          <w:i w:val="0"/>
          <w:iCs w:val="0"/>
          <w:color w:val="auto"/>
        </w:rPr>
        <w:t xml:space="preserve"> ustanovením ve znění:</w:t>
      </w:r>
    </w:p>
    <w:p w:rsidR="00B84FAC" w:rsidRDefault="00B84FAC" w:rsidP="00B84FAC">
      <w:pPr>
        <w:pStyle w:val="Odstavecseseznamem"/>
      </w:pPr>
      <w:r>
        <w:t xml:space="preserve">za poskytování technické podpory aplikačního programového vybavení v rozsahu stanoveném v </w:t>
      </w:r>
      <w:proofErr w:type="spellStart"/>
      <w:proofErr w:type="gramStart"/>
      <w:r>
        <w:t>čl.I</w:t>
      </w:r>
      <w:proofErr w:type="spellEnd"/>
      <w:r>
        <w:t xml:space="preserve"> odst.</w:t>
      </w:r>
      <w:proofErr w:type="gramEnd"/>
      <w:r w:rsidR="00B20BAB">
        <w:t xml:space="preserve"> </w:t>
      </w:r>
      <w:r>
        <w:t xml:space="preserve">4. se stanovuje dohodou ve výši </w:t>
      </w:r>
      <w:r>
        <w:rPr>
          <w:b/>
        </w:rPr>
        <w:t>95.357</w:t>
      </w:r>
      <w:r w:rsidRPr="00FE7D3D">
        <w:rPr>
          <w:b/>
        </w:rPr>
        <w:t>,- Kč bez DPH</w:t>
      </w:r>
      <w:r>
        <w:t xml:space="preserve"> ročně.</w:t>
      </w:r>
    </w:p>
    <w:p w:rsidR="0071484F" w:rsidRDefault="0071484F" w:rsidP="0071484F">
      <w:pPr>
        <w:pStyle w:val="Odstavecseseznamem"/>
        <w:rPr>
          <w:b/>
        </w:rPr>
      </w:pPr>
    </w:p>
    <w:p w:rsidR="0071484F" w:rsidRDefault="0071484F" w:rsidP="00B84FAC">
      <w:pPr>
        <w:pStyle w:val="Odstavecseseznamem"/>
        <w:numPr>
          <w:ilvl w:val="0"/>
          <w:numId w:val="42"/>
        </w:numPr>
      </w:pPr>
      <w:r w:rsidRPr="00D21F4F">
        <w:t xml:space="preserve">Fakturace za navýšení technické podpory programového vybavení bude provedena ke dni </w:t>
      </w:r>
      <w:proofErr w:type="gramStart"/>
      <w:r>
        <w:t>1</w:t>
      </w:r>
      <w:r w:rsidRPr="00D21F4F">
        <w:t>.</w:t>
      </w:r>
      <w:r w:rsidR="00B84FAC">
        <w:t>1</w:t>
      </w:r>
      <w:r w:rsidRPr="00D21F4F">
        <w:t>.</w:t>
      </w:r>
      <w:r w:rsidR="00B84FAC" w:rsidRPr="00D21F4F">
        <w:t>201</w:t>
      </w:r>
      <w:r w:rsidR="00B84FAC">
        <w:t>7</w:t>
      </w:r>
      <w:proofErr w:type="gramEnd"/>
      <w:r w:rsidRPr="00D21F4F">
        <w:t>.</w:t>
      </w:r>
    </w:p>
    <w:p w:rsidR="00A763D1" w:rsidRDefault="00A763D1" w:rsidP="006935F1">
      <w:pPr>
        <w:pStyle w:val="Nadpis2"/>
      </w:pPr>
      <w:r w:rsidRPr="00A763D1">
        <w:t>Závěrečná ustanovení</w:t>
      </w:r>
    </w:p>
    <w:p w:rsidR="00F822A8" w:rsidRDefault="00F822A8" w:rsidP="00FB61B0">
      <w:pPr>
        <w:pStyle w:val="Odstavecseseznamem"/>
        <w:numPr>
          <w:ilvl w:val="0"/>
          <w:numId w:val="39"/>
        </w:numPr>
      </w:pPr>
      <w:r>
        <w:t>Ostatní ustanovení smlouvy zůstávají beze změny v platnosti.</w:t>
      </w:r>
    </w:p>
    <w:p w:rsidR="00956B50" w:rsidRDefault="00956B50" w:rsidP="00956B50"/>
    <w:p w:rsidR="00956B50" w:rsidRDefault="00956B50" w:rsidP="00FB61B0">
      <w:pPr>
        <w:pStyle w:val="Odstavecseseznamem"/>
        <w:numPr>
          <w:ilvl w:val="0"/>
          <w:numId w:val="39"/>
        </w:numPr>
      </w:pPr>
      <w:r w:rsidRPr="00956B50">
        <w:t>Tento dodatek nabývá platnosti dnem podpisu obou smluvních stran</w:t>
      </w:r>
    </w:p>
    <w:p w:rsidR="00F822A8" w:rsidRDefault="00F822A8" w:rsidP="00F822A8"/>
    <w:p w:rsidR="00956B50" w:rsidRDefault="00956B50" w:rsidP="00F822A8"/>
    <w:p w:rsidR="00ED34C4" w:rsidRDefault="00ED34C4" w:rsidP="00F822A8"/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2693"/>
        <w:gridCol w:w="1134"/>
        <w:gridCol w:w="2158"/>
        <w:gridCol w:w="1843"/>
      </w:tblGrid>
      <w:tr w:rsidR="0071484F" w:rsidTr="00B84FAC">
        <w:tc>
          <w:tcPr>
            <w:tcW w:w="3685" w:type="dxa"/>
            <w:gridSpan w:val="2"/>
          </w:tcPr>
          <w:p w:rsidR="0071484F" w:rsidRDefault="0071484F" w:rsidP="00B84FAC">
            <w:r>
              <w:t xml:space="preserve">Ve Vsetíně, dne </w:t>
            </w:r>
          </w:p>
        </w:tc>
        <w:tc>
          <w:tcPr>
            <w:tcW w:w="1134" w:type="dxa"/>
          </w:tcPr>
          <w:p w:rsidR="0071484F" w:rsidRDefault="0071484F" w:rsidP="00B84FAC"/>
        </w:tc>
        <w:tc>
          <w:tcPr>
            <w:tcW w:w="4001" w:type="dxa"/>
            <w:gridSpan w:val="2"/>
          </w:tcPr>
          <w:p w:rsidR="0071484F" w:rsidRDefault="0071484F" w:rsidP="00B84FAC">
            <w:r>
              <w:t xml:space="preserve">V Praze, dne </w:t>
            </w:r>
          </w:p>
        </w:tc>
      </w:tr>
      <w:tr w:rsidR="0071484F" w:rsidTr="00B84FAC">
        <w:tc>
          <w:tcPr>
            <w:tcW w:w="992" w:type="dxa"/>
          </w:tcPr>
          <w:p w:rsidR="0071484F" w:rsidRDefault="0071484F" w:rsidP="00B84FAC"/>
        </w:tc>
        <w:tc>
          <w:tcPr>
            <w:tcW w:w="2693" w:type="dxa"/>
          </w:tcPr>
          <w:p w:rsidR="0071484F" w:rsidRDefault="0071484F" w:rsidP="00B84FAC"/>
        </w:tc>
        <w:tc>
          <w:tcPr>
            <w:tcW w:w="1134" w:type="dxa"/>
          </w:tcPr>
          <w:p w:rsidR="0071484F" w:rsidRDefault="0071484F" w:rsidP="00B84FAC"/>
        </w:tc>
        <w:tc>
          <w:tcPr>
            <w:tcW w:w="2158" w:type="dxa"/>
          </w:tcPr>
          <w:p w:rsidR="0071484F" w:rsidRDefault="0071484F" w:rsidP="00B84FAC"/>
        </w:tc>
        <w:tc>
          <w:tcPr>
            <w:tcW w:w="1843" w:type="dxa"/>
          </w:tcPr>
          <w:p w:rsidR="0071484F" w:rsidRDefault="0071484F" w:rsidP="00B84FAC"/>
        </w:tc>
      </w:tr>
      <w:tr w:rsidR="0071484F" w:rsidTr="00B84FAC">
        <w:tc>
          <w:tcPr>
            <w:tcW w:w="3685" w:type="dxa"/>
            <w:gridSpan w:val="2"/>
            <w:vAlign w:val="center"/>
          </w:tcPr>
          <w:p w:rsidR="0071484F" w:rsidRDefault="0071484F" w:rsidP="00B84FAC">
            <w:pPr>
              <w:jc w:val="center"/>
              <w:rPr>
                <w:b/>
              </w:rPr>
            </w:pPr>
            <w:r>
              <w:rPr>
                <w:b/>
              </w:rPr>
              <w:t>Ing. Jiří Baroš</w:t>
            </w:r>
          </w:p>
        </w:tc>
        <w:tc>
          <w:tcPr>
            <w:tcW w:w="1134" w:type="dxa"/>
            <w:vAlign w:val="center"/>
          </w:tcPr>
          <w:p w:rsidR="0071484F" w:rsidRDefault="0071484F" w:rsidP="00B84FAC">
            <w:pPr>
              <w:jc w:val="center"/>
              <w:rPr>
                <w:b/>
              </w:rPr>
            </w:pPr>
          </w:p>
        </w:tc>
        <w:tc>
          <w:tcPr>
            <w:tcW w:w="4001" w:type="dxa"/>
            <w:gridSpan w:val="2"/>
            <w:vAlign w:val="center"/>
          </w:tcPr>
          <w:p w:rsidR="0071484F" w:rsidRDefault="0071484F" w:rsidP="00B84FAC">
            <w:pPr>
              <w:jc w:val="center"/>
              <w:rPr>
                <w:b/>
              </w:rPr>
            </w:pPr>
            <w:r w:rsidRPr="009C2B5C">
              <w:rPr>
                <w:b/>
              </w:rPr>
              <w:t>RNDr. Tomáš Řehák</w:t>
            </w:r>
          </w:p>
        </w:tc>
      </w:tr>
      <w:tr w:rsidR="0071484F" w:rsidTr="00B84FAC">
        <w:tc>
          <w:tcPr>
            <w:tcW w:w="3685" w:type="dxa"/>
            <w:gridSpan w:val="2"/>
            <w:vAlign w:val="center"/>
          </w:tcPr>
          <w:p w:rsidR="0071484F" w:rsidRDefault="0071484F" w:rsidP="00B84FAC">
            <w:pPr>
              <w:jc w:val="center"/>
            </w:pPr>
            <w:r>
              <w:t>Jednatel společnosti</w:t>
            </w:r>
          </w:p>
        </w:tc>
        <w:tc>
          <w:tcPr>
            <w:tcW w:w="1134" w:type="dxa"/>
            <w:vAlign w:val="center"/>
          </w:tcPr>
          <w:p w:rsidR="0071484F" w:rsidRDefault="0071484F" w:rsidP="00B84FAC">
            <w:pPr>
              <w:jc w:val="center"/>
            </w:pPr>
          </w:p>
        </w:tc>
        <w:tc>
          <w:tcPr>
            <w:tcW w:w="4001" w:type="dxa"/>
            <w:gridSpan w:val="2"/>
            <w:vAlign w:val="center"/>
          </w:tcPr>
          <w:p w:rsidR="0071484F" w:rsidRDefault="0071484F" w:rsidP="00B84FAC">
            <w:pPr>
              <w:jc w:val="center"/>
            </w:pPr>
            <w:r>
              <w:t>Ředitel</w:t>
            </w:r>
          </w:p>
        </w:tc>
      </w:tr>
      <w:tr w:rsidR="0071484F" w:rsidTr="00B84FAC">
        <w:trPr>
          <w:trHeight w:val="227"/>
        </w:trPr>
        <w:tc>
          <w:tcPr>
            <w:tcW w:w="992" w:type="dxa"/>
            <w:tcBorders>
              <w:bottom w:val="dotted" w:sz="4" w:space="0" w:color="7F7F7F"/>
            </w:tcBorders>
          </w:tcPr>
          <w:p w:rsidR="0071484F" w:rsidRDefault="0071484F" w:rsidP="00B84FAC"/>
        </w:tc>
        <w:tc>
          <w:tcPr>
            <w:tcW w:w="2693" w:type="dxa"/>
            <w:tcBorders>
              <w:bottom w:val="dotted" w:sz="4" w:space="0" w:color="7F7F7F"/>
            </w:tcBorders>
          </w:tcPr>
          <w:p w:rsidR="0071484F" w:rsidRDefault="0071484F" w:rsidP="00B84FAC"/>
        </w:tc>
        <w:tc>
          <w:tcPr>
            <w:tcW w:w="1134" w:type="dxa"/>
          </w:tcPr>
          <w:p w:rsidR="0071484F" w:rsidRDefault="0071484F" w:rsidP="00B84FAC"/>
        </w:tc>
        <w:tc>
          <w:tcPr>
            <w:tcW w:w="2158" w:type="dxa"/>
            <w:tcBorders>
              <w:bottom w:val="dotted" w:sz="4" w:space="0" w:color="7F7F7F"/>
            </w:tcBorders>
          </w:tcPr>
          <w:p w:rsidR="0071484F" w:rsidRDefault="0071484F" w:rsidP="00B84FAC"/>
        </w:tc>
        <w:tc>
          <w:tcPr>
            <w:tcW w:w="1843" w:type="dxa"/>
            <w:tcBorders>
              <w:bottom w:val="dotted" w:sz="4" w:space="0" w:color="7F7F7F"/>
            </w:tcBorders>
          </w:tcPr>
          <w:p w:rsidR="0071484F" w:rsidRDefault="0071484F" w:rsidP="00B84FAC"/>
        </w:tc>
      </w:tr>
      <w:tr w:rsidR="0071484F" w:rsidTr="00B84FAC">
        <w:trPr>
          <w:trHeight w:val="227"/>
        </w:trPr>
        <w:tc>
          <w:tcPr>
            <w:tcW w:w="3685" w:type="dxa"/>
            <w:gridSpan w:val="2"/>
            <w:tcBorders>
              <w:top w:val="dotted" w:sz="4" w:space="0" w:color="7F7F7F"/>
            </w:tcBorders>
            <w:vAlign w:val="center"/>
          </w:tcPr>
          <w:p w:rsidR="0071484F" w:rsidRDefault="0071484F" w:rsidP="00B84FAC">
            <w:pPr>
              <w:jc w:val="center"/>
            </w:pPr>
            <w:r>
              <w:t>podpis Dodavatele</w:t>
            </w:r>
          </w:p>
        </w:tc>
        <w:tc>
          <w:tcPr>
            <w:tcW w:w="1134" w:type="dxa"/>
            <w:vAlign w:val="center"/>
          </w:tcPr>
          <w:p w:rsidR="0071484F" w:rsidRDefault="0071484F" w:rsidP="00B84FAC">
            <w:pPr>
              <w:jc w:val="center"/>
            </w:pPr>
          </w:p>
        </w:tc>
        <w:tc>
          <w:tcPr>
            <w:tcW w:w="4001" w:type="dxa"/>
            <w:gridSpan w:val="2"/>
            <w:tcBorders>
              <w:top w:val="dotted" w:sz="4" w:space="0" w:color="7F7F7F"/>
            </w:tcBorders>
            <w:vAlign w:val="center"/>
          </w:tcPr>
          <w:p w:rsidR="0071484F" w:rsidRDefault="0071484F" w:rsidP="00B84FAC">
            <w:pPr>
              <w:jc w:val="center"/>
            </w:pPr>
            <w:r>
              <w:t>podpis Objednatele</w:t>
            </w:r>
          </w:p>
        </w:tc>
      </w:tr>
    </w:tbl>
    <w:p w:rsidR="001C6CD3" w:rsidRDefault="001C6CD3" w:rsidP="00F822A8"/>
    <w:sectPr w:rsidR="001C6CD3" w:rsidSect="00F822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14" w:right="1418" w:bottom="1134" w:left="1418" w:header="135" w:footer="50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FAC" w:rsidRDefault="00B84FAC">
      <w:r>
        <w:separator/>
      </w:r>
    </w:p>
  </w:endnote>
  <w:endnote w:type="continuationSeparator" w:id="0">
    <w:p w:rsidR="00B84FAC" w:rsidRDefault="00B8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4B0" w:rsidRDefault="001524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FAC" w:rsidRDefault="001524B0" w:rsidP="001524B0">
    <w:pPr>
      <w:pStyle w:val="Zpat"/>
      <w:tabs>
        <w:tab w:val="clear" w:pos="4536"/>
        <w:tab w:val="clear" w:pos="9072"/>
        <w:tab w:val="center" w:pos="4535"/>
      </w:tabs>
    </w:pPr>
    <w:bookmarkStart w:id="0" w:name="_GoBack"/>
    <w:bookmarkEnd w:id="0"/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4B0" w:rsidRDefault="001524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FAC" w:rsidRDefault="00B84FAC">
      <w:r>
        <w:separator/>
      </w:r>
    </w:p>
  </w:footnote>
  <w:footnote w:type="continuationSeparator" w:id="0">
    <w:p w:rsidR="00B84FAC" w:rsidRDefault="00B84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FAC" w:rsidRDefault="001524B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left:0;text-align:left;margin-left:0;margin-top:0;width:594.7pt;height:841.65pt;z-index:-251657728;mso-position-horizontal:center;mso-position-horizontal-relative:margin;mso-position-vertical:center;mso-position-vertical-relative:margin" o:allowincell="f">
          <v:imagedata r:id="rId1" o:title="Podklad - nabídka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FAC" w:rsidRPr="00386AC2" w:rsidRDefault="00B84FAC" w:rsidP="00DD6695">
    <w:pPr>
      <w:pStyle w:val="Podtitul"/>
    </w:pPr>
    <w:r w:rsidRPr="00F822A8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-909056</wp:posOffset>
          </wp:positionH>
          <wp:positionV relativeFrom="paragraph">
            <wp:posOffset>-94351</wp:posOffset>
          </wp:positionV>
          <wp:extent cx="7578173" cy="1190445"/>
          <wp:effectExtent l="0" t="0" r="4445" b="0"/>
          <wp:wrapNone/>
          <wp:docPr id="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RGB_DOPIS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18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4B0" w:rsidRDefault="001524B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80"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32"/>
        <w:szCs w:val="3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32"/>
        <w:szCs w:val="3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32"/>
        <w:szCs w:val="3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>
    <w:nsid w:val="04816727"/>
    <w:multiLevelType w:val="hybridMultilevel"/>
    <w:tmpl w:val="06A2BBB8"/>
    <w:lvl w:ilvl="0" w:tplc="E012BBDA">
      <w:start w:val="1"/>
      <w:numFmt w:val="upperRoman"/>
      <w:pStyle w:val="Nadpis2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596FE9"/>
    <w:multiLevelType w:val="hybridMultilevel"/>
    <w:tmpl w:val="3D648A98"/>
    <w:lvl w:ilvl="0" w:tplc="F108740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F7B2431"/>
    <w:multiLevelType w:val="hybridMultilevel"/>
    <w:tmpl w:val="BCF46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3828DA"/>
    <w:multiLevelType w:val="multilevel"/>
    <w:tmpl w:val="2FCE47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>
    <w:nsid w:val="1753770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197F59B2"/>
    <w:multiLevelType w:val="hybridMultilevel"/>
    <w:tmpl w:val="262E05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AF3718"/>
    <w:multiLevelType w:val="multilevel"/>
    <w:tmpl w:val="7DC44318"/>
    <w:lvl w:ilvl="0">
      <w:start w:val="1"/>
      <w:numFmt w:val="upperRoman"/>
      <w:lvlText w:val="%1."/>
      <w:lvlJc w:val="left"/>
      <w:pPr>
        <w:ind w:left="340" w:hanging="340"/>
      </w:pPr>
      <w:rPr>
        <w:rFonts w:ascii="Microsoft Sans Serif" w:hAnsi="Microsoft Sans Serif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ordinal"/>
      <w:lvlRestart w:val="0"/>
      <w:lvlText w:val="%2"/>
      <w:lvlJc w:val="left"/>
      <w:pPr>
        <w:ind w:left="510" w:hanging="226"/>
      </w:pPr>
      <w:rPr>
        <w:rFonts w:ascii="Microsoft Sans Serif" w:hAnsi="Microsoft Sans Serif" w:cs="Microsoft Sans Serif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bullet"/>
      <w:lvlText w:val=""/>
      <w:lvlJc w:val="left"/>
      <w:pPr>
        <w:ind w:left="737" w:hanging="17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258A4717"/>
    <w:multiLevelType w:val="hybridMultilevel"/>
    <w:tmpl w:val="B5A2961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7C15933"/>
    <w:multiLevelType w:val="multilevel"/>
    <w:tmpl w:val="A7608E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>
    <w:nsid w:val="29752E56"/>
    <w:multiLevelType w:val="hybridMultilevel"/>
    <w:tmpl w:val="C12C4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8874C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350D66E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409F442E"/>
    <w:multiLevelType w:val="hybridMultilevel"/>
    <w:tmpl w:val="971EEDCC"/>
    <w:lvl w:ilvl="0" w:tplc="163085AC">
      <w:numFmt w:val="bullet"/>
      <w:lvlText w:val=""/>
      <w:lvlJc w:val="left"/>
      <w:pPr>
        <w:tabs>
          <w:tab w:val="num" w:pos="567"/>
        </w:tabs>
        <w:ind w:left="567" w:hanging="227"/>
      </w:pPr>
      <w:rPr>
        <w:rFonts w:ascii="Wingdings" w:hAnsi="Wingdings" w:cs="Times New Roman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F957DA"/>
    <w:multiLevelType w:val="hybridMultilevel"/>
    <w:tmpl w:val="1CC2A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A810AA"/>
    <w:multiLevelType w:val="multilevel"/>
    <w:tmpl w:val="4E8E0C3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>
    <w:nsid w:val="52277981"/>
    <w:multiLevelType w:val="hybridMultilevel"/>
    <w:tmpl w:val="4CDE4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093592"/>
    <w:multiLevelType w:val="hybridMultilevel"/>
    <w:tmpl w:val="16F2C5BC"/>
    <w:lvl w:ilvl="0" w:tplc="34CCE128">
      <w:start w:val="1"/>
      <w:numFmt w:val="decimal"/>
      <w:lvlText w:val="%1."/>
      <w:lvlJc w:val="left"/>
      <w:pPr>
        <w:ind w:left="644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8F3CCD"/>
    <w:multiLevelType w:val="hybridMultilevel"/>
    <w:tmpl w:val="71ECF3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0F426A"/>
    <w:multiLevelType w:val="hybridMultilevel"/>
    <w:tmpl w:val="C3204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D1061F"/>
    <w:multiLevelType w:val="hybridMultilevel"/>
    <w:tmpl w:val="2F7C1ED2"/>
    <w:lvl w:ilvl="0" w:tplc="03C2896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804FF3"/>
    <w:multiLevelType w:val="hybridMultilevel"/>
    <w:tmpl w:val="EB3E62BC"/>
    <w:lvl w:ilvl="0" w:tplc="4A4CB6BC">
      <w:start w:val="1"/>
      <w:numFmt w:val="upperRoman"/>
      <w:pStyle w:val="Nadpis3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F071CE"/>
    <w:multiLevelType w:val="multilevel"/>
    <w:tmpl w:val="5706EC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36"/>
  </w:num>
  <w:num w:numId="3">
    <w:abstractNumId w:val="23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8"/>
  </w:num>
  <w:num w:numId="22">
    <w:abstractNumId w:val="20"/>
  </w:num>
  <w:num w:numId="23">
    <w:abstractNumId w:val="27"/>
  </w:num>
  <w:num w:numId="24">
    <w:abstractNumId w:val="21"/>
  </w:num>
  <w:num w:numId="25">
    <w:abstractNumId w:val="28"/>
  </w:num>
  <w:num w:numId="26">
    <w:abstractNumId w:val="29"/>
  </w:num>
  <w:num w:numId="27">
    <w:abstractNumId w:val="19"/>
  </w:num>
  <w:num w:numId="28">
    <w:abstractNumId w:val="30"/>
  </w:num>
  <w:num w:numId="29">
    <w:abstractNumId w:val="35"/>
  </w:num>
  <w:num w:numId="30">
    <w:abstractNumId w:val="34"/>
  </w:num>
  <w:num w:numId="31">
    <w:abstractNumId w:val="20"/>
  </w:num>
  <w:num w:numId="32">
    <w:abstractNumId w:val="38"/>
  </w:num>
  <w:num w:numId="33">
    <w:abstractNumId w:val="25"/>
  </w:num>
  <w:num w:numId="34">
    <w:abstractNumId w:val="31"/>
  </w:num>
  <w:num w:numId="35">
    <w:abstractNumId w:val="26"/>
  </w:num>
  <w:num w:numId="36">
    <w:abstractNumId w:val="17"/>
  </w:num>
  <w:num w:numId="37">
    <w:abstractNumId w:val="37"/>
  </w:num>
  <w:num w:numId="38">
    <w:abstractNumId w:val="24"/>
  </w:num>
  <w:num w:numId="39">
    <w:abstractNumId w:val="32"/>
  </w:num>
  <w:num w:numId="40">
    <w:abstractNumId w:val="31"/>
  </w:num>
  <w:num w:numId="41">
    <w:abstractNumId w:val="22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7A"/>
    <w:rsid w:val="000026A2"/>
    <w:rsid w:val="000177A0"/>
    <w:rsid w:val="00022B91"/>
    <w:rsid w:val="00022C81"/>
    <w:rsid w:val="00027C0C"/>
    <w:rsid w:val="00030AB0"/>
    <w:rsid w:val="00030CA9"/>
    <w:rsid w:val="000359E7"/>
    <w:rsid w:val="000414EF"/>
    <w:rsid w:val="00052F0A"/>
    <w:rsid w:val="00053A9D"/>
    <w:rsid w:val="00053DBF"/>
    <w:rsid w:val="00057DBA"/>
    <w:rsid w:val="00062451"/>
    <w:rsid w:val="00063FAA"/>
    <w:rsid w:val="00064950"/>
    <w:rsid w:val="00066568"/>
    <w:rsid w:val="00071AFC"/>
    <w:rsid w:val="0007279B"/>
    <w:rsid w:val="00080863"/>
    <w:rsid w:val="00082463"/>
    <w:rsid w:val="00085459"/>
    <w:rsid w:val="00085CFA"/>
    <w:rsid w:val="000A0298"/>
    <w:rsid w:val="000A04AA"/>
    <w:rsid w:val="000B57B0"/>
    <w:rsid w:val="000E3AFD"/>
    <w:rsid w:val="000E5DB5"/>
    <w:rsid w:val="000F2BA8"/>
    <w:rsid w:val="000F3597"/>
    <w:rsid w:val="00110DC0"/>
    <w:rsid w:val="00116729"/>
    <w:rsid w:val="00123D9A"/>
    <w:rsid w:val="00140CD5"/>
    <w:rsid w:val="001524B0"/>
    <w:rsid w:val="00155460"/>
    <w:rsid w:val="0016794C"/>
    <w:rsid w:val="0017663D"/>
    <w:rsid w:val="0018252F"/>
    <w:rsid w:val="0018473F"/>
    <w:rsid w:val="0019570E"/>
    <w:rsid w:val="001A1589"/>
    <w:rsid w:val="001B128B"/>
    <w:rsid w:val="001B2F3C"/>
    <w:rsid w:val="001B59A3"/>
    <w:rsid w:val="001B6547"/>
    <w:rsid w:val="001C4D9C"/>
    <w:rsid w:val="001C6CD3"/>
    <w:rsid w:val="001D74CB"/>
    <w:rsid w:val="001F61B7"/>
    <w:rsid w:val="0020118F"/>
    <w:rsid w:val="0020522C"/>
    <w:rsid w:val="00210DB5"/>
    <w:rsid w:val="0022474A"/>
    <w:rsid w:val="00225E42"/>
    <w:rsid w:val="00226FDF"/>
    <w:rsid w:val="00233775"/>
    <w:rsid w:val="002357E3"/>
    <w:rsid w:val="0023755C"/>
    <w:rsid w:val="00243AA7"/>
    <w:rsid w:val="0024674E"/>
    <w:rsid w:val="00262DEF"/>
    <w:rsid w:val="0026369E"/>
    <w:rsid w:val="0026665B"/>
    <w:rsid w:val="00267C2A"/>
    <w:rsid w:val="00273F14"/>
    <w:rsid w:val="00274066"/>
    <w:rsid w:val="0027637E"/>
    <w:rsid w:val="0028018B"/>
    <w:rsid w:val="00283B9A"/>
    <w:rsid w:val="00287A84"/>
    <w:rsid w:val="0029088B"/>
    <w:rsid w:val="002A227A"/>
    <w:rsid w:val="002A3659"/>
    <w:rsid w:val="002B1674"/>
    <w:rsid w:val="002B3C97"/>
    <w:rsid w:val="002C44BC"/>
    <w:rsid w:val="002E42D7"/>
    <w:rsid w:val="002F2603"/>
    <w:rsid w:val="00303000"/>
    <w:rsid w:val="00303D70"/>
    <w:rsid w:val="00306E60"/>
    <w:rsid w:val="00313B38"/>
    <w:rsid w:val="00317FD7"/>
    <w:rsid w:val="00324246"/>
    <w:rsid w:val="00332804"/>
    <w:rsid w:val="0033397E"/>
    <w:rsid w:val="00335781"/>
    <w:rsid w:val="00346965"/>
    <w:rsid w:val="003507F1"/>
    <w:rsid w:val="00367842"/>
    <w:rsid w:val="00386AC2"/>
    <w:rsid w:val="0039463E"/>
    <w:rsid w:val="003A358E"/>
    <w:rsid w:val="003A6D16"/>
    <w:rsid w:val="003B1CB9"/>
    <w:rsid w:val="003B1D3C"/>
    <w:rsid w:val="003B26C9"/>
    <w:rsid w:val="003C42D1"/>
    <w:rsid w:val="003C5D8F"/>
    <w:rsid w:val="003D1AE6"/>
    <w:rsid w:val="003D5EC7"/>
    <w:rsid w:val="003E0BA7"/>
    <w:rsid w:val="003E1344"/>
    <w:rsid w:val="003E6921"/>
    <w:rsid w:val="003E7008"/>
    <w:rsid w:val="003F084A"/>
    <w:rsid w:val="003F6D91"/>
    <w:rsid w:val="0040529B"/>
    <w:rsid w:val="00426A95"/>
    <w:rsid w:val="00431711"/>
    <w:rsid w:val="00432C92"/>
    <w:rsid w:val="00433247"/>
    <w:rsid w:val="00440A51"/>
    <w:rsid w:val="0044437A"/>
    <w:rsid w:val="004522A7"/>
    <w:rsid w:val="004636D5"/>
    <w:rsid w:val="00474EAB"/>
    <w:rsid w:val="00482BA3"/>
    <w:rsid w:val="0048694C"/>
    <w:rsid w:val="004901F5"/>
    <w:rsid w:val="004A266B"/>
    <w:rsid w:val="004B0193"/>
    <w:rsid w:val="004C6442"/>
    <w:rsid w:val="004D6A59"/>
    <w:rsid w:val="004E04B5"/>
    <w:rsid w:val="004E6310"/>
    <w:rsid w:val="004E769B"/>
    <w:rsid w:val="004F4E2A"/>
    <w:rsid w:val="0050186B"/>
    <w:rsid w:val="00501ADB"/>
    <w:rsid w:val="00501D3A"/>
    <w:rsid w:val="00522160"/>
    <w:rsid w:val="00541C9C"/>
    <w:rsid w:val="00542993"/>
    <w:rsid w:val="00547C20"/>
    <w:rsid w:val="00551D2D"/>
    <w:rsid w:val="00564F86"/>
    <w:rsid w:val="0056695E"/>
    <w:rsid w:val="005747C2"/>
    <w:rsid w:val="00574CC8"/>
    <w:rsid w:val="00577079"/>
    <w:rsid w:val="00577D17"/>
    <w:rsid w:val="005809F6"/>
    <w:rsid w:val="00581D7C"/>
    <w:rsid w:val="00581F1A"/>
    <w:rsid w:val="00584CF6"/>
    <w:rsid w:val="00590A1C"/>
    <w:rsid w:val="005A5F7A"/>
    <w:rsid w:val="005A6A01"/>
    <w:rsid w:val="005B7D5A"/>
    <w:rsid w:val="005C4E90"/>
    <w:rsid w:val="005D1AF9"/>
    <w:rsid w:val="005D4715"/>
    <w:rsid w:val="005D7841"/>
    <w:rsid w:val="005D79C5"/>
    <w:rsid w:val="005E32EF"/>
    <w:rsid w:val="005F0176"/>
    <w:rsid w:val="005F61F7"/>
    <w:rsid w:val="005F70CB"/>
    <w:rsid w:val="005F742A"/>
    <w:rsid w:val="00603D5B"/>
    <w:rsid w:val="00621567"/>
    <w:rsid w:val="00636164"/>
    <w:rsid w:val="0065241C"/>
    <w:rsid w:val="0068065D"/>
    <w:rsid w:val="006834DB"/>
    <w:rsid w:val="006858B4"/>
    <w:rsid w:val="00687181"/>
    <w:rsid w:val="006935F1"/>
    <w:rsid w:val="00694993"/>
    <w:rsid w:val="006955EF"/>
    <w:rsid w:val="006B079B"/>
    <w:rsid w:val="006B45EF"/>
    <w:rsid w:val="006B68DA"/>
    <w:rsid w:val="006C19CF"/>
    <w:rsid w:val="006D193A"/>
    <w:rsid w:val="006D3854"/>
    <w:rsid w:val="006D5121"/>
    <w:rsid w:val="006E2AC3"/>
    <w:rsid w:val="006E2CBC"/>
    <w:rsid w:val="006F68EA"/>
    <w:rsid w:val="0070149E"/>
    <w:rsid w:val="0070163C"/>
    <w:rsid w:val="0071097A"/>
    <w:rsid w:val="0071484F"/>
    <w:rsid w:val="00714A48"/>
    <w:rsid w:val="00721ABE"/>
    <w:rsid w:val="0073302A"/>
    <w:rsid w:val="00736C70"/>
    <w:rsid w:val="00757832"/>
    <w:rsid w:val="0076062A"/>
    <w:rsid w:val="00763C5F"/>
    <w:rsid w:val="00765B18"/>
    <w:rsid w:val="00766F81"/>
    <w:rsid w:val="00767581"/>
    <w:rsid w:val="00776F9F"/>
    <w:rsid w:val="0078282F"/>
    <w:rsid w:val="00782933"/>
    <w:rsid w:val="00783978"/>
    <w:rsid w:val="007876D3"/>
    <w:rsid w:val="007905D5"/>
    <w:rsid w:val="00791B58"/>
    <w:rsid w:val="007A03B7"/>
    <w:rsid w:val="007A5BB7"/>
    <w:rsid w:val="007B475C"/>
    <w:rsid w:val="007C1779"/>
    <w:rsid w:val="007C1B3C"/>
    <w:rsid w:val="007E2F95"/>
    <w:rsid w:val="00801A26"/>
    <w:rsid w:val="0080579D"/>
    <w:rsid w:val="00805C00"/>
    <w:rsid w:val="00813A23"/>
    <w:rsid w:val="00820FFF"/>
    <w:rsid w:val="00822FB2"/>
    <w:rsid w:val="00830E08"/>
    <w:rsid w:val="00844EF8"/>
    <w:rsid w:val="00847E0B"/>
    <w:rsid w:val="00853A46"/>
    <w:rsid w:val="008646C1"/>
    <w:rsid w:val="00866044"/>
    <w:rsid w:val="00872B17"/>
    <w:rsid w:val="00883148"/>
    <w:rsid w:val="00883B13"/>
    <w:rsid w:val="00894D68"/>
    <w:rsid w:val="008A39A7"/>
    <w:rsid w:val="008A567D"/>
    <w:rsid w:val="008A7B6C"/>
    <w:rsid w:val="008C105F"/>
    <w:rsid w:val="008C5F9D"/>
    <w:rsid w:val="008D2012"/>
    <w:rsid w:val="008D4894"/>
    <w:rsid w:val="008D543C"/>
    <w:rsid w:val="008E59FB"/>
    <w:rsid w:val="008E7B33"/>
    <w:rsid w:val="008F14D4"/>
    <w:rsid w:val="008F4C08"/>
    <w:rsid w:val="00910047"/>
    <w:rsid w:val="00930D88"/>
    <w:rsid w:val="00950A7A"/>
    <w:rsid w:val="009540DD"/>
    <w:rsid w:val="00954B74"/>
    <w:rsid w:val="00954FA4"/>
    <w:rsid w:val="00955667"/>
    <w:rsid w:val="009557D5"/>
    <w:rsid w:val="00956B50"/>
    <w:rsid w:val="00962611"/>
    <w:rsid w:val="0097122C"/>
    <w:rsid w:val="0097281E"/>
    <w:rsid w:val="009841BA"/>
    <w:rsid w:val="009855DB"/>
    <w:rsid w:val="009956F0"/>
    <w:rsid w:val="00995B7C"/>
    <w:rsid w:val="009A0824"/>
    <w:rsid w:val="009A1D2D"/>
    <w:rsid w:val="009A335F"/>
    <w:rsid w:val="009B255C"/>
    <w:rsid w:val="009B407B"/>
    <w:rsid w:val="009B76FF"/>
    <w:rsid w:val="009D12F0"/>
    <w:rsid w:val="009D211E"/>
    <w:rsid w:val="009D21F9"/>
    <w:rsid w:val="009D42B4"/>
    <w:rsid w:val="009D5CDA"/>
    <w:rsid w:val="009E2C83"/>
    <w:rsid w:val="009E34EC"/>
    <w:rsid w:val="009E4808"/>
    <w:rsid w:val="009E64D2"/>
    <w:rsid w:val="009E7CD9"/>
    <w:rsid w:val="009F6D3C"/>
    <w:rsid w:val="00A24D03"/>
    <w:rsid w:val="00A25543"/>
    <w:rsid w:val="00A36D9F"/>
    <w:rsid w:val="00A41E0C"/>
    <w:rsid w:val="00A67E5A"/>
    <w:rsid w:val="00A71305"/>
    <w:rsid w:val="00A71ADD"/>
    <w:rsid w:val="00A72376"/>
    <w:rsid w:val="00A72A7A"/>
    <w:rsid w:val="00A763D1"/>
    <w:rsid w:val="00A873BD"/>
    <w:rsid w:val="00A94E4F"/>
    <w:rsid w:val="00A96681"/>
    <w:rsid w:val="00A978AE"/>
    <w:rsid w:val="00AA409F"/>
    <w:rsid w:val="00AA4B58"/>
    <w:rsid w:val="00AA539D"/>
    <w:rsid w:val="00AB46DD"/>
    <w:rsid w:val="00AC225C"/>
    <w:rsid w:val="00AD0F5C"/>
    <w:rsid w:val="00AE197D"/>
    <w:rsid w:val="00AE1EDB"/>
    <w:rsid w:val="00AE50C0"/>
    <w:rsid w:val="00AF3F15"/>
    <w:rsid w:val="00B07F77"/>
    <w:rsid w:val="00B14A75"/>
    <w:rsid w:val="00B15AF8"/>
    <w:rsid w:val="00B20BAB"/>
    <w:rsid w:val="00B23AD3"/>
    <w:rsid w:val="00B25721"/>
    <w:rsid w:val="00B26839"/>
    <w:rsid w:val="00B31860"/>
    <w:rsid w:val="00B31CCE"/>
    <w:rsid w:val="00B52225"/>
    <w:rsid w:val="00B6541E"/>
    <w:rsid w:val="00B765D6"/>
    <w:rsid w:val="00B773E8"/>
    <w:rsid w:val="00B82F45"/>
    <w:rsid w:val="00B84FAC"/>
    <w:rsid w:val="00B86455"/>
    <w:rsid w:val="00BB144B"/>
    <w:rsid w:val="00BD3851"/>
    <w:rsid w:val="00BD678C"/>
    <w:rsid w:val="00BD75FB"/>
    <w:rsid w:val="00BE35BB"/>
    <w:rsid w:val="00BE6696"/>
    <w:rsid w:val="00BF76AF"/>
    <w:rsid w:val="00C02C1F"/>
    <w:rsid w:val="00C02C24"/>
    <w:rsid w:val="00C12844"/>
    <w:rsid w:val="00C16756"/>
    <w:rsid w:val="00C23063"/>
    <w:rsid w:val="00C27C72"/>
    <w:rsid w:val="00C34A93"/>
    <w:rsid w:val="00C35ADC"/>
    <w:rsid w:val="00C445C1"/>
    <w:rsid w:val="00C54520"/>
    <w:rsid w:val="00C657AF"/>
    <w:rsid w:val="00C70C86"/>
    <w:rsid w:val="00C93086"/>
    <w:rsid w:val="00C96825"/>
    <w:rsid w:val="00C96F93"/>
    <w:rsid w:val="00C97008"/>
    <w:rsid w:val="00CC202C"/>
    <w:rsid w:val="00CC3077"/>
    <w:rsid w:val="00CC5D4D"/>
    <w:rsid w:val="00CE438D"/>
    <w:rsid w:val="00CE4588"/>
    <w:rsid w:val="00CE5DD2"/>
    <w:rsid w:val="00CE6668"/>
    <w:rsid w:val="00D044C4"/>
    <w:rsid w:val="00D04E21"/>
    <w:rsid w:val="00D1270A"/>
    <w:rsid w:val="00D16E10"/>
    <w:rsid w:val="00D2262E"/>
    <w:rsid w:val="00D3044A"/>
    <w:rsid w:val="00D45E40"/>
    <w:rsid w:val="00D4658F"/>
    <w:rsid w:val="00D5533B"/>
    <w:rsid w:val="00D5716F"/>
    <w:rsid w:val="00D60ECC"/>
    <w:rsid w:val="00D72125"/>
    <w:rsid w:val="00D7647D"/>
    <w:rsid w:val="00DA1F1C"/>
    <w:rsid w:val="00DA30FA"/>
    <w:rsid w:val="00DA54B9"/>
    <w:rsid w:val="00DA6B39"/>
    <w:rsid w:val="00DB2145"/>
    <w:rsid w:val="00DB64BC"/>
    <w:rsid w:val="00DB7CE3"/>
    <w:rsid w:val="00DC013E"/>
    <w:rsid w:val="00DC093D"/>
    <w:rsid w:val="00DC374E"/>
    <w:rsid w:val="00DD5D5C"/>
    <w:rsid w:val="00DD6695"/>
    <w:rsid w:val="00DD7780"/>
    <w:rsid w:val="00DE3F95"/>
    <w:rsid w:val="00DE48C9"/>
    <w:rsid w:val="00DE4C89"/>
    <w:rsid w:val="00DE623C"/>
    <w:rsid w:val="00DF146E"/>
    <w:rsid w:val="00E01B17"/>
    <w:rsid w:val="00E03EAE"/>
    <w:rsid w:val="00E06AFC"/>
    <w:rsid w:val="00E06DE3"/>
    <w:rsid w:val="00E10BF1"/>
    <w:rsid w:val="00E15216"/>
    <w:rsid w:val="00E221EA"/>
    <w:rsid w:val="00E27D0D"/>
    <w:rsid w:val="00E31464"/>
    <w:rsid w:val="00E36CE3"/>
    <w:rsid w:val="00E36EFC"/>
    <w:rsid w:val="00E41693"/>
    <w:rsid w:val="00E51362"/>
    <w:rsid w:val="00E51E14"/>
    <w:rsid w:val="00E55452"/>
    <w:rsid w:val="00E718EF"/>
    <w:rsid w:val="00E7462C"/>
    <w:rsid w:val="00E82480"/>
    <w:rsid w:val="00E841EA"/>
    <w:rsid w:val="00E9104E"/>
    <w:rsid w:val="00E9229C"/>
    <w:rsid w:val="00E92BFA"/>
    <w:rsid w:val="00E92C40"/>
    <w:rsid w:val="00E9339A"/>
    <w:rsid w:val="00E959E6"/>
    <w:rsid w:val="00EA310C"/>
    <w:rsid w:val="00EA3B69"/>
    <w:rsid w:val="00EB274E"/>
    <w:rsid w:val="00EB360A"/>
    <w:rsid w:val="00EC3E9F"/>
    <w:rsid w:val="00EC62E7"/>
    <w:rsid w:val="00ED34C4"/>
    <w:rsid w:val="00EE2BFB"/>
    <w:rsid w:val="00EF268D"/>
    <w:rsid w:val="00F00A73"/>
    <w:rsid w:val="00F247E9"/>
    <w:rsid w:val="00F261A0"/>
    <w:rsid w:val="00F30879"/>
    <w:rsid w:val="00F30D97"/>
    <w:rsid w:val="00F35EDD"/>
    <w:rsid w:val="00F4003C"/>
    <w:rsid w:val="00F45003"/>
    <w:rsid w:val="00F52297"/>
    <w:rsid w:val="00F57BCD"/>
    <w:rsid w:val="00F61B1C"/>
    <w:rsid w:val="00F70D25"/>
    <w:rsid w:val="00F723E8"/>
    <w:rsid w:val="00F80712"/>
    <w:rsid w:val="00F822A8"/>
    <w:rsid w:val="00F92BA3"/>
    <w:rsid w:val="00FA58EF"/>
    <w:rsid w:val="00FB61B0"/>
    <w:rsid w:val="00FC7550"/>
    <w:rsid w:val="00FD19A0"/>
    <w:rsid w:val="00FD565E"/>
    <w:rsid w:val="00FD5691"/>
    <w:rsid w:val="00FE262A"/>
    <w:rsid w:val="00FE5D97"/>
    <w:rsid w:val="00FF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A48"/>
    <w:pPr>
      <w:jc w:val="both"/>
    </w:pPr>
    <w:rPr>
      <w:rFonts w:ascii="Calibri" w:hAnsi="Calibri"/>
      <w:szCs w:val="24"/>
    </w:rPr>
  </w:style>
  <w:style w:type="paragraph" w:styleId="Nadpis1">
    <w:name w:val="heading 1"/>
    <w:basedOn w:val="Normln"/>
    <w:next w:val="Normln"/>
    <w:link w:val="Nadpis1Char"/>
    <w:qFormat/>
    <w:rsid w:val="003507F1"/>
    <w:pPr>
      <w:keepNext/>
      <w:numPr>
        <w:numId w:val="34"/>
      </w:numPr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6935F1"/>
    <w:pPr>
      <w:keepNext/>
      <w:numPr>
        <w:numId w:val="36"/>
      </w:numPr>
      <w:spacing w:before="360" w:after="120"/>
      <w:ind w:left="357" w:hanging="357"/>
      <w:outlineLvl w:val="1"/>
    </w:pPr>
    <w:rPr>
      <w:rFonts w:cs="Arial"/>
      <w:b/>
      <w:bCs/>
      <w:iCs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qFormat/>
    <w:rsid w:val="0017663D"/>
    <w:pPr>
      <w:keepNext/>
      <w:numPr>
        <w:numId w:val="37"/>
      </w:numPr>
      <w:spacing w:before="360" w:after="120"/>
      <w:ind w:left="357" w:hanging="357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"/>
    <w:next w:val="Normln"/>
    <w:qFormat/>
    <w:rsid w:val="00714A48"/>
    <w:pPr>
      <w:keepNext/>
      <w:numPr>
        <w:ilvl w:val="3"/>
        <w:numId w:val="34"/>
      </w:numPr>
      <w:jc w:val="left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D6695"/>
    <w:pPr>
      <w:keepNext/>
      <w:keepLines/>
      <w:numPr>
        <w:ilvl w:val="4"/>
        <w:numId w:val="3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6CD3"/>
    <w:pPr>
      <w:keepNext/>
      <w:keepLines/>
      <w:numPr>
        <w:ilvl w:val="5"/>
        <w:numId w:val="3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6CD3"/>
    <w:pPr>
      <w:keepNext/>
      <w:keepLines/>
      <w:numPr>
        <w:ilvl w:val="6"/>
        <w:numId w:val="3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6CD3"/>
    <w:pPr>
      <w:keepNext/>
      <w:keepLines/>
      <w:numPr>
        <w:ilvl w:val="7"/>
        <w:numId w:val="3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6CD3"/>
    <w:pPr>
      <w:keepNext/>
      <w:keepLines/>
      <w:numPr>
        <w:ilvl w:val="8"/>
        <w:numId w:val="3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714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714A4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714A48"/>
    <w:rPr>
      <w:color w:val="0000FF"/>
      <w:u w:val="single"/>
    </w:rPr>
  </w:style>
  <w:style w:type="paragraph" w:styleId="Textbubliny">
    <w:name w:val="Balloon Text"/>
    <w:basedOn w:val="Normln"/>
    <w:rsid w:val="00714A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714A48"/>
    <w:rPr>
      <w:rFonts w:ascii="Tahoma" w:hAnsi="Tahoma" w:cs="Tahoma"/>
      <w:sz w:val="16"/>
      <w:szCs w:val="16"/>
    </w:rPr>
  </w:style>
  <w:style w:type="paragraph" w:customStyle="1" w:styleId="Odstavec1">
    <w:name w:val="Odstavec 1"/>
    <w:basedOn w:val="Normln"/>
    <w:qFormat/>
    <w:rsid w:val="00714A48"/>
    <w:pPr>
      <w:suppressAutoHyphens/>
    </w:pPr>
    <w:rPr>
      <w:rFonts w:ascii="Microsoft Sans Serif" w:hAnsi="Microsoft Sans Serif"/>
      <w:sz w:val="16"/>
      <w:lang w:eastAsia="ar-SA"/>
    </w:rPr>
  </w:style>
  <w:style w:type="paragraph" w:customStyle="1" w:styleId="Odrka1">
    <w:name w:val="Odrážka 1"/>
    <w:basedOn w:val="Normln"/>
    <w:qFormat/>
    <w:rsid w:val="00714A48"/>
    <w:pPr>
      <w:suppressAutoHyphens/>
    </w:pPr>
    <w:rPr>
      <w:rFonts w:ascii="Microsoft Sans Serif" w:hAnsi="Microsoft Sans Serif"/>
      <w:sz w:val="16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6245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B86455"/>
    <w:pPr>
      <w:tabs>
        <w:tab w:val="left" w:pos="400"/>
        <w:tab w:val="right" w:leader="dot" w:pos="9060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B86455"/>
    <w:pPr>
      <w:tabs>
        <w:tab w:val="left" w:pos="880"/>
        <w:tab w:val="right" w:leader="dot" w:pos="9060"/>
      </w:tabs>
      <w:ind w:left="200"/>
    </w:pPr>
    <w:rPr>
      <w:noProof/>
    </w:rPr>
  </w:style>
  <w:style w:type="character" w:customStyle="1" w:styleId="Nadpis1Char">
    <w:name w:val="Nadpis 1 Char"/>
    <w:basedOn w:val="Standardnpsmoodstavce"/>
    <w:link w:val="Nadpis1"/>
    <w:rsid w:val="00E959E6"/>
    <w:rPr>
      <w:rFonts w:ascii="Arial Black" w:hAnsi="Arial Black" w:cs="Arial"/>
      <w:b/>
      <w:bCs/>
      <w:kern w:val="32"/>
      <w:sz w:val="28"/>
      <w:szCs w:val="32"/>
    </w:rPr>
  </w:style>
  <w:style w:type="table" w:styleId="Mkatabulky">
    <w:name w:val="Table Grid"/>
    <w:basedOn w:val="Normlntabulka"/>
    <w:rsid w:val="00E959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5Char">
    <w:name w:val="Nadpis 5 Char"/>
    <w:basedOn w:val="Standardnpsmoodstavce"/>
    <w:link w:val="Nadpis5"/>
    <w:uiPriority w:val="9"/>
    <w:rsid w:val="00DD6695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Podtitul">
    <w:name w:val="Subtitle"/>
    <w:basedOn w:val="Normln"/>
    <w:next w:val="Normln"/>
    <w:link w:val="PodtitulChar"/>
    <w:qFormat/>
    <w:rsid w:val="00DD6695"/>
    <w:pPr>
      <w:numPr>
        <w:ilvl w:val="1"/>
      </w:numPr>
      <w:spacing w:before="60"/>
      <w:jc w:val="center"/>
    </w:pPr>
    <w:rPr>
      <w:rFonts w:eastAsiaTheme="majorEastAsia" w:cstheme="majorBidi"/>
      <w:i/>
      <w:iCs/>
      <w:color w:val="D9D9D9" w:themeColor="background1" w:themeShade="D9"/>
    </w:rPr>
  </w:style>
  <w:style w:type="character" w:customStyle="1" w:styleId="PodtitulChar">
    <w:name w:val="Podtitul Char"/>
    <w:basedOn w:val="Standardnpsmoodstavce"/>
    <w:link w:val="Podtitul"/>
    <w:uiPriority w:val="11"/>
    <w:rsid w:val="00DD6695"/>
    <w:rPr>
      <w:rFonts w:ascii="Calibri" w:eastAsiaTheme="majorEastAsia" w:hAnsi="Calibri" w:cstheme="majorBidi"/>
      <w:i/>
      <w:iCs/>
      <w:color w:val="D9D9D9" w:themeColor="background1" w:themeShade="D9"/>
      <w:szCs w:val="24"/>
    </w:rPr>
  </w:style>
  <w:style w:type="paragraph" w:styleId="Normlnweb">
    <w:name w:val="Normal (Web)"/>
    <w:basedOn w:val="Normln"/>
    <w:semiHidden/>
    <w:rsid w:val="007A5BB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rsid w:val="007A5BB7"/>
    <w:pPr>
      <w:jc w:val="center"/>
    </w:pPr>
    <w:rPr>
      <w:b/>
      <w:bCs/>
      <w:color w:val="000080"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7A5BB7"/>
    <w:rPr>
      <w:rFonts w:ascii="Calibri" w:hAnsi="Calibri"/>
      <w:b/>
      <w:bCs/>
      <w:color w:val="000080"/>
      <w:sz w:val="36"/>
      <w:szCs w:val="24"/>
    </w:rPr>
  </w:style>
  <w:style w:type="character" w:customStyle="1" w:styleId="platne">
    <w:name w:val="platne"/>
    <w:basedOn w:val="Standardnpsmoodstavce"/>
    <w:rsid w:val="00C02C1F"/>
  </w:style>
  <w:style w:type="paragraph" w:customStyle="1" w:styleId="Zkladntextodsazen31">
    <w:name w:val="Základní text odsazený 31"/>
    <w:basedOn w:val="Normln"/>
    <w:rsid w:val="00C02C1F"/>
    <w:pPr>
      <w:suppressAutoHyphens/>
      <w:ind w:left="360" w:firstLine="348"/>
    </w:pPr>
    <w:rPr>
      <w:rFonts w:ascii="Times New Roman" w:hAnsi="Times New Roman"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semiHidden/>
    <w:rsid w:val="00C02C1F"/>
    <w:pPr>
      <w:suppressAutoHyphens/>
      <w:ind w:firstLine="567"/>
    </w:pPr>
    <w:rPr>
      <w:rFonts w:ascii="Times New Roman" w:hAnsi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02C1F"/>
    <w:rPr>
      <w:sz w:val="24"/>
      <w:lang w:eastAsia="ar-SA"/>
    </w:rPr>
  </w:style>
  <w:style w:type="paragraph" w:customStyle="1" w:styleId="Zkladntext21">
    <w:name w:val="Základní text 21"/>
    <w:basedOn w:val="Normln"/>
    <w:rsid w:val="00C02C1F"/>
    <w:pPr>
      <w:suppressAutoHyphens/>
      <w:jc w:val="left"/>
    </w:pPr>
    <w:rPr>
      <w:rFonts w:ascii="Times New Roman" w:hAnsi="Times New Roman"/>
      <w:i/>
      <w:sz w:val="24"/>
      <w:szCs w:val="20"/>
      <w:lang w:eastAsia="ar-SA"/>
    </w:rPr>
  </w:style>
  <w:style w:type="paragraph" w:customStyle="1" w:styleId="Zkladntextodsazen21">
    <w:name w:val="Základní text odsazený 21"/>
    <w:basedOn w:val="Normln"/>
    <w:rsid w:val="00C02C1F"/>
    <w:pPr>
      <w:suppressAutoHyphens/>
      <w:ind w:firstLine="432"/>
    </w:pPr>
    <w:rPr>
      <w:rFonts w:ascii="Times New Roman" w:hAnsi="Times New Roman"/>
      <w:sz w:val="24"/>
      <w:szCs w:val="20"/>
      <w:lang w:eastAsia="ar-SA"/>
    </w:rPr>
  </w:style>
  <w:style w:type="paragraph" w:customStyle="1" w:styleId="Zkladntext31">
    <w:name w:val="Základní text 31"/>
    <w:basedOn w:val="Normln"/>
    <w:rsid w:val="00C02C1F"/>
    <w:pPr>
      <w:suppressAutoHyphens/>
      <w:overflowPunct w:val="0"/>
      <w:autoSpaceDE w:val="0"/>
      <w:textAlignment w:val="baseline"/>
    </w:pPr>
    <w:rPr>
      <w:rFonts w:ascii="Times New Roman" w:hAnsi="Times New Roman"/>
      <w:szCs w:val="20"/>
      <w:lang w:eastAsia="ar-SA"/>
    </w:rPr>
  </w:style>
  <w:style w:type="paragraph" w:styleId="Textpoznpodarou">
    <w:name w:val="footnote text"/>
    <w:basedOn w:val="Normln"/>
    <w:link w:val="TextpoznpodarouChar"/>
    <w:semiHidden/>
    <w:rsid w:val="00C02C1F"/>
    <w:pPr>
      <w:suppressAutoHyphens/>
      <w:overflowPunct w:val="0"/>
      <w:autoSpaceDE w:val="0"/>
      <w:jc w:val="left"/>
      <w:textAlignment w:val="baseline"/>
    </w:pPr>
    <w:rPr>
      <w:rFonts w:ascii="Times New Roman" w:hAnsi="Times New Roman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02C1F"/>
    <w:rPr>
      <w:lang w:eastAsia="ar-SA"/>
    </w:rPr>
  </w:style>
  <w:style w:type="paragraph" w:customStyle="1" w:styleId="aKapitola3">
    <w:name w:val="aKapitola3"/>
    <w:rsid w:val="00C02C1F"/>
    <w:pPr>
      <w:suppressAutoHyphens/>
      <w:overflowPunct w:val="0"/>
      <w:autoSpaceDE w:val="0"/>
      <w:spacing w:before="120"/>
      <w:textAlignment w:val="baseline"/>
    </w:pPr>
    <w:rPr>
      <w:rFonts w:ascii="Arial" w:hAnsi="Arial"/>
      <w:b/>
      <w:sz w:val="24"/>
      <w:lang w:eastAsia="ar-SA"/>
    </w:rPr>
  </w:style>
  <w:style w:type="paragraph" w:customStyle="1" w:styleId="Nadpisodstavce">
    <w:name w:val="Nadpis odstavce"/>
    <w:basedOn w:val="Normln"/>
    <w:rsid w:val="00C02C1F"/>
    <w:pPr>
      <w:jc w:val="left"/>
    </w:pPr>
    <w:rPr>
      <w:rFonts w:ascii="Microsoft Sans Serif" w:hAnsi="Microsoft Sans Serif"/>
      <w:b/>
      <w:sz w:val="24"/>
      <w:lang w:eastAsia="ar-SA"/>
    </w:rPr>
  </w:style>
  <w:style w:type="paragraph" w:styleId="Obsah3">
    <w:name w:val="toc 3"/>
    <w:basedOn w:val="Normln"/>
    <w:next w:val="Normln"/>
    <w:autoRedefine/>
    <w:uiPriority w:val="39"/>
    <w:rsid w:val="00C02C1F"/>
    <w:pPr>
      <w:ind w:left="400"/>
    </w:pPr>
  </w:style>
  <w:style w:type="character" w:customStyle="1" w:styleId="Nadpis2Char">
    <w:name w:val="Nadpis 2 Char"/>
    <w:basedOn w:val="Standardnpsmoodstavce"/>
    <w:link w:val="Nadpis2"/>
    <w:rsid w:val="006935F1"/>
    <w:rPr>
      <w:rFonts w:ascii="Calibri" w:hAnsi="Calibri" w:cs="Arial"/>
      <w:b/>
      <w:bCs/>
      <w:iCs/>
      <w:color w:val="262626" w:themeColor="text1" w:themeTint="D9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C02C1F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C97008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1C6CD3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6CD3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6CD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6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latne1">
    <w:name w:val="platne1"/>
    <w:rsid w:val="00F822A8"/>
    <w:rPr>
      <w:w w:val="1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A48"/>
    <w:pPr>
      <w:jc w:val="both"/>
    </w:pPr>
    <w:rPr>
      <w:rFonts w:ascii="Calibri" w:hAnsi="Calibri"/>
      <w:szCs w:val="24"/>
    </w:rPr>
  </w:style>
  <w:style w:type="paragraph" w:styleId="Nadpis1">
    <w:name w:val="heading 1"/>
    <w:basedOn w:val="Normln"/>
    <w:next w:val="Normln"/>
    <w:link w:val="Nadpis1Char"/>
    <w:qFormat/>
    <w:rsid w:val="003507F1"/>
    <w:pPr>
      <w:keepNext/>
      <w:numPr>
        <w:numId w:val="34"/>
      </w:numPr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6935F1"/>
    <w:pPr>
      <w:keepNext/>
      <w:numPr>
        <w:numId w:val="36"/>
      </w:numPr>
      <w:spacing w:before="360" w:after="120"/>
      <w:ind w:left="357" w:hanging="357"/>
      <w:outlineLvl w:val="1"/>
    </w:pPr>
    <w:rPr>
      <w:rFonts w:cs="Arial"/>
      <w:b/>
      <w:bCs/>
      <w:iCs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qFormat/>
    <w:rsid w:val="0017663D"/>
    <w:pPr>
      <w:keepNext/>
      <w:numPr>
        <w:numId w:val="37"/>
      </w:numPr>
      <w:spacing w:before="360" w:after="120"/>
      <w:ind w:left="357" w:hanging="357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"/>
    <w:next w:val="Normln"/>
    <w:qFormat/>
    <w:rsid w:val="00714A48"/>
    <w:pPr>
      <w:keepNext/>
      <w:numPr>
        <w:ilvl w:val="3"/>
        <w:numId w:val="34"/>
      </w:numPr>
      <w:jc w:val="left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D6695"/>
    <w:pPr>
      <w:keepNext/>
      <w:keepLines/>
      <w:numPr>
        <w:ilvl w:val="4"/>
        <w:numId w:val="3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6CD3"/>
    <w:pPr>
      <w:keepNext/>
      <w:keepLines/>
      <w:numPr>
        <w:ilvl w:val="5"/>
        <w:numId w:val="3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6CD3"/>
    <w:pPr>
      <w:keepNext/>
      <w:keepLines/>
      <w:numPr>
        <w:ilvl w:val="6"/>
        <w:numId w:val="3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6CD3"/>
    <w:pPr>
      <w:keepNext/>
      <w:keepLines/>
      <w:numPr>
        <w:ilvl w:val="7"/>
        <w:numId w:val="3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6CD3"/>
    <w:pPr>
      <w:keepNext/>
      <w:keepLines/>
      <w:numPr>
        <w:ilvl w:val="8"/>
        <w:numId w:val="3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714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714A4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714A48"/>
    <w:rPr>
      <w:color w:val="0000FF"/>
      <w:u w:val="single"/>
    </w:rPr>
  </w:style>
  <w:style w:type="paragraph" w:styleId="Textbubliny">
    <w:name w:val="Balloon Text"/>
    <w:basedOn w:val="Normln"/>
    <w:rsid w:val="00714A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714A48"/>
    <w:rPr>
      <w:rFonts w:ascii="Tahoma" w:hAnsi="Tahoma" w:cs="Tahoma"/>
      <w:sz w:val="16"/>
      <w:szCs w:val="16"/>
    </w:rPr>
  </w:style>
  <w:style w:type="paragraph" w:customStyle="1" w:styleId="Odstavec1">
    <w:name w:val="Odstavec 1"/>
    <w:basedOn w:val="Normln"/>
    <w:qFormat/>
    <w:rsid w:val="00714A48"/>
    <w:pPr>
      <w:suppressAutoHyphens/>
    </w:pPr>
    <w:rPr>
      <w:rFonts w:ascii="Microsoft Sans Serif" w:hAnsi="Microsoft Sans Serif"/>
      <w:sz w:val="16"/>
      <w:lang w:eastAsia="ar-SA"/>
    </w:rPr>
  </w:style>
  <w:style w:type="paragraph" w:customStyle="1" w:styleId="Odrka1">
    <w:name w:val="Odrážka 1"/>
    <w:basedOn w:val="Normln"/>
    <w:qFormat/>
    <w:rsid w:val="00714A48"/>
    <w:pPr>
      <w:suppressAutoHyphens/>
    </w:pPr>
    <w:rPr>
      <w:rFonts w:ascii="Microsoft Sans Serif" w:hAnsi="Microsoft Sans Serif"/>
      <w:sz w:val="16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6245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B86455"/>
    <w:pPr>
      <w:tabs>
        <w:tab w:val="left" w:pos="400"/>
        <w:tab w:val="right" w:leader="dot" w:pos="9060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B86455"/>
    <w:pPr>
      <w:tabs>
        <w:tab w:val="left" w:pos="880"/>
        <w:tab w:val="right" w:leader="dot" w:pos="9060"/>
      </w:tabs>
      <w:ind w:left="200"/>
    </w:pPr>
    <w:rPr>
      <w:noProof/>
    </w:rPr>
  </w:style>
  <w:style w:type="character" w:customStyle="1" w:styleId="Nadpis1Char">
    <w:name w:val="Nadpis 1 Char"/>
    <w:basedOn w:val="Standardnpsmoodstavce"/>
    <w:link w:val="Nadpis1"/>
    <w:rsid w:val="00E959E6"/>
    <w:rPr>
      <w:rFonts w:ascii="Arial Black" w:hAnsi="Arial Black" w:cs="Arial"/>
      <w:b/>
      <w:bCs/>
      <w:kern w:val="32"/>
      <w:sz w:val="28"/>
      <w:szCs w:val="32"/>
    </w:rPr>
  </w:style>
  <w:style w:type="table" w:styleId="Mkatabulky">
    <w:name w:val="Table Grid"/>
    <w:basedOn w:val="Normlntabulka"/>
    <w:rsid w:val="00E959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5Char">
    <w:name w:val="Nadpis 5 Char"/>
    <w:basedOn w:val="Standardnpsmoodstavce"/>
    <w:link w:val="Nadpis5"/>
    <w:uiPriority w:val="9"/>
    <w:rsid w:val="00DD6695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Podtitul">
    <w:name w:val="Subtitle"/>
    <w:basedOn w:val="Normln"/>
    <w:next w:val="Normln"/>
    <w:link w:val="PodtitulChar"/>
    <w:qFormat/>
    <w:rsid w:val="00DD6695"/>
    <w:pPr>
      <w:numPr>
        <w:ilvl w:val="1"/>
      </w:numPr>
      <w:spacing w:before="60"/>
      <w:jc w:val="center"/>
    </w:pPr>
    <w:rPr>
      <w:rFonts w:eastAsiaTheme="majorEastAsia" w:cstheme="majorBidi"/>
      <w:i/>
      <w:iCs/>
      <w:color w:val="D9D9D9" w:themeColor="background1" w:themeShade="D9"/>
    </w:rPr>
  </w:style>
  <w:style w:type="character" w:customStyle="1" w:styleId="PodtitulChar">
    <w:name w:val="Podtitul Char"/>
    <w:basedOn w:val="Standardnpsmoodstavce"/>
    <w:link w:val="Podtitul"/>
    <w:uiPriority w:val="11"/>
    <w:rsid w:val="00DD6695"/>
    <w:rPr>
      <w:rFonts w:ascii="Calibri" w:eastAsiaTheme="majorEastAsia" w:hAnsi="Calibri" w:cstheme="majorBidi"/>
      <w:i/>
      <w:iCs/>
      <w:color w:val="D9D9D9" w:themeColor="background1" w:themeShade="D9"/>
      <w:szCs w:val="24"/>
    </w:rPr>
  </w:style>
  <w:style w:type="paragraph" w:styleId="Normlnweb">
    <w:name w:val="Normal (Web)"/>
    <w:basedOn w:val="Normln"/>
    <w:semiHidden/>
    <w:rsid w:val="007A5BB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rsid w:val="007A5BB7"/>
    <w:pPr>
      <w:jc w:val="center"/>
    </w:pPr>
    <w:rPr>
      <w:b/>
      <w:bCs/>
      <w:color w:val="000080"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7A5BB7"/>
    <w:rPr>
      <w:rFonts w:ascii="Calibri" w:hAnsi="Calibri"/>
      <w:b/>
      <w:bCs/>
      <w:color w:val="000080"/>
      <w:sz w:val="36"/>
      <w:szCs w:val="24"/>
    </w:rPr>
  </w:style>
  <w:style w:type="character" w:customStyle="1" w:styleId="platne">
    <w:name w:val="platne"/>
    <w:basedOn w:val="Standardnpsmoodstavce"/>
    <w:rsid w:val="00C02C1F"/>
  </w:style>
  <w:style w:type="paragraph" w:customStyle="1" w:styleId="Zkladntextodsazen31">
    <w:name w:val="Základní text odsazený 31"/>
    <w:basedOn w:val="Normln"/>
    <w:rsid w:val="00C02C1F"/>
    <w:pPr>
      <w:suppressAutoHyphens/>
      <w:ind w:left="360" w:firstLine="348"/>
    </w:pPr>
    <w:rPr>
      <w:rFonts w:ascii="Times New Roman" w:hAnsi="Times New Roman"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semiHidden/>
    <w:rsid w:val="00C02C1F"/>
    <w:pPr>
      <w:suppressAutoHyphens/>
      <w:ind w:firstLine="567"/>
    </w:pPr>
    <w:rPr>
      <w:rFonts w:ascii="Times New Roman" w:hAnsi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02C1F"/>
    <w:rPr>
      <w:sz w:val="24"/>
      <w:lang w:eastAsia="ar-SA"/>
    </w:rPr>
  </w:style>
  <w:style w:type="paragraph" w:customStyle="1" w:styleId="Zkladntext21">
    <w:name w:val="Základní text 21"/>
    <w:basedOn w:val="Normln"/>
    <w:rsid w:val="00C02C1F"/>
    <w:pPr>
      <w:suppressAutoHyphens/>
      <w:jc w:val="left"/>
    </w:pPr>
    <w:rPr>
      <w:rFonts w:ascii="Times New Roman" w:hAnsi="Times New Roman"/>
      <w:i/>
      <w:sz w:val="24"/>
      <w:szCs w:val="20"/>
      <w:lang w:eastAsia="ar-SA"/>
    </w:rPr>
  </w:style>
  <w:style w:type="paragraph" w:customStyle="1" w:styleId="Zkladntextodsazen21">
    <w:name w:val="Základní text odsazený 21"/>
    <w:basedOn w:val="Normln"/>
    <w:rsid w:val="00C02C1F"/>
    <w:pPr>
      <w:suppressAutoHyphens/>
      <w:ind w:firstLine="432"/>
    </w:pPr>
    <w:rPr>
      <w:rFonts w:ascii="Times New Roman" w:hAnsi="Times New Roman"/>
      <w:sz w:val="24"/>
      <w:szCs w:val="20"/>
      <w:lang w:eastAsia="ar-SA"/>
    </w:rPr>
  </w:style>
  <w:style w:type="paragraph" w:customStyle="1" w:styleId="Zkladntext31">
    <w:name w:val="Základní text 31"/>
    <w:basedOn w:val="Normln"/>
    <w:rsid w:val="00C02C1F"/>
    <w:pPr>
      <w:suppressAutoHyphens/>
      <w:overflowPunct w:val="0"/>
      <w:autoSpaceDE w:val="0"/>
      <w:textAlignment w:val="baseline"/>
    </w:pPr>
    <w:rPr>
      <w:rFonts w:ascii="Times New Roman" w:hAnsi="Times New Roman"/>
      <w:szCs w:val="20"/>
      <w:lang w:eastAsia="ar-SA"/>
    </w:rPr>
  </w:style>
  <w:style w:type="paragraph" w:styleId="Textpoznpodarou">
    <w:name w:val="footnote text"/>
    <w:basedOn w:val="Normln"/>
    <w:link w:val="TextpoznpodarouChar"/>
    <w:semiHidden/>
    <w:rsid w:val="00C02C1F"/>
    <w:pPr>
      <w:suppressAutoHyphens/>
      <w:overflowPunct w:val="0"/>
      <w:autoSpaceDE w:val="0"/>
      <w:jc w:val="left"/>
      <w:textAlignment w:val="baseline"/>
    </w:pPr>
    <w:rPr>
      <w:rFonts w:ascii="Times New Roman" w:hAnsi="Times New Roman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02C1F"/>
    <w:rPr>
      <w:lang w:eastAsia="ar-SA"/>
    </w:rPr>
  </w:style>
  <w:style w:type="paragraph" w:customStyle="1" w:styleId="aKapitola3">
    <w:name w:val="aKapitola3"/>
    <w:rsid w:val="00C02C1F"/>
    <w:pPr>
      <w:suppressAutoHyphens/>
      <w:overflowPunct w:val="0"/>
      <w:autoSpaceDE w:val="0"/>
      <w:spacing w:before="120"/>
      <w:textAlignment w:val="baseline"/>
    </w:pPr>
    <w:rPr>
      <w:rFonts w:ascii="Arial" w:hAnsi="Arial"/>
      <w:b/>
      <w:sz w:val="24"/>
      <w:lang w:eastAsia="ar-SA"/>
    </w:rPr>
  </w:style>
  <w:style w:type="paragraph" w:customStyle="1" w:styleId="Nadpisodstavce">
    <w:name w:val="Nadpis odstavce"/>
    <w:basedOn w:val="Normln"/>
    <w:rsid w:val="00C02C1F"/>
    <w:pPr>
      <w:jc w:val="left"/>
    </w:pPr>
    <w:rPr>
      <w:rFonts w:ascii="Microsoft Sans Serif" w:hAnsi="Microsoft Sans Serif"/>
      <w:b/>
      <w:sz w:val="24"/>
      <w:lang w:eastAsia="ar-SA"/>
    </w:rPr>
  </w:style>
  <w:style w:type="paragraph" w:styleId="Obsah3">
    <w:name w:val="toc 3"/>
    <w:basedOn w:val="Normln"/>
    <w:next w:val="Normln"/>
    <w:autoRedefine/>
    <w:uiPriority w:val="39"/>
    <w:rsid w:val="00C02C1F"/>
    <w:pPr>
      <w:ind w:left="400"/>
    </w:pPr>
  </w:style>
  <w:style w:type="character" w:customStyle="1" w:styleId="Nadpis2Char">
    <w:name w:val="Nadpis 2 Char"/>
    <w:basedOn w:val="Standardnpsmoodstavce"/>
    <w:link w:val="Nadpis2"/>
    <w:rsid w:val="006935F1"/>
    <w:rPr>
      <w:rFonts w:ascii="Calibri" w:hAnsi="Calibri" w:cs="Arial"/>
      <w:b/>
      <w:bCs/>
      <w:iCs/>
      <w:color w:val="262626" w:themeColor="text1" w:themeTint="D9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C02C1F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C97008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1C6CD3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6CD3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6CD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6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latne1">
    <w:name w:val="platne1"/>
    <w:rsid w:val="00F822A8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am\Data%20aplikac&#237;\Microsoft\&#352;ablony\Hlavi&#269;kov&#253;%20pap&#237;r%202008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757BE-015A-406F-B39C-72E7AC0AF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2008.dot</Template>
  <TotalTime>0</TotalTime>
  <Pages>2</Pages>
  <Words>242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8</vt:lpstr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David Řezníček</dc:creator>
  <cp:lastModifiedBy>Ondřej Lachnit</cp:lastModifiedBy>
  <cp:revision>3</cp:revision>
  <cp:lastPrinted>2014-02-13T11:30:00Z</cp:lastPrinted>
  <dcterms:created xsi:type="dcterms:W3CDTF">2017-01-18T16:26:00Z</dcterms:created>
  <dcterms:modified xsi:type="dcterms:W3CDTF">2017-01-18T16:33:00Z</dcterms:modified>
</cp:coreProperties>
</file>