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27C731CD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 xml:space="preserve">: </w:t>
      </w:r>
      <w:r w:rsidR="0039607B">
        <w:rPr>
          <w:rFonts w:ascii="Arial" w:hAnsi="Arial" w:cs="Arial"/>
          <w:sz w:val="22"/>
          <w:szCs w:val="20"/>
        </w:rPr>
        <w:t>56/2020/71234403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7DF36BE7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275C1F">
        <w:rPr>
          <w:rFonts w:ascii="Arial" w:hAnsi="Arial" w:cs="Arial"/>
          <w:b/>
          <w:szCs w:val="20"/>
        </w:rPr>
        <w:t xml:space="preserve">Rámcová dohoda na nákup </w:t>
      </w:r>
      <w:r w:rsidR="00C557A7">
        <w:rPr>
          <w:rFonts w:ascii="Arial" w:hAnsi="Arial" w:cs="Arial"/>
          <w:b/>
          <w:szCs w:val="20"/>
        </w:rPr>
        <w:t>potravin - koloniál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8E498A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Objednate</w:t>
      </w:r>
      <w:r w:rsidR="00A761CD" w:rsidRPr="008E498A">
        <w:rPr>
          <w:rFonts w:ascii="Arial" w:hAnsi="Arial" w:cs="Arial"/>
          <w:b/>
          <w:sz w:val="20"/>
          <w:szCs w:val="20"/>
        </w:rPr>
        <w:t>l</w:t>
      </w:r>
    </w:p>
    <w:p w14:paraId="2ED6540A" w14:textId="13F125F7" w:rsidR="00301336" w:rsidRPr="008E498A" w:rsidRDefault="00301336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 xml:space="preserve"> 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Domov Velvary </w:t>
      </w:r>
      <w:proofErr w:type="spellStart"/>
      <w:proofErr w:type="gramStart"/>
      <w:r w:rsidR="00275C1F" w:rsidRPr="008E498A">
        <w:rPr>
          <w:rFonts w:ascii="Arial" w:hAnsi="Arial" w:cs="Arial"/>
          <w:b/>
          <w:sz w:val="20"/>
          <w:szCs w:val="20"/>
        </w:rPr>
        <w:t>p.s.</w:t>
      </w:r>
      <w:proofErr w:type="gramEnd"/>
      <w:r w:rsidR="00275C1F" w:rsidRPr="008E498A">
        <w:rPr>
          <w:rFonts w:ascii="Arial" w:hAnsi="Arial" w:cs="Arial"/>
          <w:b/>
          <w:sz w:val="20"/>
          <w:szCs w:val="20"/>
        </w:rPr>
        <w:t>s</w:t>
      </w:r>
      <w:proofErr w:type="spellEnd"/>
      <w:r w:rsidR="00275C1F" w:rsidRPr="008E498A">
        <w:rPr>
          <w:rFonts w:ascii="Arial" w:hAnsi="Arial" w:cs="Arial"/>
          <w:b/>
          <w:sz w:val="20"/>
          <w:szCs w:val="20"/>
        </w:rPr>
        <w:t>.</w:t>
      </w:r>
    </w:p>
    <w:p w14:paraId="6C5FBC9D" w14:textId="7F7E558B" w:rsidR="000E102E" w:rsidRPr="008E498A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se sídlem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 Petra </w:t>
      </w:r>
      <w:r w:rsidR="00E81A53" w:rsidRPr="008E498A">
        <w:rPr>
          <w:rFonts w:ascii="Arial" w:hAnsi="Arial" w:cs="Arial"/>
          <w:b/>
          <w:sz w:val="20"/>
          <w:szCs w:val="20"/>
        </w:rPr>
        <w:t>B</w:t>
      </w:r>
      <w:r w:rsidR="00275C1F" w:rsidRPr="008E498A">
        <w:rPr>
          <w:rFonts w:ascii="Arial" w:hAnsi="Arial" w:cs="Arial"/>
          <w:b/>
          <w:sz w:val="20"/>
          <w:szCs w:val="20"/>
        </w:rPr>
        <w:t>ezruče 484, 273 24 Velvary</w:t>
      </w:r>
    </w:p>
    <w:p w14:paraId="2FD3B20C" w14:textId="2CA4BAF2" w:rsidR="000E102E" w:rsidRPr="008E498A" w:rsidRDefault="006574A5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zastoupený:</w:t>
      </w:r>
      <w:r w:rsidR="00E81A53" w:rsidRPr="008E498A">
        <w:rPr>
          <w:rFonts w:ascii="Arial" w:hAnsi="Arial" w:cs="Arial"/>
          <w:b/>
          <w:sz w:val="20"/>
          <w:szCs w:val="20"/>
        </w:rPr>
        <w:t xml:space="preserve"> 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Ing. Marcel </w:t>
      </w:r>
      <w:proofErr w:type="spellStart"/>
      <w:r w:rsidR="00275C1F" w:rsidRPr="008E498A">
        <w:rPr>
          <w:rFonts w:ascii="Arial" w:hAnsi="Arial" w:cs="Arial"/>
          <w:b/>
          <w:sz w:val="20"/>
          <w:szCs w:val="20"/>
        </w:rPr>
        <w:t>Zhorný</w:t>
      </w:r>
      <w:proofErr w:type="spellEnd"/>
      <w:r w:rsidR="00275C1F" w:rsidRPr="008E498A">
        <w:rPr>
          <w:rFonts w:ascii="Arial" w:hAnsi="Arial" w:cs="Arial"/>
          <w:b/>
          <w:sz w:val="20"/>
          <w:szCs w:val="20"/>
        </w:rPr>
        <w:t xml:space="preserve"> , ředitel</w:t>
      </w:r>
      <w:r w:rsidR="000E102E" w:rsidRPr="008E498A">
        <w:rPr>
          <w:rFonts w:ascii="Arial" w:hAnsi="Arial" w:cs="Arial"/>
          <w:b/>
          <w:sz w:val="20"/>
          <w:szCs w:val="20"/>
        </w:rPr>
        <w:t xml:space="preserve"> </w:t>
      </w:r>
    </w:p>
    <w:p w14:paraId="6762361F" w14:textId="4BCE7B52" w:rsidR="000E102E" w:rsidRPr="008E498A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IČ</w:t>
      </w:r>
      <w:r w:rsidR="00120649" w:rsidRPr="008E498A">
        <w:rPr>
          <w:rFonts w:ascii="Arial" w:hAnsi="Arial" w:cs="Arial"/>
          <w:b/>
          <w:sz w:val="20"/>
          <w:szCs w:val="20"/>
        </w:rPr>
        <w:t>O</w:t>
      </w:r>
      <w:r w:rsidR="000B7FBD" w:rsidRPr="008E498A">
        <w:rPr>
          <w:rFonts w:ascii="Arial" w:hAnsi="Arial" w:cs="Arial"/>
          <w:b/>
          <w:sz w:val="20"/>
          <w:szCs w:val="20"/>
        </w:rPr>
        <w:t>:</w:t>
      </w:r>
      <w:r w:rsidR="00275C1F" w:rsidRPr="008E498A">
        <w:rPr>
          <w:rFonts w:ascii="Arial" w:hAnsi="Arial" w:cs="Arial"/>
          <w:b/>
          <w:sz w:val="20"/>
          <w:szCs w:val="20"/>
        </w:rPr>
        <w:t>71234403</w:t>
      </w:r>
    </w:p>
    <w:p w14:paraId="3DC33334" w14:textId="3425244A" w:rsidR="000E102E" w:rsidRPr="008E498A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Bankovní spojení: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 35-351 331 0227/0100</w:t>
      </w:r>
    </w:p>
    <w:p w14:paraId="25F1BC7F" w14:textId="40B0314A" w:rsidR="00FF2B70" w:rsidRPr="008E498A" w:rsidRDefault="00A761CD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 xml:space="preserve">dále </w:t>
      </w:r>
      <w:r w:rsidR="00FF2B70" w:rsidRPr="008E498A">
        <w:rPr>
          <w:rFonts w:ascii="Arial" w:hAnsi="Arial" w:cs="Arial"/>
          <w:b/>
          <w:sz w:val="20"/>
          <w:szCs w:val="20"/>
        </w:rPr>
        <w:t>jen „</w:t>
      </w:r>
      <w:r w:rsidR="00CA1126" w:rsidRPr="008E498A">
        <w:rPr>
          <w:rFonts w:ascii="Arial" w:hAnsi="Arial" w:cs="Arial"/>
          <w:b/>
          <w:sz w:val="20"/>
          <w:szCs w:val="20"/>
        </w:rPr>
        <w:t>O</w:t>
      </w:r>
      <w:r w:rsidR="00FF2B70" w:rsidRPr="008E498A">
        <w:rPr>
          <w:rFonts w:ascii="Arial" w:hAnsi="Arial" w:cs="Arial"/>
          <w:b/>
          <w:sz w:val="20"/>
          <w:szCs w:val="20"/>
        </w:rPr>
        <w:t>bjednatel“,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5D22554A" w14:textId="77777777" w:rsidR="0039607B" w:rsidRDefault="0039607B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  <w:shd w:val="clear" w:color="auto" w:fill="FFFF00"/>
        </w:rPr>
      </w:pPr>
      <w:r>
        <w:rPr>
          <w:rFonts w:ascii="Arial" w:hAnsi="Arial" w:cs="Arial"/>
          <w:sz w:val="20"/>
          <w:szCs w:val="20"/>
          <w:shd w:val="clear" w:color="auto" w:fill="FFFF00"/>
        </w:rPr>
        <w:t xml:space="preserve">Jaromír </w:t>
      </w:r>
      <w:proofErr w:type="spellStart"/>
      <w:r>
        <w:rPr>
          <w:rFonts w:ascii="Arial" w:hAnsi="Arial" w:cs="Arial"/>
          <w:sz w:val="20"/>
          <w:szCs w:val="20"/>
          <w:shd w:val="clear" w:color="auto" w:fill="FFFF00"/>
        </w:rPr>
        <w:t>Šruma</w:t>
      </w:r>
      <w:proofErr w:type="spellEnd"/>
      <w:r>
        <w:rPr>
          <w:rFonts w:ascii="Arial" w:hAnsi="Arial" w:cs="Arial"/>
          <w:sz w:val="20"/>
          <w:szCs w:val="20"/>
          <w:shd w:val="clear" w:color="auto" w:fill="FFFF00"/>
        </w:rPr>
        <w:t xml:space="preserve"> s.r.o.</w:t>
      </w:r>
    </w:p>
    <w:p w14:paraId="43FD708A" w14:textId="467C26E4" w:rsidR="000E102E" w:rsidRPr="0039607B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color w:val="FFFFFF" w:themeColor="background1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7E2F40">
        <w:rPr>
          <w:rFonts w:ascii="Arial" w:hAnsi="Arial" w:cs="Arial"/>
          <w:sz w:val="20"/>
          <w:szCs w:val="20"/>
        </w:rPr>
        <w:t>sídlem</w:t>
      </w:r>
      <w:r w:rsidR="0039607B">
        <w:rPr>
          <w:rFonts w:ascii="Arial" w:hAnsi="Arial" w:cs="Arial"/>
          <w:sz w:val="20"/>
          <w:szCs w:val="20"/>
        </w:rPr>
        <w:t xml:space="preserve">  Na</w:t>
      </w:r>
      <w:proofErr w:type="gramEnd"/>
      <w:r w:rsidR="0039607B">
        <w:rPr>
          <w:rFonts w:ascii="Arial" w:hAnsi="Arial" w:cs="Arial"/>
          <w:sz w:val="20"/>
          <w:szCs w:val="20"/>
        </w:rPr>
        <w:t xml:space="preserve"> Dílcích 319, 411 81 Brozany nad Ohří</w:t>
      </w:r>
    </w:p>
    <w:p w14:paraId="6CD3495A" w14:textId="2F38FD83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39607B">
        <w:rPr>
          <w:rFonts w:ascii="Arial" w:hAnsi="Arial" w:cs="Arial"/>
          <w:sz w:val="20"/>
          <w:szCs w:val="20"/>
        </w:rPr>
        <w:t>OR KS</w:t>
      </w:r>
      <w:r w:rsidR="00FD2C09" w:rsidRPr="007E2F40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Pr="007E2F40">
        <w:rPr>
          <w:rFonts w:ascii="Arial" w:hAnsi="Arial" w:cs="Arial"/>
          <w:sz w:val="20"/>
          <w:szCs w:val="20"/>
        </w:rPr>
        <w:t>soudem v</w:t>
      </w:r>
      <w:r w:rsidR="0039607B">
        <w:rPr>
          <w:rFonts w:ascii="Arial" w:hAnsi="Arial" w:cs="Arial"/>
          <w:sz w:val="20"/>
          <w:szCs w:val="20"/>
        </w:rPr>
        <w:t xml:space="preserve"> Ústí nad Labem </w:t>
      </w:r>
      <w:r w:rsidRPr="007E2F40">
        <w:rPr>
          <w:rFonts w:ascii="Arial" w:hAnsi="Arial" w:cs="Arial"/>
          <w:sz w:val="20"/>
          <w:szCs w:val="20"/>
        </w:rPr>
        <w:t>v</w:t>
      </w:r>
      <w:r w:rsidR="0039607B"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oddíle</w:t>
      </w:r>
      <w:r w:rsidR="0039607B">
        <w:rPr>
          <w:rFonts w:ascii="Arial" w:hAnsi="Arial" w:cs="Arial"/>
          <w:sz w:val="20"/>
          <w:szCs w:val="20"/>
        </w:rPr>
        <w:t xml:space="preserve"> C</w:t>
      </w:r>
      <w:r w:rsidRPr="007E2F40">
        <w:rPr>
          <w:rFonts w:ascii="Arial" w:hAnsi="Arial" w:cs="Arial"/>
          <w:sz w:val="20"/>
          <w:szCs w:val="20"/>
          <w:shd w:val="clear" w:color="auto" w:fill="FFFF00"/>
        </w:rPr>
        <w:t>,</w:t>
      </w:r>
      <w:r w:rsidRPr="007E2F40">
        <w:rPr>
          <w:rFonts w:ascii="Arial" w:hAnsi="Arial" w:cs="Arial"/>
          <w:sz w:val="20"/>
          <w:szCs w:val="20"/>
        </w:rPr>
        <w:t xml:space="preserve"> vložka</w:t>
      </w:r>
      <w:r w:rsidR="0039607B">
        <w:rPr>
          <w:rFonts w:ascii="Arial" w:hAnsi="Arial" w:cs="Arial"/>
          <w:sz w:val="20"/>
          <w:szCs w:val="20"/>
        </w:rPr>
        <w:t xml:space="preserve"> 18237</w:t>
      </w:r>
      <w:r w:rsidRPr="007E2F40">
        <w:rPr>
          <w:rFonts w:ascii="Arial" w:hAnsi="Arial" w:cs="Arial"/>
          <w:sz w:val="20"/>
          <w:szCs w:val="20"/>
        </w:rPr>
        <w:t xml:space="preserve">  </w:t>
      </w:r>
    </w:p>
    <w:p w14:paraId="5BB876B8" w14:textId="77777777" w:rsidR="0039607B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jednající</w:t>
      </w:r>
      <w:r w:rsidR="0039607B">
        <w:rPr>
          <w:rFonts w:ascii="Arial" w:hAnsi="Arial" w:cs="Arial"/>
          <w:sz w:val="20"/>
          <w:szCs w:val="20"/>
        </w:rPr>
        <w:t xml:space="preserve"> Jaromír </w:t>
      </w:r>
      <w:proofErr w:type="spellStart"/>
      <w:r w:rsidR="0039607B">
        <w:rPr>
          <w:rFonts w:ascii="Arial" w:hAnsi="Arial" w:cs="Arial"/>
          <w:sz w:val="20"/>
          <w:szCs w:val="20"/>
        </w:rPr>
        <w:t>Šruma</w:t>
      </w:r>
      <w:proofErr w:type="spellEnd"/>
    </w:p>
    <w:p w14:paraId="47954B29" w14:textId="3268E402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39607B">
        <w:rPr>
          <w:rFonts w:ascii="Arial" w:hAnsi="Arial" w:cs="Arial"/>
          <w:sz w:val="20"/>
          <w:szCs w:val="20"/>
        </w:rPr>
        <w:t xml:space="preserve">: 08036527 </w:t>
      </w:r>
      <w:r w:rsidRPr="007E2F40">
        <w:rPr>
          <w:rFonts w:ascii="Arial" w:hAnsi="Arial" w:cs="Arial"/>
          <w:sz w:val="20"/>
          <w:szCs w:val="20"/>
        </w:rPr>
        <w:t>DIČ:</w:t>
      </w:r>
      <w:r w:rsidR="0039607B">
        <w:rPr>
          <w:rFonts w:ascii="Arial" w:hAnsi="Arial" w:cs="Arial"/>
          <w:sz w:val="20"/>
          <w:szCs w:val="20"/>
        </w:rPr>
        <w:t xml:space="preserve"> CZ 08036527</w:t>
      </w:r>
      <w:r w:rsidRPr="007E2F40">
        <w:rPr>
          <w:rFonts w:ascii="Arial" w:hAnsi="Arial" w:cs="Arial"/>
          <w:sz w:val="20"/>
          <w:szCs w:val="20"/>
          <w:shd w:val="clear" w:color="auto" w:fill="FFFF00"/>
        </w:rPr>
        <w:t>.</w:t>
      </w:r>
    </w:p>
    <w:p w14:paraId="45714A3F" w14:textId="5A0B40F9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Bankovní spojení:</w:t>
      </w:r>
      <w:r w:rsidR="0039607B">
        <w:rPr>
          <w:rFonts w:ascii="Arial" w:hAnsi="Arial" w:cs="Arial"/>
          <w:sz w:val="20"/>
          <w:szCs w:val="20"/>
        </w:rPr>
        <w:t xml:space="preserve"> MONETA bank</w:t>
      </w:r>
      <w:r w:rsidRPr="007E2F40">
        <w:rPr>
          <w:rFonts w:ascii="Arial" w:hAnsi="Arial" w:cs="Arial"/>
          <w:sz w:val="20"/>
          <w:szCs w:val="20"/>
        </w:rPr>
        <w:t xml:space="preserve"> číslo účtu</w:t>
      </w:r>
      <w:r w:rsidR="0039607B">
        <w:rPr>
          <w:rFonts w:ascii="Arial" w:hAnsi="Arial" w:cs="Arial"/>
          <w:sz w:val="20"/>
          <w:szCs w:val="20"/>
        </w:rPr>
        <w:t xml:space="preserve"> 228590211/0600</w:t>
      </w:r>
      <w:r w:rsidRPr="007E2F40">
        <w:rPr>
          <w:rFonts w:ascii="Arial" w:hAnsi="Arial" w:cs="Arial"/>
          <w:sz w:val="20"/>
          <w:szCs w:val="20"/>
          <w:shd w:val="clear" w:color="auto" w:fill="FFFF00"/>
        </w:rPr>
        <w:t>.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68C77EED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„</w:t>
      </w:r>
      <w:r w:rsidR="00275C1F" w:rsidRPr="00275C1F">
        <w:rPr>
          <w:rFonts w:ascii="Arial" w:hAnsi="Arial" w:cs="Arial"/>
          <w:b/>
          <w:sz w:val="20"/>
          <w:szCs w:val="20"/>
        </w:rPr>
        <w:t xml:space="preserve">Rámcová dohoda na nákup </w:t>
      </w:r>
      <w:r w:rsidR="00C557A7">
        <w:rPr>
          <w:rFonts w:ascii="Arial" w:hAnsi="Arial" w:cs="Arial"/>
          <w:b/>
          <w:sz w:val="20"/>
          <w:szCs w:val="20"/>
        </w:rPr>
        <w:t>potravin - koloniál</w:t>
      </w:r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1.2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lastRenderedPageBreak/>
        <w:t>1.3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4008A27A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1.4</w:t>
      </w:r>
      <w:proofErr w:type="gramEnd"/>
      <w:r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27CE9239"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275C1F">
        <w:rPr>
          <w:rFonts w:ascii="Arial" w:hAnsi="Arial" w:cs="Arial"/>
          <w:bCs/>
          <w:sz w:val="20"/>
          <w:szCs w:val="20"/>
        </w:rPr>
        <w:t xml:space="preserve">  do 31.12.202</w:t>
      </w:r>
      <w:r w:rsidR="00C557A7">
        <w:rPr>
          <w:rFonts w:ascii="Arial" w:hAnsi="Arial" w:cs="Arial"/>
          <w:bCs/>
          <w:sz w:val="20"/>
          <w:szCs w:val="20"/>
        </w:rPr>
        <w:t>1</w:t>
      </w:r>
      <w:r w:rsidR="00275C1F">
        <w:rPr>
          <w:rFonts w:ascii="Arial" w:hAnsi="Arial" w:cs="Arial"/>
          <w:bCs/>
          <w:sz w:val="20"/>
          <w:szCs w:val="20"/>
        </w:rPr>
        <w:t xml:space="preserve">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 </w:t>
      </w:r>
      <w:r w:rsidR="00275C1F">
        <w:rPr>
          <w:rFonts w:ascii="Arial" w:hAnsi="Arial" w:cs="Arial"/>
          <w:bCs/>
          <w:sz w:val="20"/>
          <w:szCs w:val="20"/>
        </w:rPr>
        <w:t xml:space="preserve">   1</w:t>
      </w:r>
      <w:r w:rsidR="008A6E49">
        <w:rPr>
          <w:rFonts w:ascii="Arial" w:hAnsi="Arial" w:cs="Arial"/>
          <w:bCs/>
          <w:sz w:val="20"/>
          <w:szCs w:val="20"/>
        </w:rPr>
        <w:t xml:space="preserve"> </w:t>
      </w:r>
      <w:r w:rsidR="00C557A7">
        <w:rPr>
          <w:rFonts w:ascii="Arial" w:hAnsi="Arial" w:cs="Arial"/>
          <w:bCs/>
          <w:sz w:val="20"/>
          <w:szCs w:val="20"/>
        </w:rPr>
        <w:t>9</w:t>
      </w:r>
      <w:r w:rsidR="00275C1F">
        <w:rPr>
          <w:rFonts w:ascii="Arial" w:hAnsi="Arial" w:cs="Arial"/>
          <w:bCs/>
          <w:sz w:val="20"/>
          <w:szCs w:val="20"/>
        </w:rPr>
        <w:t>00 000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Kč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5F8F6568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je </w:t>
      </w:r>
      <w:r w:rsidR="008A6E49">
        <w:rPr>
          <w:rFonts w:ascii="Arial" w:hAnsi="Arial" w:cs="Arial"/>
          <w:bCs/>
          <w:sz w:val="20"/>
          <w:szCs w:val="20"/>
        </w:rPr>
        <w:t xml:space="preserve">zejména zboží, </w:t>
      </w:r>
      <w:r w:rsidR="00275C1F">
        <w:rPr>
          <w:rFonts w:ascii="Arial" w:hAnsi="Arial" w:cs="Arial"/>
          <w:bCs/>
          <w:sz w:val="20"/>
          <w:szCs w:val="20"/>
        </w:rPr>
        <w:t>kter</w:t>
      </w:r>
      <w:r w:rsidR="008A6E49">
        <w:rPr>
          <w:rFonts w:ascii="Arial" w:hAnsi="Arial" w:cs="Arial"/>
          <w:bCs/>
          <w:sz w:val="20"/>
          <w:szCs w:val="20"/>
        </w:rPr>
        <w:t>é</w:t>
      </w:r>
      <w:r w:rsidR="00275C1F">
        <w:rPr>
          <w:rFonts w:ascii="Arial" w:hAnsi="Arial" w:cs="Arial"/>
          <w:bCs/>
          <w:sz w:val="20"/>
          <w:szCs w:val="20"/>
        </w:rPr>
        <w:t xml:space="preserve"> je specifikován</w:t>
      </w:r>
      <w:r w:rsidR="008A6E49">
        <w:rPr>
          <w:rFonts w:ascii="Arial" w:hAnsi="Arial" w:cs="Arial"/>
          <w:bCs/>
          <w:sz w:val="20"/>
          <w:szCs w:val="20"/>
        </w:rPr>
        <w:t>o</w:t>
      </w:r>
      <w:r w:rsidR="00275C1F">
        <w:rPr>
          <w:rFonts w:ascii="Arial" w:hAnsi="Arial" w:cs="Arial"/>
          <w:bCs/>
          <w:sz w:val="20"/>
          <w:szCs w:val="20"/>
        </w:rPr>
        <w:t xml:space="preserve"> 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275C1F">
        <w:rPr>
          <w:rFonts w:ascii="Arial" w:hAnsi="Arial" w:cs="Arial"/>
          <w:bCs/>
          <w:sz w:val="20"/>
          <w:szCs w:val="20"/>
        </w:rPr>
        <w:t xml:space="preserve"> „ „</w:t>
      </w:r>
      <w:r w:rsidR="00275C1F" w:rsidRPr="00275C1F">
        <w:rPr>
          <w:rFonts w:ascii="Arial" w:hAnsi="Arial" w:cs="Arial"/>
          <w:b/>
          <w:bCs/>
          <w:sz w:val="20"/>
          <w:szCs w:val="20"/>
        </w:rPr>
        <w:t>Rámcov</w:t>
      </w:r>
      <w:r w:rsidR="0039607B">
        <w:rPr>
          <w:rFonts w:ascii="Arial" w:hAnsi="Arial" w:cs="Arial"/>
          <w:b/>
          <w:bCs/>
          <w:sz w:val="20"/>
          <w:szCs w:val="20"/>
        </w:rPr>
        <w:t>ém</w:t>
      </w:r>
      <w:r w:rsidR="00275C1F" w:rsidRPr="00275C1F">
        <w:rPr>
          <w:rFonts w:ascii="Arial" w:hAnsi="Arial" w:cs="Arial"/>
          <w:b/>
          <w:bCs/>
          <w:sz w:val="20"/>
          <w:szCs w:val="20"/>
        </w:rPr>
        <w:t xml:space="preserve"> sortiment</w:t>
      </w:r>
      <w:r w:rsidR="0039607B">
        <w:rPr>
          <w:rFonts w:ascii="Arial" w:hAnsi="Arial" w:cs="Arial"/>
          <w:b/>
          <w:bCs/>
          <w:sz w:val="20"/>
          <w:szCs w:val="20"/>
        </w:rPr>
        <w:t>u</w:t>
      </w:r>
      <w:r w:rsidR="00275C1F" w:rsidRPr="00275C1F">
        <w:rPr>
          <w:rFonts w:ascii="Arial" w:hAnsi="Arial" w:cs="Arial"/>
          <w:b/>
          <w:bCs/>
          <w:sz w:val="20"/>
          <w:szCs w:val="20"/>
        </w:rPr>
        <w:t xml:space="preserve"> zboží</w:t>
      </w:r>
      <w:r w:rsidR="00275C1F">
        <w:rPr>
          <w:rFonts w:ascii="Arial" w:hAnsi="Arial" w:cs="Arial"/>
          <w:b/>
          <w:bCs/>
          <w:sz w:val="20"/>
          <w:szCs w:val="20"/>
        </w:rPr>
        <w:t>“</w:t>
      </w:r>
      <w:r w:rsidR="00275C1F">
        <w:rPr>
          <w:rFonts w:ascii="Arial" w:hAnsi="Arial" w:cs="Arial"/>
          <w:bCs/>
          <w:sz w:val="20"/>
          <w:szCs w:val="20"/>
        </w:rPr>
        <w:t>,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kter</w:t>
      </w:r>
      <w:r w:rsidR="0039607B">
        <w:rPr>
          <w:rFonts w:ascii="Arial" w:hAnsi="Arial" w:cs="Arial"/>
          <w:bCs/>
          <w:sz w:val="20"/>
          <w:szCs w:val="20"/>
        </w:rPr>
        <w:t>ý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je nedílnou součástí </w:t>
      </w:r>
      <w:r w:rsidR="0039607B">
        <w:rPr>
          <w:rFonts w:ascii="Arial" w:hAnsi="Arial" w:cs="Arial"/>
          <w:bCs/>
          <w:sz w:val="20"/>
          <w:szCs w:val="20"/>
        </w:rPr>
        <w:t>Výzvy k podání nabídek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1200DFA9" w:rsidR="0029032E" w:rsidRPr="007E2F40" w:rsidRDefault="00C12A2F" w:rsidP="00FC65BA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</w:t>
      </w:r>
      <w:proofErr w:type="gramEnd"/>
      <w:r w:rsidR="00E825FD">
        <w:rPr>
          <w:rFonts w:ascii="Arial" w:hAnsi="Arial" w:cs="Arial"/>
          <w:sz w:val="20"/>
          <w:szCs w:val="20"/>
        </w:rPr>
        <w:t>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lastRenderedPageBreak/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 na</w:t>
      </w:r>
      <w:r w:rsidR="007403C6">
        <w:rPr>
          <w:rFonts w:ascii="Arial" w:hAnsi="Arial" w:cs="Arial"/>
          <w:sz w:val="20"/>
          <w:szCs w:val="20"/>
        </w:rPr>
        <w:t> </w:t>
      </w:r>
      <w:r w:rsidR="00B52DB3" w:rsidRPr="007E2F40">
        <w:rPr>
          <w:rFonts w:ascii="Arial" w:hAnsi="Arial" w:cs="Arial"/>
          <w:sz w:val="20"/>
          <w:szCs w:val="20"/>
        </w:rPr>
        <w:t>Veřejnou zakázku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FC65BA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1A241FDB" w:rsidR="006078B9" w:rsidRPr="00275C1F" w:rsidRDefault="00275C1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275C1F">
        <w:rPr>
          <w:rFonts w:ascii="Arial" w:hAnsi="Arial" w:cs="Arial"/>
          <w:b/>
          <w:sz w:val="20"/>
          <w:szCs w:val="20"/>
        </w:rPr>
        <w:t xml:space="preserve">Domov Velvary </w:t>
      </w:r>
      <w:proofErr w:type="spellStart"/>
      <w:proofErr w:type="gramStart"/>
      <w:r w:rsidRPr="00275C1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.</w:t>
      </w:r>
      <w:r w:rsidRPr="00275C1F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  <w:r w:rsidRPr="00275C1F">
        <w:rPr>
          <w:rFonts w:ascii="Arial" w:hAnsi="Arial" w:cs="Arial"/>
          <w:b/>
          <w:sz w:val="20"/>
          <w:szCs w:val="20"/>
        </w:rPr>
        <w:t>s</w:t>
      </w:r>
      <w:proofErr w:type="spellEnd"/>
      <w:r w:rsidRPr="00275C1F">
        <w:rPr>
          <w:rFonts w:ascii="Arial" w:hAnsi="Arial" w:cs="Arial"/>
          <w:b/>
          <w:sz w:val="20"/>
          <w:szCs w:val="20"/>
        </w:rPr>
        <w:t xml:space="preserve">, Petra </w:t>
      </w:r>
      <w:r>
        <w:rPr>
          <w:rFonts w:ascii="Arial" w:hAnsi="Arial" w:cs="Arial"/>
          <w:b/>
          <w:sz w:val="20"/>
          <w:szCs w:val="20"/>
        </w:rPr>
        <w:t>B</w:t>
      </w:r>
      <w:r w:rsidRPr="00275C1F">
        <w:rPr>
          <w:rFonts w:ascii="Arial" w:hAnsi="Arial" w:cs="Arial"/>
          <w:b/>
          <w:sz w:val="20"/>
          <w:szCs w:val="20"/>
        </w:rPr>
        <w:t>ezruče 484, 273 24 Velvary</w:t>
      </w:r>
    </w:p>
    <w:p w14:paraId="689ABB05" w14:textId="648073A9" w:rsidR="00E825FD" w:rsidRDefault="00E825FD" w:rsidP="00275C1F">
      <w:pPr>
        <w:pStyle w:val="Odstavecseseznamem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</w:p>
    <w:p w14:paraId="2AB0EC6C" w14:textId="16C7FDB0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3F8F49B5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FC65BA">
        <w:rPr>
          <w:rFonts w:ascii="Arial" w:hAnsi="Arial" w:cs="Arial"/>
          <w:bCs/>
          <w:sz w:val="20"/>
          <w:szCs w:val="20"/>
        </w:rPr>
        <w:t>u.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09F689C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35D6FE9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1261F230" w14:textId="433C03C3" w:rsidR="00E15E9E" w:rsidRPr="00E825FD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44BDDF27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.5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E825FD">
        <w:rPr>
          <w:rFonts w:ascii="Arial" w:hAnsi="Arial" w:cs="Arial"/>
          <w:bCs/>
          <w:sz w:val="20"/>
          <w:szCs w:val="20"/>
        </w:rPr>
        <w:t>.6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</w:t>
      </w:r>
      <w:proofErr w:type="gramEnd"/>
      <w:r w:rsidR="008A4E09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0D914CA9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</w:t>
      </w:r>
      <w:r w:rsidR="00B6129C">
        <w:rPr>
          <w:rFonts w:ascii="Arial" w:hAnsi="Arial" w:cs="Arial"/>
          <w:bCs/>
          <w:sz w:val="20"/>
          <w:szCs w:val="20"/>
        </w:rPr>
        <w:t xml:space="preserve">stanovena obecnými předpisy na prodej </w:t>
      </w:r>
      <w:r w:rsidR="00FC65BA">
        <w:rPr>
          <w:rFonts w:ascii="Arial" w:hAnsi="Arial" w:cs="Arial"/>
          <w:bCs/>
          <w:sz w:val="20"/>
          <w:szCs w:val="20"/>
        </w:rPr>
        <w:t>pot</w:t>
      </w:r>
      <w:r w:rsidR="00F11CDB">
        <w:rPr>
          <w:rFonts w:ascii="Arial" w:hAnsi="Arial" w:cs="Arial"/>
          <w:bCs/>
          <w:sz w:val="20"/>
          <w:szCs w:val="20"/>
        </w:rPr>
        <w:t>r</w:t>
      </w:r>
      <w:r w:rsidR="00FC65BA">
        <w:rPr>
          <w:rFonts w:ascii="Arial" w:hAnsi="Arial" w:cs="Arial"/>
          <w:bCs/>
          <w:sz w:val="20"/>
          <w:szCs w:val="20"/>
        </w:rPr>
        <w:t>avin</w:t>
      </w:r>
      <w:r w:rsidR="00DC5EA6" w:rsidRPr="007E2F40">
        <w:rPr>
          <w:rFonts w:ascii="Arial" w:hAnsi="Arial" w:cs="Arial"/>
          <w:bCs/>
          <w:sz w:val="20"/>
          <w:szCs w:val="20"/>
        </w:rPr>
        <w:t>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79F589DA" w:rsidR="00DC5EA6" w:rsidRPr="007E2F40" w:rsidRDefault="00DC5EA6" w:rsidP="00C557A7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01CC01C1" w:rsidR="00DC5EA6" w:rsidRPr="007E2F40" w:rsidRDefault="00C557A7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</w:t>
      </w:r>
      <w:proofErr w:type="gramEnd"/>
      <w:r w:rsidR="00CF361E" w:rsidRPr="00CF361E">
        <w:rPr>
          <w:rFonts w:ascii="Arial" w:hAnsi="Arial" w:cs="Arial"/>
          <w:bCs/>
          <w:sz w:val="20"/>
          <w:szCs w:val="20"/>
        </w:rPr>
        <w:t>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</w:t>
      </w:r>
      <w:proofErr w:type="gramEnd"/>
      <w:r w:rsidR="00271F58">
        <w:rPr>
          <w:rFonts w:ascii="Arial" w:hAnsi="Arial" w:cs="Arial"/>
          <w:bCs/>
          <w:sz w:val="20"/>
          <w:szCs w:val="20"/>
        </w:rPr>
        <w:t>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A6BEF2E" w14:textId="77777777" w:rsidR="00C557A7" w:rsidRDefault="00C557A7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proofErr w:type="gramEnd"/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FDC89F1" w14:textId="1A3696E2" w:rsidR="000406CC" w:rsidRPr="007E2F40" w:rsidRDefault="00F11CD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bookmarkStart w:id="1" w:name="_GoBack"/>
      <w:bookmarkEnd w:id="1"/>
    </w:p>
    <w:p w14:paraId="6AA49BF2" w14:textId="7BD84909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FC65BA">
        <w:rPr>
          <w:rFonts w:ascii="Arial" w:hAnsi="Arial" w:cs="Arial"/>
          <w:sz w:val="20"/>
          <w:szCs w:val="20"/>
        </w:rPr>
        <w:t>e Velvarech</w:t>
      </w:r>
      <w:r w:rsidR="002532E7">
        <w:rPr>
          <w:rFonts w:ascii="Arial" w:hAnsi="Arial" w:cs="Arial"/>
          <w:sz w:val="20"/>
          <w:szCs w:val="20"/>
        </w:rPr>
        <w:t xml:space="preserve">   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FC65BA">
        <w:rPr>
          <w:rFonts w:ascii="Arial" w:hAnsi="Arial" w:cs="Arial"/>
          <w:sz w:val="20"/>
          <w:szCs w:val="20"/>
        </w:rPr>
        <w:t xml:space="preserve"> 19. 2. 2020</w:t>
      </w:r>
      <w:r w:rsidR="00F2026F" w:rsidRPr="007E2F40">
        <w:rPr>
          <w:rFonts w:ascii="Arial" w:hAnsi="Arial" w:cs="Arial"/>
          <w:sz w:val="20"/>
          <w:szCs w:val="20"/>
        </w:rPr>
        <w:t>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</w:t>
      </w:r>
      <w:r w:rsidR="00FC65BA">
        <w:rPr>
          <w:rFonts w:ascii="Arial" w:hAnsi="Arial" w:cs="Arial"/>
          <w:sz w:val="20"/>
          <w:szCs w:val="20"/>
        </w:rPr>
        <w:t> Brozanech nad Ohří</w:t>
      </w:r>
      <w:r w:rsidR="009A5960" w:rsidRPr="007E2F40">
        <w:rPr>
          <w:rFonts w:ascii="Arial" w:hAnsi="Arial" w:cs="Arial"/>
          <w:sz w:val="20"/>
          <w:szCs w:val="20"/>
        </w:rPr>
        <w:t>.</w:t>
      </w:r>
      <w:r w:rsidR="00FC65B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E2F40">
        <w:rPr>
          <w:rFonts w:ascii="Arial" w:hAnsi="Arial" w:cs="Arial"/>
          <w:sz w:val="20"/>
          <w:szCs w:val="20"/>
        </w:rPr>
        <w:t>dne</w:t>
      </w:r>
      <w:proofErr w:type="gramEnd"/>
      <w:r w:rsidRPr="007E2F40">
        <w:rPr>
          <w:rFonts w:ascii="Arial" w:hAnsi="Arial" w:cs="Arial"/>
          <w:sz w:val="20"/>
          <w:szCs w:val="20"/>
        </w:rPr>
        <w:t xml:space="preserve"> </w:t>
      </w:r>
      <w:r w:rsidR="00FC65BA">
        <w:rPr>
          <w:rFonts w:ascii="Arial" w:hAnsi="Arial" w:cs="Arial"/>
          <w:sz w:val="20"/>
          <w:szCs w:val="20"/>
        </w:rPr>
        <w:t>18. 2. 2020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72D43E92" w:rsidR="002774DE" w:rsidRPr="007E2F40" w:rsidRDefault="000E102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2532E7">
        <w:rPr>
          <w:rFonts w:ascii="Arial" w:hAnsi="Arial" w:cs="Arial"/>
          <w:bCs/>
          <w:sz w:val="20"/>
          <w:szCs w:val="20"/>
        </w:rPr>
        <w:t xml:space="preserve">       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FC65BA">
        <w:rPr>
          <w:rFonts w:ascii="Arial" w:hAnsi="Arial" w:cs="Arial"/>
          <w:sz w:val="20"/>
          <w:szCs w:val="20"/>
        </w:rPr>
        <w:t xml:space="preserve"> 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1D5F8F">
      <w:headerReference w:type="default" r:id="rId12"/>
      <w:footerReference w:type="default" r:id="rId13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3D06D" w14:textId="77777777" w:rsidR="00340460" w:rsidRDefault="00340460">
      <w:pPr>
        <w:spacing w:line="240" w:lineRule="auto"/>
      </w:pPr>
      <w:r>
        <w:separator/>
      </w:r>
    </w:p>
  </w:endnote>
  <w:endnote w:type="continuationSeparator" w:id="0">
    <w:p w14:paraId="2DD46753" w14:textId="77777777" w:rsidR="00340460" w:rsidRDefault="00340460">
      <w:pPr>
        <w:spacing w:line="240" w:lineRule="auto"/>
      </w:pPr>
      <w:r>
        <w:continuationSeparator/>
      </w:r>
    </w:p>
  </w:endnote>
  <w:endnote w:type="continuationNotice" w:id="1">
    <w:p w14:paraId="55427166" w14:textId="77777777" w:rsidR="00340460" w:rsidRDefault="003404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F11CDB" w:rsidRPr="00F11CDB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24701" w14:textId="77777777" w:rsidR="00340460" w:rsidRDefault="00340460">
      <w:pPr>
        <w:spacing w:line="240" w:lineRule="auto"/>
      </w:pPr>
      <w:r>
        <w:separator/>
      </w:r>
    </w:p>
  </w:footnote>
  <w:footnote w:type="continuationSeparator" w:id="0">
    <w:p w14:paraId="4FF5777F" w14:textId="77777777" w:rsidR="00340460" w:rsidRDefault="00340460">
      <w:pPr>
        <w:spacing w:line="240" w:lineRule="auto"/>
      </w:pPr>
      <w:r>
        <w:continuationSeparator/>
      </w:r>
    </w:p>
  </w:footnote>
  <w:footnote w:type="continuationNotice" w:id="1">
    <w:p w14:paraId="7BDC27D1" w14:textId="77777777" w:rsidR="00340460" w:rsidRDefault="003404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0C1B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2E7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C1F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460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07B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47B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176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8F6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A85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0BBD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E49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498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6E4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29C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7A7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511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A53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1CDB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65BA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B81F0-7D44-4295-BC6B-3CBCA505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10307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12029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Stetina</cp:lastModifiedBy>
  <cp:revision>2</cp:revision>
  <cp:lastPrinted>2020-02-17T07:22:00Z</cp:lastPrinted>
  <dcterms:created xsi:type="dcterms:W3CDTF">2020-04-06T06:52:00Z</dcterms:created>
  <dcterms:modified xsi:type="dcterms:W3CDTF">2020-04-06T06:52:00Z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