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w:t>
      </w:r>
      <w:r w:rsidR="00337B38">
        <w:rPr>
          <w:rFonts w:eastAsia="Times New Roman" w:cs="Arial"/>
          <w:b/>
          <w:sz w:val="28"/>
          <w:szCs w:val="28"/>
          <w:lang w:eastAsia="cs-CZ"/>
        </w:rPr>
        <w:t>2612</w:t>
      </w:r>
    </w:p>
    <w:p w:rsidR="00590798" w:rsidRPr="007A7655" w:rsidRDefault="00337B38"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12/941</w:t>
      </w:r>
      <w:r w:rsidR="006B00CE">
        <w:rPr>
          <w:rFonts w:eastAsia="Times New Roman" w:cs="Arial"/>
          <w:b/>
          <w:sz w:val="28"/>
          <w:szCs w:val="28"/>
          <w:lang w:eastAsia="cs-CZ"/>
        </w:rPr>
        <w:t>/</w:t>
      </w:r>
      <w:r w:rsidR="00590798" w:rsidRPr="007A7655">
        <w:rPr>
          <w:rFonts w:eastAsia="Times New Roman" w:cs="Arial"/>
          <w:b/>
          <w:sz w:val="28"/>
          <w:szCs w:val="28"/>
          <w:lang w:eastAsia="cs-CZ"/>
        </w:rPr>
        <w:t>2</w:t>
      </w:r>
      <w:r w:rsidR="006B00CE">
        <w:rPr>
          <w:rFonts w:eastAsia="Times New Roman" w:cs="Arial"/>
          <w:b/>
          <w:sz w:val="28"/>
          <w:szCs w:val="28"/>
          <w:lang w:eastAsia="cs-CZ"/>
        </w:rPr>
        <w:t>5</w:t>
      </w:r>
      <w:r>
        <w:rPr>
          <w:rFonts w:eastAsia="Times New Roman" w:cs="Arial"/>
          <w:b/>
          <w:sz w:val="28"/>
          <w:szCs w:val="28"/>
          <w:lang w:eastAsia="cs-CZ"/>
        </w:rPr>
        <w:t>9</w:t>
      </w:r>
      <w:r w:rsidR="00590798" w:rsidRPr="007A7655">
        <w:rPr>
          <w:rFonts w:eastAsia="Times New Roman" w:cs="Arial"/>
          <w:b/>
          <w:sz w:val="28"/>
          <w:szCs w:val="28"/>
          <w:lang w:eastAsia="cs-CZ"/>
        </w:rPr>
        <w:t>)</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337B38">
        <w:rPr>
          <w:rFonts w:cs="Arial"/>
          <w:sz w:val="20"/>
          <w:szCs w:val="20"/>
        </w:rPr>
        <w:t>6338002612</w:t>
      </w:r>
      <w:r w:rsidR="006B00CE">
        <w:rPr>
          <w:rFonts w:cs="Arial"/>
          <w:sz w:val="20"/>
          <w:szCs w:val="20"/>
        </w:rPr>
        <w:t xml:space="preserve"> </w:t>
      </w:r>
      <w:r w:rsidRPr="007A7655">
        <w:rPr>
          <w:rFonts w:cs="Arial"/>
          <w:sz w:val="20"/>
          <w:szCs w:val="20"/>
        </w:rPr>
        <w:t xml:space="preserve">uzavřené dne </w:t>
      </w:r>
      <w:proofErr w:type="gramStart"/>
      <w:r w:rsidR="00337B38">
        <w:rPr>
          <w:rFonts w:cs="Arial"/>
          <w:sz w:val="20"/>
          <w:szCs w:val="20"/>
        </w:rPr>
        <w:t>19</w:t>
      </w:r>
      <w:r w:rsidR="00AB2ADD" w:rsidRPr="007A7655">
        <w:rPr>
          <w:rFonts w:cs="Arial"/>
          <w:sz w:val="20"/>
          <w:szCs w:val="20"/>
        </w:rPr>
        <w:t>.</w:t>
      </w:r>
      <w:r w:rsidR="00337B38">
        <w:rPr>
          <w:rFonts w:cs="Arial"/>
          <w:sz w:val="20"/>
          <w:szCs w:val="20"/>
        </w:rPr>
        <w:t>3</w:t>
      </w:r>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A2F4B">
        <w:rPr>
          <w:rFonts w:cs="Arial"/>
          <w:sz w:val="20"/>
          <w:szCs w:val="20"/>
        </w:rPr>
        <w:t>2</w:t>
      </w:r>
      <w:proofErr w:type="gramEnd"/>
      <w:r w:rsidR="0091618B" w:rsidRPr="007A7655">
        <w:rPr>
          <w:rFonts w:cs="Arial"/>
          <w:sz w:val="20"/>
          <w:szCs w:val="20"/>
        </w:rPr>
        <w:t xml:space="preserve">, </w:t>
      </w:r>
      <w:bookmarkStart w:id="0" w:name="_GoBack"/>
      <w:bookmarkEnd w:id="0"/>
      <w:r w:rsidRPr="007A7655">
        <w:rPr>
          <w:rFonts w:cs="Arial"/>
          <w:sz w:val="20"/>
          <w:szCs w:val="20"/>
        </w:rPr>
        <w:t xml:space="preserve">(dále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D1" w:rsidRDefault="008961D1" w:rsidP="00A75449">
      <w:pPr>
        <w:spacing w:after="0" w:line="240" w:lineRule="auto"/>
      </w:pPr>
      <w:r>
        <w:separator/>
      </w:r>
    </w:p>
  </w:endnote>
  <w:endnote w:type="continuationSeparator" w:id="0">
    <w:p w:rsidR="008961D1" w:rsidRDefault="008961D1"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AF7F0A">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D1" w:rsidRDefault="008961D1" w:rsidP="00A75449">
      <w:pPr>
        <w:spacing w:after="0" w:line="240" w:lineRule="auto"/>
      </w:pPr>
      <w:r>
        <w:separator/>
      </w:r>
    </w:p>
  </w:footnote>
  <w:footnote w:type="continuationSeparator" w:id="0">
    <w:p w:rsidR="008961D1" w:rsidRDefault="008961D1"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4425"/>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489B"/>
    <w:rsid w:val="00184CEE"/>
    <w:rsid w:val="00191A16"/>
    <w:rsid w:val="0019301F"/>
    <w:rsid w:val="0019596E"/>
    <w:rsid w:val="001A4A44"/>
    <w:rsid w:val="001B3B62"/>
    <w:rsid w:val="001B4546"/>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4708"/>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37B38"/>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6E1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70FD"/>
    <w:rsid w:val="006528AD"/>
    <w:rsid w:val="006553DA"/>
    <w:rsid w:val="006562DA"/>
    <w:rsid w:val="00662475"/>
    <w:rsid w:val="00662AE2"/>
    <w:rsid w:val="006672BA"/>
    <w:rsid w:val="00667A1A"/>
    <w:rsid w:val="00672132"/>
    <w:rsid w:val="00676E03"/>
    <w:rsid w:val="00677FAC"/>
    <w:rsid w:val="00681CDF"/>
    <w:rsid w:val="00683A7D"/>
    <w:rsid w:val="006852A3"/>
    <w:rsid w:val="006918B3"/>
    <w:rsid w:val="0069277B"/>
    <w:rsid w:val="006947FB"/>
    <w:rsid w:val="00697370"/>
    <w:rsid w:val="006A193F"/>
    <w:rsid w:val="006A2F4B"/>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7655"/>
    <w:rsid w:val="007A7FB2"/>
    <w:rsid w:val="007B0FE0"/>
    <w:rsid w:val="007B127A"/>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961D1"/>
    <w:rsid w:val="008A3436"/>
    <w:rsid w:val="008A56B3"/>
    <w:rsid w:val="008B0FB7"/>
    <w:rsid w:val="008B26C3"/>
    <w:rsid w:val="008B35F1"/>
    <w:rsid w:val="008B602B"/>
    <w:rsid w:val="008B7658"/>
    <w:rsid w:val="008C43D4"/>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AF7F0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7426"/>
    <w:rsid w:val="00C21071"/>
    <w:rsid w:val="00C272B4"/>
    <w:rsid w:val="00C44359"/>
    <w:rsid w:val="00C448DA"/>
    <w:rsid w:val="00C44A13"/>
    <w:rsid w:val="00C4684C"/>
    <w:rsid w:val="00C4728C"/>
    <w:rsid w:val="00C47EB3"/>
    <w:rsid w:val="00C518A1"/>
    <w:rsid w:val="00C53BF5"/>
    <w:rsid w:val="00C5562A"/>
    <w:rsid w:val="00C57E14"/>
    <w:rsid w:val="00C62707"/>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00E"/>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82E8-255D-41B3-B17C-9B086914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4725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6</cp:revision>
  <cp:lastPrinted>2017-10-04T08:49:00Z</cp:lastPrinted>
  <dcterms:created xsi:type="dcterms:W3CDTF">2020-03-30T13:56:00Z</dcterms:created>
  <dcterms:modified xsi:type="dcterms:W3CDTF">2020-03-31T22:46:00Z</dcterms:modified>
</cp:coreProperties>
</file>