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4DB22" w14:textId="77777777" w:rsidR="0031592E" w:rsidRDefault="0031592E" w:rsidP="0031592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2</w:t>
      </w:r>
    </w:p>
    <w:p w14:paraId="18779AD2" w14:textId="77777777" w:rsidR="0031592E" w:rsidRDefault="0031592E" w:rsidP="0031592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82N18/05</w:t>
      </w:r>
    </w:p>
    <w:p w14:paraId="3F7B1A3E" w14:textId="77777777" w:rsidR="0031592E" w:rsidRDefault="0031592E" w:rsidP="0031592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AA9FF3" w14:textId="77777777" w:rsidR="0031592E" w:rsidRDefault="0031592E" w:rsidP="003159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CC72EE7" w14:textId="77777777" w:rsidR="0031592E" w:rsidRDefault="0031592E" w:rsidP="003159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605F370C" w14:textId="77777777" w:rsidR="0031592E" w:rsidRDefault="0031592E" w:rsidP="0031592E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FCFAD1D" w14:textId="77777777" w:rsidR="0031592E" w:rsidRDefault="0031592E" w:rsidP="003159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1D30FEA4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Eva Schmidtmajerová CSc. ředitelka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Krajského pozemkového úřadu pro Jihočeský kraj,</w:t>
      </w:r>
    </w:p>
    <w:p w14:paraId="7BA58987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01, České Budějovice,</w:t>
      </w:r>
    </w:p>
    <w:p w14:paraId="189A09D7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783214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66261336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5DBBF8AD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F3FDA92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</w:p>
    <w:p w14:paraId="1FB0BEB9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5A919513" w14:textId="77777777" w:rsidR="0031592E" w:rsidRDefault="0031592E" w:rsidP="0031592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1E10D9E3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0783A718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0ADFE16" w14:textId="77777777" w:rsidR="0031592E" w:rsidRDefault="0031592E" w:rsidP="0031592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0DF97EF1" w14:textId="77777777" w:rsidR="0031592E" w:rsidRDefault="0031592E" w:rsidP="0031592E">
      <w:pPr>
        <w:pStyle w:val="adresa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Zemědělské obchodní družstvo Olešník</w:t>
      </w:r>
    </w:p>
    <w:p w14:paraId="37879B13" w14:textId="77777777" w:rsidR="0031592E" w:rsidRDefault="0031592E" w:rsidP="0031592E">
      <w:pPr>
        <w:pStyle w:val="Zkladntext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>Sídlo :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Olešník 196</w:t>
      </w:r>
    </w:p>
    <w:p w14:paraId="6854F23B" w14:textId="77777777" w:rsidR="0031592E" w:rsidRDefault="0031592E" w:rsidP="0031592E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>IČ :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00109568</w:t>
      </w:r>
    </w:p>
    <w:p w14:paraId="1DDDA278" w14:textId="77777777" w:rsidR="0031592E" w:rsidRDefault="0031592E" w:rsidP="0031592E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DIČ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CZ</w:t>
      </w:r>
      <w:r>
        <w:rPr>
          <w:rFonts w:ascii="Arial" w:hAnsi="Arial" w:cs="Arial"/>
          <w:sz w:val="22"/>
          <w:szCs w:val="22"/>
        </w:rPr>
        <w:t>00109568</w:t>
      </w:r>
    </w:p>
    <w:p w14:paraId="5AAE91AF" w14:textId="77777777" w:rsidR="0031592E" w:rsidRDefault="0031592E" w:rsidP="0031592E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</w:t>
      </w:r>
      <w:proofErr w:type="spellStart"/>
      <w:r>
        <w:rPr>
          <w:rFonts w:ascii="Arial" w:hAnsi="Arial" w:cs="Arial"/>
          <w:sz w:val="22"/>
          <w:szCs w:val="22"/>
        </w:rPr>
        <w:t>DrXXXXII</w:t>
      </w:r>
      <w:proofErr w:type="spellEnd"/>
      <w:r>
        <w:rPr>
          <w:rFonts w:ascii="Arial" w:hAnsi="Arial" w:cs="Arial"/>
          <w:sz w:val="22"/>
          <w:szCs w:val="22"/>
        </w:rPr>
        <w:t>, vložka 2396</w:t>
      </w:r>
    </w:p>
    <w:p w14:paraId="7617DA56" w14:textId="16E42845" w:rsidR="0031592E" w:rsidRDefault="0031592E" w:rsidP="0031592E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>
        <w:rPr>
          <w:rFonts w:ascii="Arial" w:hAnsi="Arial" w:cs="Arial"/>
          <w:sz w:val="22"/>
          <w:szCs w:val="22"/>
        </w:rPr>
        <w:t>osobu :</w:t>
      </w:r>
      <w:proofErr w:type="gramEnd"/>
      <w:r>
        <w:rPr>
          <w:rFonts w:ascii="Arial" w:hAnsi="Arial" w:cs="Arial"/>
          <w:sz w:val="22"/>
          <w:szCs w:val="22"/>
        </w:rPr>
        <w:t xml:space="preserve"> předseda představenstva Ing. </w:t>
      </w:r>
      <w:r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</w:p>
    <w:p w14:paraId="0C200770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</w:p>
    <w:p w14:paraId="43CA0045" w14:textId="77777777" w:rsidR="0031592E" w:rsidRDefault="0031592E" w:rsidP="0031592E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377933D4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</w:p>
    <w:p w14:paraId="3FC620E9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</w:p>
    <w:p w14:paraId="2EE95CC4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14:paraId="4998A80A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</w:p>
    <w:p w14:paraId="00736380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2 k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č. 82N18/05 ze dne 8.4.2019 (dále jen „smlouva“), kterým se mění předmět pachtu </w:t>
      </w:r>
      <w:proofErr w:type="gramStart"/>
      <w:r>
        <w:rPr>
          <w:rFonts w:ascii="Arial" w:hAnsi="Arial" w:cs="Arial"/>
          <w:sz w:val="22"/>
          <w:szCs w:val="22"/>
        </w:rPr>
        <w:t>a  výše</w:t>
      </w:r>
      <w:proofErr w:type="gramEnd"/>
      <w:r>
        <w:rPr>
          <w:rFonts w:ascii="Arial" w:hAnsi="Arial" w:cs="Arial"/>
          <w:sz w:val="22"/>
          <w:szCs w:val="22"/>
        </w:rPr>
        <w:t xml:space="preserve"> ročního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i/>
          <w:sz w:val="22"/>
          <w:szCs w:val="22"/>
          <w:u w:val="single"/>
        </w:rPr>
        <w:t>.</w:t>
      </w:r>
    </w:p>
    <w:p w14:paraId="65BCCD23" w14:textId="77777777" w:rsidR="0031592E" w:rsidRDefault="0031592E" w:rsidP="00315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1694EE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 smlouvy je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86752,- Kč (slovy: </w:t>
      </w:r>
      <w:proofErr w:type="spellStart"/>
      <w:r>
        <w:rPr>
          <w:rFonts w:ascii="Arial" w:hAnsi="Arial" w:cs="Arial"/>
          <w:sz w:val="22"/>
          <w:szCs w:val="22"/>
        </w:rPr>
        <w:t>osmdesátšesttisícsedmsetpadesátdvěkoruny</w:t>
      </w:r>
      <w:proofErr w:type="spellEnd"/>
      <w:r>
        <w:rPr>
          <w:rFonts w:ascii="Arial" w:hAnsi="Arial" w:cs="Arial"/>
          <w:sz w:val="22"/>
          <w:szCs w:val="22"/>
        </w:rPr>
        <w:t xml:space="preserve"> české)</w:t>
      </w:r>
    </w:p>
    <w:p w14:paraId="585C2BE7" w14:textId="77777777" w:rsidR="0031592E" w:rsidRDefault="0031592E" w:rsidP="00315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0D14A8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roční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změněno</w:t>
      </w:r>
      <w:r>
        <w:rPr>
          <w:rFonts w:ascii="Arial" w:hAnsi="Arial" w:cs="Arial"/>
          <w:sz w:val="22"/>
          <w:szCs w:val="22"/>
        </w:rPr>
        <w:t xml:space="preserve"> z důvodu aktualizace předmětu nájmu k datu 1.4.2020 na částku 52293,- Kč (slovy: </w:t>
      </w:r>
      <w:proofErr w:type="spellStart"/>
      <w:r>
        <w:rPr>
          <w:rFonts w:ascii="Arial" w:hAnsi="Arial" w:cs="Arial"/>
          <w:sz w:val="22"/>
          <w:szCs w:val="22"/>
        </w:rPr>
        <w:t>padesátdvatisícedvěstědevadesáttřikoruny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české)(</w:t>
      </w:r>
      <w:proofErr w:type="gramEnd"/>
      <w:r>
        <w:rPr>
          <w:rFonts w:ascii="Arial" w:hAnsi="Arial" w:cs="Arial"/>
          <w:sz w:val="22"/>
          <w:szCs w:val="22"/>
        </w:rPr>
        <w:t xml:space="preserve">viz příloha </w:t>
      </w:r>
      <w:proofErr w:type="spellStart"/>
      <w:r>
        <w:rPr>
          <w:rFonts w:ascii="Arial" w:hAnsi="Arial" w:cs="Arial"/>
          <w:sz w:val="22"/>
          <w:szCs w:val="22"/>
        </w:rPr>
        <w:t>pachtovní.smlouvy</w:t>
      </w:r>
      <w:proofErr w:type="spellEnd"/>
      <w:r>
        <w:rPr>
          <w:rFonts w:ascii="Arial" w:hAnsi="Arial" w:cs="Arial"/>
          <w:sz w:val="22"/>
          <w:szCs w:val="22"/>
        </w:rPr>
        <w:t xml:space="preserve"> 82N18/05) . </w:t>
      </w:r>
    </w:p>
    <w:p w14:paraId="07DE65C6" w14:textId="77777777" w:rsidR="0031592E" w:rsidRDefault="0031592E" w:rsidP="00315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F31041" w14:textId="77777777" w:rsidR="0031592E" w:rsidRDefault="0031592E" w:rsidP="00315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1.10.2020 je pachtýř povinen zaplatit částku 44657,- Kč (slovy: </w:t>
      </w:r>
      <w:proofErr w:type="spellStart"/>
      <w:r>
        <w:rPr>
          <w:rFonts w:ascii="Arial" w:hAnsi="Arial" w:cs="Arial"/>
          <w:sz w:val="22"/>
          <w:szCs w:val="22"/>
        </w:rPr>
        <w:t>čtyřicetčtyřitisícešestsetpadesátsedmkorun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českých)(</w:t>
      </w:r>
      <w:proofErr w:type="gramEnd"/>
      <w:r>
        <w:rPr>
          <w:rFonts w:ascii="Arial" w:hAnsi="Arial" w:cs="Arial"/>
          <w:sz w:val="22"/>
          <w:szCs w:val="22"/>
        </w:rPr>
        <w:t>viz výpočet pachtu).</w:t>
      </w:r>
    </w:p>
    <w:p w14:paraId="7CC377B5" w14:textId="77777777" w:rsidR="0031592E" w:rsidRDefault="0031592E" w:rsidP="00315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D462BF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7BDD2D4C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Čl. </w:t>
      </w:r>
      <w:r>
        <w:rPr>
          <w:rFonts w:ascii="Arial" w:hAnsi="Arial" w:cs="Arial"/>
          <w:i/>
          <w:sz w:val="22"/>
          <w:szCs w:val="22"/>
          <w:u w:val="single"/>
        </w:rPr>
        <w:t>IX</w:t>
      </w:r>
      <w:r>
        <w:rPr>
          <w:rFonts w:ascii="Arial" w:hAnsi="Arial" w:cs="Arial"/>
          <w:sz w:val="22"/>
          <w:szCs w:val="22"/>
        </w:rPr>
        <w:t xml:space="preserve"> 1) smlouvy se doplňuje a zní takto:</w:t>
      </w:r>
    </w:p>
    <w:p w14:paraId="6F1FBCCF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2F9B4950" w14:textId="77777777" w:rsidR="0031592E" w:rsidRDefault="0031592E" w:rsidP="00315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583C21" w14:textId="77777777" w:rsidR="0031592E" w:rsidRDefault="0031592E" w:rsidP="0031592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 Ostatní ustanovení smlouvy nejsou tímto dodatkem č. 2 dotčena.</w:t>
      </w:r>
    </w:p>
    <w:p w14:paraId="1B07B56D" w14:textId="77777777" w:rsidR="0031592E" w:rsidRDefault="0031592E" w:rsidP="00315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7DEC2" w14:textId="2F0DFC96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sz w:val="22"/>
          <w:szCs w:val="22"/>
        </w:rPr>
        <w:t>31.3.</w:t>
      </w:r>
      <w:proofErr w:type="gramStart"/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..</w:t>
      </w:r>
      <w:proofErr w:type="gramEnd"/>
      <w:r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BB968E1" w14:textId="77777777" w:rsidR="0031592E" w:rsidRDefault="0031592E" w:rsidP="0031592E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2F9669D" w14:textId="77777777" w:rsidR="0031592E" w:rsidRDefault="0031592E" w:rsidP="0031592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E27DEF" w14:textId="77777777" w:rsidR="0031592E" w:rsidRDefault="0031592E" w:rsidP="0031592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6. Tento dodatek je vyhotoven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dvou stejnopisech, z nichž každý má platnost originálu. Jeden stejnopis přebírá pachtýř nájemce a jeden je určen pro propachtovatele. </w:t>
      </w:r>
    </w:p>
    <w:p w14:paraId="40061F0D" w14:textId="77777777" w:rsidR="0031592E" w:rsidRDefault="0031592E" w:rsidP="00315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E21EC6" w14:textId="77777777" w:rsidR="0031592E" w:rsidRDefault="0031592E" w:rsidP="00315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 Smluvní strany po přečtení tohoto dodatku prohlašují, že s jeho obsahem souhlasí a že je shodným projevem jejich vážné a svobodné vůle, a na důkaz toho připojují své podpisy.</w:t>
      </w:r>
    </w:p>
    <w:p w14:paraId="0EC35EBC" w14:textId="77777777" w:rsidR="0031592E" w:rsidRDefault="0031592E" w:rsidP="00315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160CBD" w14:textId="77777777" w:rsidR="0031592E" w:rsidRDefault="0031592E" w:rsidP="003159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F3A294" w14:textId="77777777" w:rsidR="0031592E" w:rsidRDefault="0031592E" w:rsidP="0031592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B0BB3E" w14:textId="32D90CC4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</w:t>
      </w:r>
      <w:proofErr w:type="gramStart"/>
      <w:r>
        <w:rPr>
          <w:rFonts w:ascii="Arial" w:hAnsi="Arial" w:cs="Arial"/>
          <w:sz w:val="22"/>
          <w:szCs w:val="22"/>
        </w:rPr>
        <w:t xml:space="preserve">dne  </w:t>
      </w:r>
      <w:r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>2020</w:t>
      </w:r>
      <w:proofErr w:type="gramEnd"/>
    </w:p>
    <w:p w14:paraId="200C0B33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</w:p>
    <w:p w14:paraId="0916620F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</w:p>
    <w:p w14:paraId="3ABC8FF6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</w:p>
    <w:p w14:paraId="6EEB9C87" w14:textId="77777777" w:rsidR="0031592E" w:rsidRDefault="0031592E" w:rsidP="0031592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14:paraId="5FE0EC90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Ing.Eva</w:t>
      </w:r>
      <w:proofErr w:type="spellEnd"/>
      <w:r>
        <w:rPr>
          <w:rFonts w:ascii="Arial" w:hAnsi="Arial" w:cs="Arial"/>
          <w:sz w:val="22"/>
          <w:szCs w:val="22"/>
        </w:rPr>
        <w:t xml:space="preserve"> Schmidtmajerová CSc.                                     </w:t>
      </w:r>
      <w:r>
        <w:rPr>
          <w:rFonts w:ascii="Arial" w:hAnsi="Arial" w:cs="Arial"/>
          <w:bCs/>
          <w:sz w:val="22"/>
          <w:szCs w:val="22"/>
        </w:rPr>
        <w:t>Zemědělské obchodní družstvo Olešník</w:t>
      </w:r>
    </w:p>
    <w:p w14:paraId="52E04487" w14:textId="1757C3E3" w:rsidR="0031592E" w:rsidRDefault="0031592E" w:rsidP="0031592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Ing. </w:t>
      </w:r>
      <w:proofErr w:type="spellStart"/>
      <w:r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00B1BE52" w14:textId="77777777" w:rsidR="0031592E" w:rsidRDefault="0031592E" w:rsidP="003159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nájemce</w:t>
      </w:r>
    </w:p>
    <w:p w14:paraId="3DDF0A02" w14:textId="77777777" w:rsidR="0031592E" w:rsidRDefault="0031592E" w:rsidP="0031592E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308FCDBD" w14:textId="77777777" w:rsidR="0031592E" w:rsidRDefault="0031592E" w:rsidP="0031592E">
      <w:pPr>
        <w:jc w:val="both"/>
        <w:rPr>
          <w:rFonts w:ascii="Arial" w:hAnsi="Arial" w:cs="Arial"/>
          <w:bCs/>
          <w:sz w:val="22"/>
          <w:szCs w:val="22"/>
        </w:rPr>
      </w:pPr>
    </w:p>
    <w:p w14:paraId="17D496E4" w14:textId="77777777" w:rsidR="0031592E" w:rsidRDefault="0031592E" w:rsidP="0031592E">
      <w:pPr>
        <w:jc w:val="both"/>
        <w:rPr>
          <w:rFonts w:ascii="Arial" w:hAnsi="Arial" w:cs="Arial"/>
          <w:bCs/>
          <w:sz w:val="22"/>
          <w:szCs w:val="22"/>
        </w:rPr>
      </w:pPr>
    </w:p>
    <w:p w14:paraId="51AD6A64" w14:textId="77777777" w:rsidR="0031592E" w:rsidRDefault="0031592E" w:rsidP="0031592E">
      <w:pPr>
        <w:jc w:val="both"/>
        <w:rPr>
          <w:rFonts w:ascii="Arial" w:hAnsi="Arial" w:cs="Arial"/>
          <w:bCs/>
          <w:sz w:val="22"/>
          <w:szCs w:val="22"/>
        </w:rPr>
      </w:pPr>
    </w:p>
    <w:p w14:paraId="04D755B3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</w:p>
    <w:p w14:paraId="53FF5F8F" w14:textId="77777777" w:rsidR="0031592E" w:rsidRDefault="0031592E" w:rsidP="0031592E">
      <w:pPr>
        <w:pStyle w:val="Zkladntext3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r>
        <w:rPr>
          <w:rFonts w:ascii="Arial" w:hAnsi="Arial" w:cs="Arial"/>
          <w:bCs/>
          <w:sz w:val="22"/>
          <w:szCs w:val="22"/>
        </w:rPr>
        <w:t>Ing.Cikán</w:t>
      </w:r>
      <w:proofErr w:type="spellEnd"/>
    </w:p>
    <w:p w14:paraId="0701DF3F" w14:textId="77777777" w:rsidR="0031592E" w:rsidRDefault="0031592E" w:rsidP="0031592E">
      <w:pPr>
        <w:jc w:val="both"/>
      </w:pPr>
    </w:p>
    <w:p w14:paraId="6DDE35BF" w14:textId="77777777" w:rsidR="0031592E" w:rsidRDefault="0031592E" w:rsidP="0031592E">
      <w:pPr>
        <w:jc w:val="both"/>
        <w:rPr>
          <w:rFonts w:ascii="Arial" w:hAnsi="Arial" w:cs="Arial"/>
          <w:color w:val="000000"/>
        </w:rPr>
      </w:pPr>
    </w:p>
    <w:p w14:paraId="00C0D3A1" w14:textId="77777777" w:rsidR="0031592E" w:rsidRDefault="0031592E" w:rsidP="0031592E">
      <w:pPr>
        <w:jc w:val="both"/>
        <w:rPr>
          <w:rFonts w:ascii="Arial" w:hAnsi="Arial" w:cs="Arial"/>
          <w:color w:val="000000"/>
        </w:rPr>
      </w:pPr>
    </w:p>
    <w:p w14:paraId="0083890E" w14:textId="77777777" w:rsidR="0031592E" w:rsidRDefault="0031592E" w:rsidP="0031592E">
      <w:pPr>
        <w:jc w:val="both"/>
        <w:rPr>
          <w:rFonts w:ascii="Arial" w:hAnsi="Arial" w:cs="Arial"/>
          <w:color w:val="000000"/>
        </w:rPr>
      </w:pPr>
    </w:p>
    <w:p w14:paraId="512D8F17" w14:textId="77777777" w:rsidR="0031592E" w:rsidRDefault="0031592E" w:rsidP="0031592E">
      <w:pPr>
        <w:jc w:val="both"/>
        <w:rPr>
          <w:rFonts w:ascii="Arial" w:hAnsi="Arial" w:cs="Arial"/>
          <w:color w:val="000000"/>
        </w:rPr>
      </w:pPr>
    </w:p>
    <w:p w14:paraId="5BD742C0" w14:textId="77777777" w:rsidR="0031592E" w:rsidRDefault="0031592E" w:rsidP="0031592E">
      <w:pPr>
        <w:jc w:val="both"/>
        <w:rPr>
          <w:rFonts w:ascii="Arial" w:hAnsi="Arial" w:cs="Arial"/>
          <w:color w:val="000000"/>
        </w:rPr>
      </w:pPr>
    </w:p>
    <w:p w14:paraId="6C28A5BA" w14:textId="77777777" w:rsidR="0031592E" w:rsidRDefault="0031592E" w:rsidP="0031592E">
      <w:pPr>
        <w:jc w:val="both"/>
        <w:rPr>
          <w:rFonts w:ascii="Arial" w:hAnsi="Arial" w:cs="Arial"/>
          <w:color w:val="000000"/>
        </w:rPr>
      </w:pPr>
    </w:p>
    <w:p w14:paraId="6E6AB293" w14:textId="77777777" w:rsidR="0031592E" w:rsidRDefault="0031592E" w:rsidP="0031592E">
      <w:pPr>
        <w:jc w:val="both"/>
        <w:rPr>
          <w:rFonts w:ascii="Arial" w:hAnsi="Arial" w:cs="Arial"/>
          <w:color w:val="000000"/>
        </w:rPr>
      </w:pPr>
    </w:p>
    <w:p w14:paraId="0E51A1B9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>
        <w:rPr>
          <w:rFonts w:ascii="Arial" w:hAnsi="Arial" w:cs="Arial"/>
          <w:sz w:val="22"/>
          <w:szCs w:val="22"/>
          <w:highlight w:val="yellow"/>
        </w:rPr>
        <w:t>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6CB5F478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</w:p>
    <w:p w14:paraId="1B709DA0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A5BCAAE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E7B60F5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E43787D" w14:textId="77777777" w:rsidR="0031592E" w:rsidRDefault="0031592E" w:rsidP="0031592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D7212F4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</w:p>
    <w:p w14:paraId="3C4DCF51" w14:textId="77777777" w:rsidR="0031592E" w:rsidRDefault="0031592E" w:rsidP="00315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0172481" w14:textId="77777777" w:rsidR="0031592E" w:rsidRDefault="0031592E" w:rsidP="0031592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62E026AD" w14:textId="77777777" w:rsidR="0031592E" w:rsidRDefault="0031592E" w:rsidP="0031592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C38B56E" w14:textId="77777777" w:rsidR="0031592E" w:rsidRDefault="0031592E" w:rsidP="0031592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6951D18" w14:textId="77777777" w:rsidR="0031592E" w:rsidRDefault="0031592E" w:rsidP="0031592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189FD49" w14:textId="77777777" w:rsidR="0031592E" w:rsidRDefault="0031592E" w:rsidP="0031592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11"/>
        <w:gridCol w:w="30"/>
        <w:gridCol w:w="3775"/>
        <w:gridCol w:w="1636"/>
        <w:gridCol w:w="40"/>
        <w:gridCol w:w="1914"/>
        <w:gridCol w:w="1554"/>
        <w:gridCol w:w="15"/>
        <w:gridCol w:w="27"/>
      </w:tblGrid>
      <w:tr w:rsidR="0070636D" w:rsidRPr="005E0158" w14:paraId="70FAE310" w14:textId="77777777" w:rsidTr="005E0158">
        <w:trPr>
          <w:trHeight w:val="100"/>
        </w:trPr>
        <w:tc>
          <w:tcPr>
            <w:tcW w:w="107" w:type="dxa"/>
          </w:tcPr>
          <w:p w14:paraId="147C54E4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D160CF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7B9E97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800C4E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64DEAE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BFAAF4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0E2224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408E33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C3389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1F619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</w:tr>
      <w:tr w:rsidR="0070636D" w:rsidRPr="005E0158" w14:paraId="19201648" w14:textId="77777777" w:rsidTr="005E0158">
        <w:trPr>
          <w:trHeight w:val="340"/>
        </w:trPr>
        <w:tc>
          <w:tcPr>
            <w:tcW w:w="107" w:type="dxa"/>
          </w:tcPr>
          <w:p w14:paraId="63E5CFAD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5D0B39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844859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51"/>
            </w:tblGrid>
            <w:tr w:rsidR="0070636D" w:rsidRPr="005E0158" w14:paraId="14E1027E" w14:textId="77777777" w:rsidTr="005E015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527A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7294C08" w14:textId="77777777" w:rsidR="0070636D" w:rsidRPr="005E0158" w:rsidRDefault="0070636D" w:rsidP="005E0158"/>
        </w:tc>
        <w:tc>
          <w:tcPr>
            <w:tcW w:w="2422" w:type="dxa"/>
          </w:tcPr>
          <w:p w14:paraId="2656817C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B23CD3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D44F21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EC9516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</w:tr>
      <w:tr w:rsidR="0070636D" w:rsidRPr="005E0158" w14:paraId="279B7F4B" w14:textId="77777777" w:rsidTr="005E0158">
        <w:trPr>
          <w:trHeight w:val="167"/>
        </w:trPr>
        <w:tc>
          <w:tcPr>
            <w:tcW w:w="107" w:type="dxa"/>
          </w:tcPr>
          <w:p w14:paraId="7F037EDA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2661F6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890272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2F8E5B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7502B7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F5EF29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E4D913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689E4B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D8EC4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AAE838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</w:tr>
      <w:tr w:rsidR="0070636D" w:rsidRPr="005E0158" w14:paraId="1BA7EA0A" w14:textId="77777777" w:rsidTr="005E0158">
        <w:tc>
          <w:tcPr>
            <w:tcW w:w="107" w:type="dxa"/>
          </w:tcPr>
          <w:p w14:paraId="136F16A6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C48CD6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5BBFDD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1"/>
              <w:gridCol w:w="830"/>
              <w:gridCol w:w="446"/>
              <w:gridCol w:w="430"/>
              <w:gridCol w:w="664"/>
              <w:gridCol w:w="1230"/>
              <w:gridCol w:w="1041"/>
              <w:gridCol w:w="1026"/>
              <w:gridCol w:w="683"/>
              <w:gridCol w:w="1318"/>
            </w:tblGrid>
            <w:tr w:rsidR="0070636D" w:rsidRPr="005E0158" w14:paraId="5C0E56F1" w14:textId="77777777" w:rsidTr="005E015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5E1E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A71F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44C6" w14:textId="77777777" w:rsidR="0070636D" w:rsidRPr="005E0158" w:rsidRDefault="0070636D" w:rsidP="005E0158">
                  <w:pPr>
                    <w:jc w:val="center"/>
                  </w:pP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4B14" w14:textId="77777777" w:rsidR="0070636D" w:rsidRPr="005E0158" w:rsidRDefault="0070636D" w:rsidP="005E0158">
                  <w:proofErr w:type="spellStart"/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0E5E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E64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A349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28C5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F425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FC7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636D" w:rsidRPr="005E0158" w14:paraId="45E967B8" w14:textId="77777777" w:rsidTr="005E015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432E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F734" w14:textId="77777777" w:rsidR="0070636D" w:rsidRPr="005E0158" w:rsidRDefault="0070636D" w:rsidP="005E0158"/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6847" w14:textId="77777777" w:rsidR="0070636D" w:rsidRPr="005E0158" w:rsidRDefault="0070636D" w:rsidP="005E0158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0BD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ED3B" w14:textId="77777777" w:rsidR="0070636D" w:rsidRPr="005E0158" w:rsidRDefault="0070636D" w:rsidP="005E0158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F4D4" w14:textId="77777777" w:rsidR="0070636D" w:rsidRPr="005E0158" w:rsidRDefault="0070636D" w:rsidP="005E0158"/>
              </w:tc>
            </w:tr>
          </w:tbl>
          <w:p w14:paraId="263CDD9B" w14:textId="77777777" w:rsidR="0070636D" w:rsidRPr="005E0158" w:rsidRDefault="0070636D" w:rsidP="005E0158"/>
        </w:tc>
        <w:tc>
          <w:tcPr>
            <w:tcW w:w="15" w:type="dxa"/>
          </w:tcPr>
          <w:p w14:paraId="080E3C08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21C5A4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</w:tr>
      <w:tr w:rsidR="0070636D" w:rsidRPr="005E0158" w14:paraId="059CE505" w14:textId="77777777" w:rsidTr="005E0158">
        <w:trPr>
          <w:trHeight w:val="124"/>
        </w:trPr>
        <w:tc>
          <w:tcPr>
            <w:tcW w:w="107" w:type="dxa"/>
          </w:tcPr>
          <w:p w14:paraId="13CA43B9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94CBA0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549489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D33CB0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CBFB84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CA6B0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13561B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DAFBB4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6F1EE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AC2F3C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</w:tr>
      <w:tr w:rsidR="0070636D" w:rsidRPr="005E0158" w14:paraId="7ADAF0F7" w14:textId="77777777" w:rsidTr="005E0158">
        <w:trPr>
          <w:trHeight w:val="340"/>
        </w:trPr>
        <w:tc>
          <w:tcPr>
            <w:tcW w:w="107" w:type="dxa"/>
          </w:tcPr>
          <w:p w14:paraId="6F0AAA95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52"/>
            </w:tblGrid>
            <w:tr w:rsidR="0070636D" w:rsidRPr="005E0158" w14:paraId="1A8AA9BB" w14:textId="77777777" w:rsidTr="005E015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180F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9E19D6" w14:textId="77777777" w:rsidR="0070636D" w:rsidRPr="005E0158" w:rsidRDefault="0070636D" w:rsidP="005E0158"/>
        </w:tc>
        <w:tc>
          <w:tcPr>
            <w:tcW w:w="40" w:type="dxa"/>
          </w:tcPr>
          <w:p w14:paraId="50521BB4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FDB6FB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61BF48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40FFD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1626CA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</w:tr>
      <w:tr w:rsidR="0070636D" w:rsidRPr="005E0158" w14:paraId="1CCF2988" w14:textId="77777777" w:rsidTr="005E0158">
        <w:trPr>
          <w:trHeight w:val="225"/>
        </w:trPr>
        <w:tc>
          <w:tcPr>
            <w:tcW w:w="107" w:type="dxa"/>
          </w:tcPr>
          <w:p w14:paraId="3C5B2EEA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3922A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AB0FDB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8BF9AE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F68019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9D0A89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AA003C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D7EF2B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EF147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B1486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</w:tr>
      <w:tr w:rsidR="0070636D" w14:paraId="69A9D432" w14:textId="77777777" w:rsidTr="005E0158">
        <w:tc>
          <w:tcPr>
            <w:tcW w:w="107" w:type="dxa"/>
          </w:tcPr>
          <w:p w14:paraId="5278F982" w14:textId="77777777" w:rsidR="0070636D" w:rsidRPr="005E0158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9"/>
              <w:gridCol w:w="826"/>
              <w:gridCol w:w="507"/>
              <w:gridCol w:w="421"/>
              <w:gridCol w:w="660"/>
              <w:gridCol w:w="1188"/>
              <w:gridCol w:w="1029"/>
              <w:gridCol w:w="1020"/>
              <w:gridCol w:w="677"/>
              <w:gridCol w:w="1388"/>
            </w:tblGrid>
            <w:tr w:rsidR="0070636D" w:rsidRPr="005E0158" w14:paraId="46DE40B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C56D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87DE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1BFF" w14:textId="77777777" w:rsidR="0070636D" w:rsidRPr="005E0158" w:rsidRDefault="0070636D" w:rsidP="005E0158">
                  <w:pPr>
                    <w:jc w:val="center"/>
                  </w:pP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095C" w14:textId="77777777" w:rsidR="0070636D" w:rsidRPr="005E0158" w:rsidRDefault="0070636D" w:rsidP="005E0158">
                  <w:proofErr w:type="spellStart"/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F4D9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0E4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DE1B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BEFA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3864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175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636D" w:rsidRPr="005E0158" w14:paraId="36CF8B56" w14:textId="77777777" w:rsidTr="005E01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62FB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Katastr: Dříteň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2C9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B542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9059" w14:textId="77777777" w:rsidR="0070636D" w:rsidRPr="005E0158" w:rsidRDefault="0070636D" w:rsidP="005E0158"/>
              </w:tc>
            </w:tr>
            <w:tr w:rsidR="0070636D" w:rsidRPr="005E0158" w14:paraId="5C906C21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3663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4D2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CAA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009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DEC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23A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CA8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89B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C71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967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555,21</w:t>
                  </w:r>
                </w:p>
              </w:tc>
            </w:tr>
            <w:tr w:rsidR="0070636D" w:rsidRPr="005E0158" w14:paraId="48E889FC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0A3A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1D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72D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094E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CA7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AB2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15862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611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B2B4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8D3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56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1 746,68</w:t>
                  </w:r>
                </w:p>
              </w:tc>
            </w:tr>
            <w:tr w:rsidR="0070636D" w:rsidRPr="005E0158" w14:paraId="11C54A11" w14:textId="77777777" w:rsidTr="005E01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60E4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C43A" w14:textId="77777777" w:rsidR="0070636D" w:rsidRPr="005E0158" w:rsidRDefault="0070636D" w:rsidP="005E015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9DC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20904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3B7B" w14:textId="77777777" w:rsidR="0070636D" w:rsidRPr="005E0158" w:rsidRDefault="0070636D" w:rsidP="005E015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A32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8487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10D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2 301,90</w:t>
                  </w:r>
                </w:p>
              </w:tc>
            </w:tr>
            <w:tr w:rsidR="0070636D" w:rsidRPr="005E0158" w14:paraId="664416B0" w14:textId="77777777" w:rsidTr="005E01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38BA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Jeznice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2D83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AA52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DA51" w14:textId="77777777" w:rsidR="0070636D" w:rsidRPr="005E0158" w:rsidRDefault="0070636D" w:rsidP="005E0158"/>
              </w:tc>
            </w:tr>
            <w:tr w:rsidR="0070636D" w:rsidRPr="005E0158" w14:paraId="1E15C9E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3FCB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312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856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502E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EDA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B36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3AF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444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6D5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DE7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70636D" w:rsidRPr="005E0158" w14:paraId="136379C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755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830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2C6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BC2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996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184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7718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378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F012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9FD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782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807,32</w:t>
                  </w:r>
                </w:p>
              </w:tc>
            </w:tr>
            <w:tr w:rsidR="0070636D" w:rsidRPr="005E0158" w14:paraId="414663C2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342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E31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BD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6A7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4EE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179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E3D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26E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ECF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AE6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420,61</w:t>
                  </w:r>
                </w:p>
              </w:tc>
            </w:tr>
            <w:tr w:rsidR="0070636D" w:rsidRPr="005E0158" w14:paraId="61DC3D8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E81C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63D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4D7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012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527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9D0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20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4947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03A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A0D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429,18</w:t>
                  </w:r>
                </w:p>
              </w:tc>
            </w:tr>
            <w:tr w:rsidR="0070636D" w:rsidRPr="005E0158" w14:paraId="07EA42B3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4872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268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4FE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2D9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613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10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891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3D4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B0D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0EB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296,44</w:t>
                  </w:r>
                </w:p>
              </w:tc>
            </w:tr>
            <w:tr w:rsidR="0070636D" w:rsidRPr="005E0158" w14:paraId="200C9A9C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73C4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FC8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5DC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43A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A4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3A6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AA7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1BF3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242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BA3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70636D" w:rsidRPr="005E0158" w14:paraId="2C04DC34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2937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F4F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038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A93C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566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DE7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AA1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F26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1BE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8B1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22,49</w:t>
                  </w:r>
                </w:p>
              </w:tc>
            </w:tr>
            <w:tr w:rsidR="0070636D" w:rsidRPr="005E0158" w14:paraId="77CC827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917A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E65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619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494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1E0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E33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9C0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82F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8C0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04D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70636D" w:rsidRPr="005E0158" w14:paraId="4A04F5E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067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F69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DB1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F23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572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8D9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C1D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A6C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D69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7F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116,32</w:t>
                  </w:r>
                </w:p>
              </w:tc>
            </w:tr>
            <w:tr w:rsidR="0070636D" w:rsidRPr="005E0158" w14:paraId="07DF19B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79C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BA5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61A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8A3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BA4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E16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D53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921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641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B0A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70636D" w:rsidRPr="005E0158" w14:paraId="3276F0A9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1875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0EB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8BB6" w14:textId="77777777" w:rsidR="0070636D" w:rsidRPr="005E0158" w:rsidRDefault="0070636D" w:rsidP="005E015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A5A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C32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0C8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A06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878F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4C7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6BE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229,71</w:t>
                  </w:r>
                </w:p>
              </w:tc>
            </w:tr>
            <w:tr w:rsidR="0070636D" w:rsidRPr="005E0158" w14:paraId="0D6FCDF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5897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607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67C3" w14:textId="77777777" w:rsidR="0070636D" w:rsidRPr="005E0158" w:rsidRDefault="0070636D" w:rsidP="005E015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8134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67C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215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98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7618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5FB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F59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101,78</w:t>
                  </w:r>
                </w:p>
              </w:tc>
            </w:tr>
            <w:tr w:rsidR="0070636D" w:rsidRPr="005E0158" w14:paraId="74DC6B7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393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DD2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2FD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F85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1CC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167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D05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1A3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281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B79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184,83</w:t>
                  </w:r>
                </w:p>
              </w:tc>
            </w:tr>
            <w:tr w:rsidR="0070636D" w:rsidRPr="005E0158" w14:paraId="5751B59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340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1BE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569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D70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5BD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1BF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445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C29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79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E06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70636D" w:rsidRPr="005E0158" w14:paraId="1DFCD50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654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6BA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CB8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9B3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127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A99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90D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897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548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7EA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70636D" w:rsidRPr="005E0158" w14:paraId="0C9E6EB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AA97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210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9A0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FCF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E04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0AD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6D7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5C6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A95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451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70636D" w:rsidRPr="005E0158" w14:paraId="748AFAF1" w14:textId="77777777" w:rsidTr="005E01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00CC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680E" w14:textId="77777777" w:rsidR="0070636D" w:rsidRPr="005E0158" w:rsidRDefault="0070636D" w:rsidP="005E015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A1A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25982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335B" w14:textId="77777777" w:rsidR="0070636D" w:rsidRPr="005E0158" w:rsidRDefault="0070636D" w:rsidP="005E015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E4C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75E5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C1D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2 718,68</w:t>
                  </w:r>
                </w:p>
              </w:tc>
            </w:tr>
            <w:tr w:rsidR="0070636D" w:rsidRPr="005E0158" w14:paraId="0DF2C20D" w14:textId="77777777" w:rsidTr="005E01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E557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02C2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C99B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262F" w14:textId="77777777" w:rsidR="0070636D" w:rsidRPr="005E0158" w:rsidRDefault="0070636D" w:rsidP="005E0158"/>
              </w:tc>
            </w:tr>
            <w:tr w:rsidR="0070636D" w:rsidRPr="005E0158" w14:paraId="45301742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328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568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D32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7647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3AB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404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831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0CC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F8F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060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70636D" w:rsidRPr="005E0158" w14:paraId="4DA2CF79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2673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040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9E1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049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C57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FB8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C0A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0F72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675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A07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70636D" w:rsidRPr="005E0158" w14:paraId="12752C3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3CA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E1D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6CE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5AF7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A46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C1C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0E1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31D2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23A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7EE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68,77</w:t>
                  </w:r>
                </w:p>
              </w:tc>
            </w:tr>
            <w:tr w:rsidR="0070636D" w:rsidRPr="005E0158" w14:paraId="7AA28BF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6B69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79C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B0F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EBE3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313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DFD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ACB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ED7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4AF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EA4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70636D" w:rsidRPr="005E0158" w14:paraId="5EA3ABE2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862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9D1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DB1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E9B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85B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CFE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5AE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9641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0DF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61B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324,53</w:t>
                  </w:r>
                </w:p>
              </w:tc>
            </w:tr>
            <w:tr w:rsidR="0070636D" w:rsidRPr="005E0158" w14:paraId="5FC3225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F297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5D8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DEC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512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2F9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E9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CEC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6EF3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452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EF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70636D" w:rsidRPr="005E0158" w14:paraId="6DA44D94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DBF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7E7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360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6BE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8B1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41A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A26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F65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740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CCC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70636D" w:rsidRPr="005E0158" w14:paraId="2A9F33C3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0BB1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78E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8D4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1E87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08A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69F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7E3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62CA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A75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904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11,37</w:t>
                  </w:r>
                </w:p>
              </w:tc>
            </w:tr>
            <w:tr w:rsidR="0070636D" w:rsidRPr="005E0158" w14:paraId="24EF3B18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9855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BC3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3A7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885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A31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4EC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E77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521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127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4E1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11,26</w:t>
                  </w:r>
                </w:p>
              </w:tc>
            </w:tr>
            <w:tr w:rsidR="0070636D" w:rsidRPr="005E0158" w14:paraId="1F212FE9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DBCB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A69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5F9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BC8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360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AA9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35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CC0E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290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BEC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70636D" w:rsidRPr="005E0158" w14:paraId="418A78A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C041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69D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0F2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22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52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7DC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237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B86A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A41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90E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101,26</w:t>
                  </w:r>
                </w:p>
              </w:tc>
            </w:tr>
            <w:tr w:rsidR="0070636D" w:rsidRPr="005E0158" w14:paraId="723D725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DDCF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360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614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780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3D7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F74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EC8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F3EC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5D2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AFC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70636D" w:rsidRPr="005E0158" w14:paraId="48E991A9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CE9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813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80C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5670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D6F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7D4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8FD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C48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3EA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81F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163,08</w:t>
                  </w:r>
                </w:p>
              </w:tc>
            </w:tr>
            <w:tr w:rsidR="0070636D" w:rsidRPr="005E0158" w14:paraId="16692DE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CB53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FB3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E1B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069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F31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BFD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C3D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EB5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338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B4B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155,47</w:t>
                  </w:r>
                </w:p>
              </w:tc>
            </w:tr>
            <w:tr w:rsidR="0070636D" w:rsidRPr="005E0158" w14:paraId="36A2895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7A7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092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2D2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F5CE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A20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9C6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594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03E7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A75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4FB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62,69</w:t>
                  </w:r>
                </w:p>
              </w:tc>
            </w:tr>
            <w:tr w:rsidR="0070636D" w:rsidRPr="005E0158" w14:paraId="0950D5FF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57E6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DA1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4FE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CBD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501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AA2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355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086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EB7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A14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37,05</w:t>
                  </w:r>
                </w:p>
              </w:tc>
            </w:tr>
            <w:tr w:rsidR="0070636D" w:rsidRPr="005E0158" w14:paraId="759ACF6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49E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6B4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51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17BE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8A2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A6A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01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507F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DC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BA7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18,47</w:t>
                  </w:r>
                </w:p>
              </w:tc>
            </w:tr>
            <w:tr w:rsidR="0070636D" w:rsidRPr="005E0158" w14:paraId="3C3790B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AB7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D66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91F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F14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9D5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D73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019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E8EE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BB9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747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181,98</w:t>
                  </w:r>
                </w:p>
              </w:tc>
            </w:tr>
            <w:tr w:rsidR="0070636D" w:rsidRPr="005E0158" w14:paraId="315E83D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83E3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794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5C2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295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10D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0C0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902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0EF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FBE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C52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180,25</w:t>
                  </w:r>
                </w:p>
              </w:tc>
            </w:tr>
            <w:tr w:rsidR="0070636D" w:rsidRPr="005E0158" w14:paraId="3F89784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9F5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745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E56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B30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BF8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696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23B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B26C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ABE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BDF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165,69</w:t>
                  </w:r>
                </w:p>
              </w:tc>
            </w:tr>
            <w:tr w:rsidR="0070636D" w:rsidRPr="005E0158" w14:paraId="456735F6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7F82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62C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9A9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E64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25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EC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5F5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60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6FA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B08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106,47</w:t>
                  </w:r>
                </w:p>
              </w:tc>
            </w:tr>
            <w:tr w:rsidR="0070636D" w:rsidRPr="005E0158" w14:paraId="10DE3FBC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EF11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2AB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18D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43E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A1F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C79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A27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E60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62A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63E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113,21</w:t>
                  </w:r>
                </w:p>
              </w:tc>
            </w:tr>
            <w:tr w:rsidR="0070636D" w:rsidRPr="005E0158" w14:paraId="108C4541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D176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5E4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BAE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213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E0A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E7F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6495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0BD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A693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435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8C8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738,49</w:t>
                  </w:r>
                </w:p>
              </w:tc>
            </w:tr>
            <w:tr w:rsidR="0070636D" w:rsidRPr="005E0158" w14:paraId="2E6EAE36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8E3A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291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AE3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7EE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0E4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9F2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058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5FD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682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E70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17,62</w:t>
                  </w:r>
                </w:p>
              </w:tc>
            </w:tr>
            <w:tr w:rsidR="0070636D" w:rsidRPr="005E0158" w14:paraId="7BE85D9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24D5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E9B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6E9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71C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264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429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AD4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E0B2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E21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1C2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70636D" w:rsidRPr="005E0158" w14:paraId="2DE10F73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082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25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8AD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7BA0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5AC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54B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066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D5B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AD9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81E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70636D" w:rsidRPr="005E0158" w14:paraId="3BBE89D3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7FC7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B65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A7D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5EC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242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A06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3859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0D5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D95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63D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711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419,27</w:t>
                  </w:r>
                </w:p>
              </w:tc>
            </w:tr>
            <w:tr w:rsidR="0070636D" w:rsidRPr="005E0158" w14:paraId="3B85945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30E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F22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5D2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3CFF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DE9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825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4F9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9FA8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F2A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FB6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70636D" w:rsidRPr="005E0158" w14:paraId="65081BC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3D2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CFB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A0E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85F3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C40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E0B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96D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1E02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136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7C9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70636D" w:rsidRPr="005E0158" w14:paraId="6DDD5C44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44E3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76A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DBB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777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E4A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8F9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B6C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B96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22C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B9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70636D" w:rsidRPr="005E0158" w14:paraId="50663F13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9B2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24E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83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5778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669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94E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975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1B5A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4CB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26F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9,66</w:t>
                  </w:r>
                </w:p>
              </w:tc>
            </w:tr>
            <w:tr w:rsidR="0070636D" w:rsidRPr="005E0158" w14:paraId="1317FF4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8CF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1AD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FFE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D07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FC8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DA0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189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1F1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440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6AC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70636D" w:rsidRPr="005E0158" w14:paraId="71381CF8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10DB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59E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E38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D8D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49F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090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74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702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D62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2FF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70636D" w:rsidRPr="005E0158" w14:paraId="37C58AB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4FE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1E6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019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7DA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74C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210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EE6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AB5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A14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8EE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70636D" w:rsidRPr="005E0158" w14:paraId="4EA9EB98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456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85D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A29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DB90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19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1D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E00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623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856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03A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70636D" w:rsidRPr="005E0158" w14:paraId="5B1F20A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FC76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175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D0E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EA28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023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7B7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122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CD37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AFC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C4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55,03</w:t>
                  </w:r>
                </w:p>
              </w:tc>
            </w:tr>
            <w:tr w:rsidR="0070636D" w:rsidRPr="005E0158" w14:paraId="6E5F1A0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635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E56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7FF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A3E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18C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832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5F7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FC9A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70A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357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70636D" w:rsidRPr="005E0158" w14:paraId="1B85D6F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6BCA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F7E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2D3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7DD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69A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1F3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37A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1EFC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A14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2B0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63,78</w:t>
                  </w:r>
                </w:p>
              </w:tc>
            </w:tr>
            <w:tr w:rsidR="0070636D" w:rsidRPr="005E0158" w14:paraId="0FBC369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256F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13C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937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8A4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D9A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B76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A47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66B4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7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FF9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17,85</w:t>
                  </w:r>
                </w:p>
              </w:tc>
            </w:tr>
            <w:tr w:rsidR="0070636D" w:rsidRPr="005E0158" w14:paraId="43FD9B8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1641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80B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18A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F54F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DE9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5F1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6C8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CD2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632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BC8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70636D" w:rsidRPr="005E0158" w14:paraId="3E0FF17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4A82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58B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FEC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0F2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41F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D74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C4B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E43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3B4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C95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70636D" w:rsidRPr="005E0158" w14:paraId="274B3A18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1F92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DB4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6E2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E60C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3B6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4DC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E56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2C22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14B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1D1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15,58</w:t>
                  </w:r>
                </w:p>
              </w:tc>
            </w:tr>
            <w:tr w:rsidR="0070636D" w:rsidRPr="005E0158" w14:paraId="444822E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7C8C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B87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6A2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012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3A3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00A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15F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56D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D5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5D5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70636D" w:rsidRPr="005E0158" w14:paraId="30DC589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D09B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8CF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DF7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AC80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51B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A6B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121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003C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A54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C7C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70636D" w:rsidRPr="005E0158" w14:paraId="76D2730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5CC6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D45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371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428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BCC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538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BE2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7C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56C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42C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70636D" w:rsidRPr="005E0158" w14:paraId="67294BAF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D04D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DE1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A9B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ADF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FC0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78D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02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486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F8F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787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88,23</w:t>
                  </w:r>
                </w:p>
              </w:tc>
            </w:tr>
            <w:tr w:rsidR="0070636D" w:rsidRPr="005E0158" w14:paraId="7F728A4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611A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E4D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96A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0F6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218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52C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530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CAC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CD3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B00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52,79</w:t>
                  </w:r>
                </w:p>
              </w:tc>
            </w:tr>
            <w:tr w:rsidR="0070636D" w:rsidRPr="005E0158" w14:paraId="2206FBB2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C2AB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F90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6D3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D797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7D3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A99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3D7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A5B8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531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867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30,42</w:t>
                  </w:r>
                </w:p>
              </w:tc>
            </w:tr>
            <w:tr w:rsidR="0070636D" w:rsidRPr="005E0158" w14:paraId="46C1E4B1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9B6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948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5A3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942C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2B9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E30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EB8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34F1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E36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EF2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71,18</w:t>
                  </w:r>
                </w:p>
              </w:tc>
            </w:tr>
            <w:tr w:rsidR="0070636D" w:rsidRPr="005E0158" w14:paraId="05F04513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2A41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ABD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779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058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4F6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2AA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4B6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669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519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256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95,28</w:t>
                  </w:r>
                </w:p>
              </w:tc>
            </w:tr>
            <w:tr w:rsidR="0070636D" w:rsidRPr="005E0158" w14:paraId="420DDFEF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91FD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779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DBC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376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C59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CA8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ADD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48C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F5A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8E2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41,96</w:t>
                  </w:r>
                </w:p>
              </w:tc>
            </w:tr>
            <w:tr w:rsidR="0070636D" w:rsidRPr="005E0158" w14:paraId="38E61C28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9A0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065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09F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5ACD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11D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19E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756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E893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1D2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360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249,80</w:t>
                  </w:r>
                </w:p>
              </w:tc>
            </w:tr>
            <w:tr w:rsidR="0070636D" w:rsidRPr="005E0158" w14:paraId="1D4E4EC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092A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79E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979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62D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C4A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1F6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5E2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9B17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9F8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575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49,46</w:t>
                  </w:r>
                </w:p>
              </w:tc>
            </w:tr>
            <w:tr w:rsidR="0070636D" w:rsidRPr="005E0158" w14:paraId="3663D3F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7F56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EBE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82D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591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840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9F2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1FA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92B3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C40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1D9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70636D" w:rsidRPr="005E0158" w14:paraId="673CF606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1A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FCE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480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5F1C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922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25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6CA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872C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9AA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88D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70636D" w:rsidRPr="005E0158" w14:paraId="3764879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348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D0B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E70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B688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367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D39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351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D3BE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28E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93D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70636D" w:rsidRPr="005E0158" w14:paraId="460EC168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EE25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DB0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8B3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A2BD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D36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C66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0DF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B1D1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5B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BB4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70636D" w:rsidRPr="005E0158" w14:paraId="53D26CB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886D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88A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2ED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A75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F8D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457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EB1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F3C1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17B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ABB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49,46</w:t>
                  </w:r>
                </w:p>
              </w:tc>
            </w:tr>
            <w:tr w:rsidR="0070636D" w:rsidRPr="005E0158" w14:paraId="1682FB9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399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330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C56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A25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CE5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0CC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8C4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47CC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4C4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51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70636D" w:rsidRPr="005E0158" w14:paraId="49D77AB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5002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1E2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148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995E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725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EFC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C1B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7A0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316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D6F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102,22</w:t>
                  </w:r>
                </w:p>
              </w:tc>
            </w:tr>
            <w:tr w:rsidR="0070636D" w:rsidRPr="005E0158" w14:paraId="68230E4F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4094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4AE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514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67E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424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F94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33C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ABE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208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9FD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70636D" w:rsidRPr="005E0158" w14:paraId="49FB9C4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06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DCB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EAC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4710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F81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9A6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A01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3694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8E8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A4D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271,61</w:t>
                  </w:r>
                </w:p>
              </w:tc>
            </w:tr>
            <w:tr w:rsidR="0070636D" w:rsidRPr="005E0158" w14:paraId="3A0835B6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112D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C19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9A5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F4D0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A2C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B17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335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70C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045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6D9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70636D" w:rsidRPr="005E0158" w14:paraId="4CF6DE76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6A9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37F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EA2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28C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905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5AC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6FB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6B8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5F7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BD1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70636D" w:rsidRPr="005E0158" w14:paraId="70D16396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31E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41D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34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05D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705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5B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EE9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FFF3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EDD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EFE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70636D" w:rsidRPr="005E0158" w14:paraId="68F50989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617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C78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391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5BD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D05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E6D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66E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5B01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051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010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0,34</w:t>
                  </w:r>
                </w:p>
              </w:tc>
            </w:tr>
            <w:tr w:rsidR="0070636D" w:rsidRPr="005E0158" w14:paraId="5DEDA483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BC1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7B3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3FF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46D7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8AF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C59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79D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E78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B3A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F64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5,80</w:t>
                  </w:r>
                </w:p>
              </w:tc>
            </w:tr>
            <w:tr w:rsidR="0070636D" w:rsidRPr="005E0158" w14:paraId="72FBF65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2CCE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8DF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056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53B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BE5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C26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15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E4B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261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FF5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70636D" w:rsidRPr="005E0158" w14:paraId="0A52CF33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EDC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DAB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55C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8F14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DFA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7B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B28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150C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610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F49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70636D" w:rsidRPr="005E0158" w14:paraId="384B1649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8D8D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32A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7DF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6183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CC3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037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C48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3B0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0FD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DA4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70636D" w:rsidRPr="005E0158" w14:paraId="14FB3251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BA5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BB4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6F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6F7C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93C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22A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FC5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B05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8A2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4C9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53,78</w:t>
                  </w:r>
                </w:p>
              </w:tc>
            </w:tr>
            <w:tr w:rsidR="0070636D" w:rsidRPr="005E0158" w14:paraId="7CFCC232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0686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05E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D30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375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150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E8B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844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82C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67E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180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36,04</w:t>
                  </w:r>
                </w:p>
              </w:tc>
            </w:tr>
            <w:tr w:rsidR="0070636D" w:rsidRPr="005E0158" w14:paraId="28E64D2C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E976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F9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A46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2D3C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3AD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9D4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54F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225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02F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3B2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70636D" w:rsidRPr="005E0158" w14:paraId="27EC74EF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5565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D74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E6C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8FB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CE9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CED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0E7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E1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EFA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DB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85,16</w:t>
                  </w:r>
                </w:p>
              </w:tc>
            </w:tr>
            <w:tr w:rsidR="0070636D" w:rsidRPr="005E0158" w14:paraId="1D56E432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BDF5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1E4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14B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37B4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D23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D84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F46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F58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006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0FA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70636D" w:rsidRPr="005E0158" w14:paraId="66013CCC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1A52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92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387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EFC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176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C00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FFE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AEA2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70C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E8F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14,44</w:t>
                  </w:r>
                </w:p>
              </w:tc>
            </w:tr>
            <w:tr w:rsidR="0070636D" w:rsidRPr="005E0158" w14:paraId="0AD51761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3B9E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109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265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854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FA2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036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B69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BA84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421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CBB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70636D" w:rsidRPr="005E0158" w14:paraId="092BB3B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AD4B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F3E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E71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64A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F63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7C5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05E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5983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C93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EA0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70636D" w:rsidRPr="005E0158" w14:paraId="10DF0C62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A4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F71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9BE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940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C9B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CD3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941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144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7EF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E8A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70636D" w:rsidRPr="005E0158" w14:paraId="7326C17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BF4D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D3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953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879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E03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331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9B8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5D18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38A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93A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70636D" w:rsidRPr="005E0158" w14:paraId="37786BB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C55B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121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FAF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6E5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BC8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2E1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A77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0674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68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F10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430,93</w:t>
                  </w:r>
                </w:p>
              </w:tc>
            </w:tr>
            <w:tr w:rsidR="0070636D" w:rsidRPr="005E0158" w14:paraId="39B2608F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157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4DF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17D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201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164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5D0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FC4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75D4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22C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013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70636D" w:rsidRPr="005E0158" w14:paraId="4D47FD0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2ACA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3CE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781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5AA8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B76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974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112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CBFA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025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EF1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70636D" w:rsidRPr="005E0158" w14:paraId="355E12E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CDC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56F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0B1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444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60F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6DB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259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3F0F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074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018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70636D" w:rsidRPr="005E0158" w14:paraId="4A24996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06D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B85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48E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E1E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D4F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73A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8D6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A4E7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19F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0A9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70636D" w:rsidRPr="005E0158" w14:paraId="1540C13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8CE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CE3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F7E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4B68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C39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B73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DC1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958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46B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F9E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70636D" w:rsidRPr="005E0158" w14:paraId="7CAC840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8B49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58B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659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DDB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C3F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AD7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02F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D1E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0F3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8BD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70636D" w:rsidRPr="005E0158" w14:paraId="00F283F1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FBE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BFA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873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145C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CE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18D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829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DBEE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F87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30F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70636D" w:rsidRPr="005E0158" w14:paraId="0769A1C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7B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26B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C95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270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631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9B1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6F2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81E1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91B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18C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70636D" w:rsidRPr="005E0158" w14:paraId="08476BEF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F3BC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715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6B1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7D4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3AF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54E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FCF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127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F05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23A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71,86</w:t>
                  </w:r>
                </w:p>
              </w:tc>
            </w:tr>
            <w:tr w:rsidR="0070636D" w:rsidRPr="005E0158" w14:paraId="13898599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5943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23F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EFF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58F0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A01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69D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B61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920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E6F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819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17,81</w:t>
                  </w:r>
                </w:p>
              </w:tc>
            </w:tr>
            <w:tr w:rsidR="0070636D" w:rsidRPr="005E0158" w14:paraId="2C68E87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03F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FC3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898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8E5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072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878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40A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1A43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318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53A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70636D" w:rsidRPr="005E0158" w14:paraId="6D856F3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A75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C8D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B85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C73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21C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D43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24A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60B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B62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E21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70636D" w:rsidRPr="005E0158" w14:paraId="21A7030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081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5CA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6E0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CF3E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3DC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288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14581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C14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32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95B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533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1 657,88</w:t>
                  </w:r>
                </w:p>
              </w:tc>
            </w:tr>
            <w:tr w:rsidR="0070636D" w:rsidRPr="005E0158" w14:paraId="42F07C86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F72A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D50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83E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BDD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85E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832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244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22C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AB0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B54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157,97</w:t>
                  </w:r>
                </w:p>
              </w:tc>
            </w:tr>
            <w:tr w:rsidR="0070636D" w:rsidRPr="005E0158" w14:paraId="3CE06A91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F3B4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FDC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CC4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85E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897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996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E19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FC0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605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08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6,59</w:t>
                  </w:r>
                </w:p>
              </w:tc>
            </w:tr>
            <w:tr w:rsidR="0070636D" w:rsidRPr="005E0158" w14:paraId="6E832E0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2282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82E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DD0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EC9F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678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8E3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93D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D602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CD0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C8F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70636D" w:rsidRPr="005E0158" w14:paraId="23626DD6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9AC4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165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BA5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4DB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32D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ADD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C00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01B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AB8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5E2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70636D" w:rsidRPr="005E0158" w14:paraId="3F930746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6DA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815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145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5C77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106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259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5B8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563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0FD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89D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37,75</w:t>
                  </w:r>
                </w:p>
              </w:tc>
            </w:tr>
            <w:tr w:rsidR="0070636D" w:rsidRPr="005E0158" w14:paraId="37400A3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E02D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C65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911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C94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3DB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C98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2CA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353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9FC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677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25,01</w:t>
                  </w:r>
                </w:p>
              </w:tc>
            </w:tr>
            <w:tr w:rsidR="0070636D" w:rsidRPr="005E0158" w14:paraId="291157E9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B7B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029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E7D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2707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F2D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E30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C96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4FC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AF2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6E6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106,31</w:t>
                  </w:r>
                </w:p>
              </w:tc>
            </w:tr>
            <w:tr w:rsidR="0070636D" w:rsidRPr="005E0158" w14:paraId="435A7F4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4E1A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07B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1A9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49F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F95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C88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F78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906C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304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45E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32,18</w:t>
                  </w:r>
                </w:p>
              </w:tc>
            </w:tr>
            <w:tr w:rsidR="0070636D" w:rsidRPr="005E0158" w14:paraId="6E9A0D8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62AC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037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327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EE13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5B1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7BD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A67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697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ABF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AD6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16,03</w:t>
                  </w:r>
                </w:p>
              </w:tc>
            </w:tr>
            <w:tr w:rsidR="0070636D" w:rsidRPr="005E0158" w14:paraId="102A1C7C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D37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990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8E9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354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0F3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ED4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820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1A17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AC2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950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97,21</w:t>
                  </w:r>
                </w:p>
              </w:tc>
            </w:tr>
            <w:tr w:rsidR="0070636D" w:rsidRPr="005E0158" w14:paraId="479958C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81B6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F39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C4D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55E7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6B0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3C9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648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F8DC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191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5DD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70636D" w:rsidRPr="005E0158" w14:paraId="392035C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8E72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9D4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96C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F0D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2EF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4D3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F32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CD2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FF3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4F2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17,51</w:t>
                  </w:r>
                </w:p>
              </w:tc>
            </w:tr>
            <w:tr w:rsidR="0070636D" w:rsidRPr="005E0158" w14:paraId="1B8D94E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E0E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BE5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64E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90DD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48E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840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F0E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C641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7A8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D7B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60,15</w:t>
                  </w:r>
                </w:p>
              </w:tc>
            </w:tr>
            <w:tr w:rsidR="0070636D" w:rsidRPr="005E0158" w14:paraId="5268BABC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B944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1A8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890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BA06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4D2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83E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C0E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608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98D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729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70636D" w:rsidRPr="005E0158" w14:paraId="22DD1D2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9AD6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C3B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BB6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D39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E18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EA0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596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864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1EF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C74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70636D" w:rsidRPr="005E0158" w14:paraId="57BEC6F2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2EA6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42B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1B7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412F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798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E2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FBD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7E7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4B6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CD1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70636D" w:rsidRPr="005E0158" w14:paraId="56B05F9E" w14:textId="77777777" w:rsidTr="005E01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23F4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3303" w14:textId="77777777" w:rsidR="0070636D" w:rsidRPr="005E0158" w:rsidRDefault="0070636D" w:rsidP="005E015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DF1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66139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6FDE" w14:textId="77777777" w:rsidR="0070636D" w:rsidRPr="005E0158" w:rsidRDefault="0070636D" w:rsidP="005E015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4A74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08F7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AC2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7 490,36</w:t>
                  </w:r>
                </w:p>
              </w:tc>
            </w:tr>
            <w:tr w:rsidR="0070636D" w:rsidRPr="005E0158" w14:paraId="078A8AD4" w14:textId="77777777" w:rsidTr="005E01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08AA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Purkarec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3A8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F010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8289" w14:textId="77777777" w:rsidR="0070636D" w:rsidRPr="005E0158" w:rsidRDefault="0070636D" w:rsidP="005E0158"/>
              </w:tc>
            </w:tr>
            <w:tr w:rsidR="0070636D" w:rsidRPr="005E0158" w14:paraId="4D500E43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9E4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3ED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F839" w14:textId="77777777" w:rsidR="0070636D" w:rsidRPr="005E0158" w:rsidRDefault="0070636D" w:rsidP="005E015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AA68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097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B7C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305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7F1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BC9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FD3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617,18</w:t>
                  </w:r>
                </w:p>
              </w:tc>
            </w:tr>
            <w:tr w:rsidR="0070636D" w:rsidRPr="005E0158" w14:paraId="3D8812A4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F8E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AA9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E8D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BB0D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C2F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E82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141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697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A8D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18E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827,81</w:t>
                  </w:r>
                </w:p>
              </w:tc>
            </w:tr>
            <w:tr w:rsidR="0070636D" w:rsidRPr="005E0158" w14:paraId="673894D1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EF8D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C31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605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C367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044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25E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517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9141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65F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CE2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325,35</w:t>
                  </w:r>
                </w:p>
              </w:tc>
            </w:tr>
            <w:tr w:rsidR="0070636D" w:rsidRPr="005E0158" w14:paraId="5600EC2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104A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8BB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0650" w14:textId="77777777" w:rsidR="0070636D" w:rsidRPr="005E0158" w:rsidRDefault="0070636D" w:rsidP="005E015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0DE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D41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942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647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3491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7FA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55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62,80</w:t>
                  </w:r>
                </w:p>
              </w:tc>
            </w:tr>
            <w:tr w:rsidR="0070636D" w:rsidRPr="005E0158" w14:paraId="4067473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797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BA8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4B7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1B8D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CBB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D6A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1D0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926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37E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85C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70636D" w:rsidRPr="005E0158" w14:paraId="4EAF90F0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8D07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180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10F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018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B4A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E98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5DE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29AE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CBF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38D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70636D" w:rsidRPr="005E0158" w14:paraId="2BA9CB6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1D6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E16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CB9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4F0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B4B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20F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EA8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9FA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5B8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464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70636D" w:rsidRPr="005E0158" w14:paraId="22E04D41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6F36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2BF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187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6B7D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879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2BA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AAC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BF0F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545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D97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0,09</w:t>
                  </w:r>
                </w:p>
              </w:tc>
            </w:tr>
            <w:tr w:rsidR="0070636D" w:rsidRPr="005E0158" w14:paraId="35F7EF8F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7CF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257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106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392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2D7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CB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3B9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F2A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EDB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B21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241,87</w:t>
                  </w:r>
                </w:p>
              </w:tc>
            </w:tr>
            <w:tr w:rsidR="0070636D" w:rsidRPr="005E0158" w14:paraId="0748DE9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F72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584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BD6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378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620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950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377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794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40A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12B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144,93</w:t>
                  </w:r>
                </w:p>
              </w:tc>
            </w:tr>
            <w:tr w:rsidR="0070636D" w:rsidRPr="005E0158" w14:paraId="45A1058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8CAB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43F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AF1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636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A87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61C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189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6F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8CD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74F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70636D" w:rsidRPr="005E0158" w14:paraId="61BA935C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68DB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7EB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EE3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B73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7B3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97B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294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849A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FE1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3CC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57,20</w:t>
                  </w:r>
                </w:p>
              </w:tc>
            </w:tr>
            <w:tr w:rsidR="0070636D" w:rsidRPr="005E0158" w14:paraId="01DB6DCE" w14:textId="77777777" w:rsidTr="005E01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192C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8447" w14:textId="77777777" w:rsidR="0070636D" w:rsidRPr="005E0158" w:rsidRDefault="0070636D" w:rsidP="005E015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2B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30558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1F43" w14:textId="77777777" w:rsidR="0070636D" w:rsidRPr="005E0158" w:rsidRDefault="0070636D" w:rsidP="005E015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0EE7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8B49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416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2 417,00</w:t>
                  </w:r>
                </w:p>
              </w:tc>
            </w:tr>
            <w:tr w:rsidR="0070636D" w:rsidRPr="005E0158" w14:paraId="72075E4A" w14:textId="77777777" w:rsidTr="005E01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39B2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Katastr: Zahájí u Hluboké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54E8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20B3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3364" w14:textId="77777777" w:rsidR="0070636D" w:rsidRPr="005E0158" w:rsidRDefault="0070636D" w:rsidP="005E0158"/>
              </w:tc>
            </w:tr>
            <w:tr w:rsidR="0070636D" w:rsidRPr="005E0158" w14:paraId="0F601BC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2A5B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A71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385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B43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059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2B2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163722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7BB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DB96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02B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6F5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19 686,40</w:t>
                  </w:r>
                </w:p>
              </w:tc>
            </w:tr>
            <w:tr w:rsidR="0070636D" w:rsidRPr="005E0158" w14:paraId="7016B49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5937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99B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58A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8C0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E8F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32A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163712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06F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EBFA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CE6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431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19 685,20</w:t>
                  </w:r>
                </w:p>
              </w:tc>
            </w:tr>
            <w:tr w:rsidR="0070636D" w:rsidRPr="005E0158" w14:paraId="2E5922C4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8EED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F43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8F5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EBDF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C01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631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15D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DB4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F3C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458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99,96</w:t>
                  </w:r>
                </w:p>
              </w:tc>
            </w:tr>
            <w:tr w:rsidR="0070636D" w:rsidRPr="005E0158" w14:paraId="6ADCC0C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8C4D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2A4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E55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8091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107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A49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C66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D73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BC8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C64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89,96</w:t>
                  </w:r>
                </w:p>
              </w:tc>
            </w:tr>
            <w:tr w:rsidR="0070636D" w:rsidRPr="005E0158" w14:paraId="1EC3A56C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1E63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928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573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0E6D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4FB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79A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6CD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0290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50A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4BE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236,92</w:t>
                  </w:r>
                </w:p>
              </w:tc>
            </w:tr>
            <w:tr w:rsidR="0070636D" w:rsidRPr="005E0158" w14:paraId="499ABDFF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D9E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540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79B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8EFC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3E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4DB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E1D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5F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FB1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100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99,50</w:t>
                  </w:r>
                </w:p>
              </w:tc>
            </w:tr>
            <w:tr w:rsidR="0070636D" w:rsidRPr="005E0158" w14:paraId="4C6EE6F9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ABFD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E64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CB5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C67C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62E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37C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295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7454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A66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F99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70636D" w:rsidRPr="005E0158" w14:paraId="1E7CBD18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BA3E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C9E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1DB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5A6F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183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98D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9BE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2703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65E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F64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70636D" w:rsidRPr="005E0158" w14:paraId="258AA91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0263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511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403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35B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D9B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24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B15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DE2C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252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744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19,19</w:t>
                  </w:r>
                </w:p>
              </w:tc>
            </w:tr>
            <w:tr w:rsidR="0070636D" w:rsidRPr="005E0158" w14:paraId="6AFFED5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4ED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66A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7CB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6758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B0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902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6B5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3C7A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C85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CDE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180,39</w:t>
                  </w:r>
                </w:p>
              </w:tc>
            </w:tr>
            <w:tr w:rsidR="0070636D" w:rsidRPr="005E0158" w14:paraId="68559AC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93D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CDB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E17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437D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EC6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E4A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1EE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942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9DB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321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18,15</w:t>
                  </w:r>
                </w:p>
              </w:tc>
            </w:tr>
            <w:tr w:rsidR="0070636D" w:rsidRPr="005E0158" w14:paraId="04D64AE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A894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042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B2C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F360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927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1BA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8F1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5DFD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9DA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163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70636D" w:rsidRPr="005E0158" w14:paraId="5F449A8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C94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8B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BD8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BA1B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792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6A6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520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85E7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9A9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DBD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17,33</w:t>
                  </w:r>
                </w:p>
              </w:tc>
            </w:tr>
            <w:tr w:rsidR="0070636D" w:rsidRPr="005E0158" w14:paraId="07F3F69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BA7C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07C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4A3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E40D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6AC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A2D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F07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ECD4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495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C1D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21,26</w:t>
                  </w:r>
                </w:p>
              </w:tc>
            </w:tr>
            <w:tr w:rsidR="0070636D" w:rsidRPr="005E0158" w14:paraId="6094AAC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9AFC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86F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A91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E4D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49D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FA3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222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679E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D62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F05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378,54</w:t>
                  </w:r>
                </w:p>
              </w:tc>
            </w:tr>
            <w:tr w:rsidR="0070636D" w:rsidRPr="005E0158" w14:paraId="606AF89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22C1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222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019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C649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913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F69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4E2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2B8E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AF3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C50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70636D" w:rsidRPr="005E0158" w14:paraId="1363676B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171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C3D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096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D65D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595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66B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891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446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7E4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7FF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44,81</w:t>
                  </w:r>
                </w:p>
              </w:tc>
            </w:tr>
            <w:tr w:rsidR="0070636D" w:rsidRPr="005E0158" w14:paraId="116059F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3B0D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50F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EFF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EDAA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7F6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7AC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989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857B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B03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42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253,92</w:t>
                  </w:r>
                </w:p>
              </w:tc>
            </w:tr>
            <w:tr w:rsidR="0070636D" w:rsidRPr="005E0158" w14:paraId="2541D6C5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D8A8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77E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AEB6" w14:textId="77777777" w:rsidR="0070636D" w:rsidRPr="005E0158" w:rsidRDefault="0070636D" w:rsidP="005E015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5522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E21A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D6B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7645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DB9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FBE8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DB2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77B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878,39</w:t>
                  </w:r>
                </w:p>
              </w:tc>
            </w:tr>
            <w:tr w:rsidR="0070636D" w:rsidRPr="005E0158" w14:paraId="16CF7FE7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0B1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900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7E3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9D27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E29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C93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4924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219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4797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4C5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63D4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565,75</w:t>
                  </w:r>
                </w:p>
              </w:tc>
            </w:tr>
            <w:tr w:rsidR="0070636D" w:rsidRPr="005E0158" w14:paraId="5B153B5A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8A20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B2D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7577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4460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F151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6D1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13953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F6A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68CC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300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49AC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1 603,16</w:t>
                  </w:r>
                </w:p>
              </w:tc>
            </w:tr>
            <w:tr w:rsidR="0070636D" w:rsidRPr="005E0158" w14:paraId="18E0D78B" w14:textId="77777777" w:rsidTr="005E01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CCE0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9DC5" w14:textId="77777777" w:rsidR="0070636D" w:rsidRPr="005E0158" w:rsidRDefault="0070636D" w:rsidP="005E015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53B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366231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D326" w14:textId="77777777" w:rsidR="0070636D" w:rsidRPr="005E0158" w:rsidRDefault="0070636D" w:rsidP="005E015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24B5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24AB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AA1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43 895,72</w:t>
                  </w:r>
                </w:p>
              </w:tc>
            </w:tr>
            <w:tr w:rsidR="0070636D" w:rsidRPr="005E0158" w14:paraId="114E0A0B" w14:textId="77777777" w:rsidTr="005E01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BE07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Katastr: Zliv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BBCF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D91D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DC37" w14:textId="77777777" w:rsidR="0070636D" w:rsidRPr="005E0158" w:rsidRDefault="0070636D" w:rsidP="005E0158"/>
              </w:tc>
            </w:tr>
            <w:tr w:rsidR="0070636D" w:rsidRPr="005E0158" w14:paraId="5CF3443D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F639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EBAF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5F8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BEC5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67A8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5492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59175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5C4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DCCA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0D8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7760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6 921,83</w:t>
                  </w:r>
                </w:p>
              </w:tc>
            </w:tr>
            <w:tr w:rsidR="0070636D" w:rsidRPr="005E0158" w14:paraId="6A71186E" w14:textId="77777777" w:rsidTr="005E015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B1FF" w14:textId="77777777" w:rsidR="0070636D" w:rsidRPr="005E0158" w:rsidRDefault="0070636D" w:rsidP="005E015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7BA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4F06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7558" w14:textId="77777777" w:rsidR="0070636D" w:rsidRPr="005E0158" w:rsidRDefault="0070636D" w:rsidP="005E015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747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5F69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59180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18FB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4D38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36BD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988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  <w:sz w:val="18"/>
                    </w:rPr>
                    <w:t>6 922,42</w:t>
                  </w:r>
                </w:p>
              </w:tc>
            </w:tr>
            <w:tr w:rsidR="0070636D" w:rsidRPr="005E0158" w14:paraId="72B87413" w14:textId="77777777" w:rsidTr="005E01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264E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8DB" w14:textId="77777777" w:rsidR="0070636D" w:rsidRPr="005E0158" w:rsidRDefault="0070636D" w:rsidP="005E015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FE13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118355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1AE9" w14:textId="77777777" w:rsidR="0070636D" w:rsidRPr="005E0158" w:rsidRDefault="0070636D" w:rsidP="005E015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27B9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BE33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63C5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color w:val="000000"/>
                    </w:rPr>
                    <w:t>13 844,25</w:t>
                  </w:r>
                </w:p>
              </w:tc>
            </w:tr>
            <w:tr w:rsidR="0070636D" w14:paraId="6173DC8C" w14:textId="77777777" w:rsidTr="005E015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F251" w14:textId="77777777" w:rsidR="0070636D" w:rsidRPr="005E0158" w:rsidRDefault="0070636D" w:rsidP="005E0158"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D92E" w14:textId="77777777" w:rsidR="0070636D" w:rsidRPr="005E0158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628169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85B0" w14:textId="77777777" w:rsidR="0070636D" w:rsidRPr="005E0158" w:rsidRDefault="0070636D" w:rsidP="005E0158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91D1" w14:textId="77777777" w:rsidR="0070636D" w:rsidRPr="005E0158" w:rsidRDefault="0070636D" w:rsidP="005E0158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F9D0" w14:textId="77777777" w:rsidR="0070636D" w:rsidRPr="005E0158" w:rsidRDefault="0070636D" w:rsidP="005E0158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FD8" w14:textId="77777777" w:rsidR="0070636D" w:rsidRDefault="0070636D" w:rsidP="005E0158">
                  <w:pPr>
                    <w:jc w:val="right"/>
                  </w:pPr>
                  <w:r w:rsidRPr="005E0158">
                    <w:rPr>
                      <w:rFonts w:ascii="Arial" w:eastAsia="Arial" w:hAnsi="Arial"/>
                      <w:b/>
                      <w:color w:val="000000"/>
                    </w:rPr>
                    <w:t>72 667,90</w:t>
                  </w:r>
                </w:p>
              </w:tc>
            </w:tr>
          </w:tbl>
          <w:p w14:paraId="34E0C0D9" w14:textId="77777777" w:rsidR="0070636D" w:rsidRDefault="0070636D" w:rsidP="005E0158"/>
        </w:tc>
        <w:tc>
          <w:tcPr>
            <w:tcW w:w="40" w:type="dxa"/>
          </w:tcPr>
          <w:p w14:paraId="2D532471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</w:tr>
      <w:tr w:rsidR="0070636D" w14:paraId="1CC09381" w14:textId="77777777" w:rsidTr="005E0158">
        <w:trPr>
          <w:trHeight w:val="107"/>
        </w:trPr>
        <w:tc>
          <w:tcPr>
            <w:tcW w:w="107" w:type="dxa"/>
          </w:tcPr>
          <w:p w14:paraId="333E7781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7B5492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685488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7FCA09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7692F0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FC898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EF4D07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6AEF45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9E8DB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16FBA4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</w:tr>
      <w:tr w:rsidR="0070636D" w14:paraId="41E3E3D8" w14:textId="77777777" w:rsidTr="005E0158">
        <w:trPr>
          <w:trHeight w:val="30"/>
        </w:trPr>
        <w:tc>
          <w:tcPr>
            <w:tcW w:w="107" w:type="dxa"/>
          </w:tcPr>
          <w:p w14:paraId="22E775EF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A422E6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05"/>
            </w:tblGrid>
            <w:tr w:rsidR="0070636D" w14:paraId="4E9EF224" w14:textId="77777777" w:rsidTr="005E015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9990" w14:textId="77777777" w:rsidR="0070636D" w:rsidRDefault="0070636D" w:rsidP="005E0158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2BC3E32" w14:textId="77777777" w:rsidR="0070636D" w:rsidRDefault="0070636D" w:rsidP="005E0158"/>
        </w:tc>
        <w:tc>
          <w:tcPr>
            <w:tcW w:w="1869" w:type="dxa"/>
          </w:tcPr>
          <w:p w14:paraId="4AAAEC50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38A556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2B99C7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B73059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6A3FF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E2310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</w:tr>
      <w:tr w:rsidR="0070636D" w14:paraId="48799AA6" w14:textId="77777777" w:rsidTr="005E0158">
        <w:trPr>
          <w:trHeight w:val="310"/>
        </w:trPr>
        <w:tc>
          <w:tcPr>
            <w:tcW w:w="107" w:type="dxa"/>
          </w:tcPr>
          <w:p w14:paraId="5EA8B6CD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79AE71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C25E1F8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5AB46B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C85818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E867DC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4"/>
            </w:tblGrid>
            <w:tr w:rsidR="0070636D" w14:paraId="3AC5E617" w14:textId="77777777" w:rsidTr="005E015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4648" w14:textId="77777777" w:rsidR="0070636D" w:rsidRDefault="0070636D" w:rsidP="005E015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72 668</w:t>
                  </w:r>
                </w:p>
              </w:tc>
            </w:tr>
          </w:tbl>
          <w:p w14:paraId="5518C118" w14:textId="77777777" w:rsidR="0070636D" w:rsidRDefault="0070636D" w:rsidP="005E0158"/>
        </w:tc>
        <w:tc>
          <w:tcPr>
            <w:tcW w:w="15" w:type="dxa"/>
          </w:tcPr>
          <w:p w14:paraId="31B48D29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836C2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</w:tr>
      <w:tr w:rsidR="0070636D" w14:paraId="48B0271B" w14:textId="77777777" w:rsidTr="005E0158">
        <w:trPr>
          <w:trHeight w:val="137"/>
        </w:trPr>
        <w:tc>
          <w:tcPr>
            <w:tcW w:w="107" w:type="dxa"/>
          </w:tcPr>
          <w:p w14:paraId="7C2EBAFA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C7FF82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A1ED47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188878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384EF6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3A3EBD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858671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837637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B0A0E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D681F" w14:textId="77777777" w:rsidR="0070636D" w:rsidRDefault="0070636D" w:rsidP="005E0158">
            <w:pPr>
              <w:pStyle w:val="EmptyCellLayoutStyle"/>
              <w:spacing w:after="0" w:line="240" w:lineRule="auto"/>
            </w:pPr>
          </w:p>
        </w:tc>
      </w:tr>
    </w:tbl>
    <w:p w14:paraId="28D91957" w14:textId="77777777" w:rsidR="0070636D" w:rsidRDefault="0070636D" w:rsidP="0070636D"/>
    <w:p w14:paraId="2BADF2FA" w14:textId="77777777" w:rsidR="0070636D" w:rsidRDefault="0070636D" w:rsidP="0070636D"/>
    <w:p w14:paraId="384C839E" w14:textId="77777777" w:rsidR="00286871" w:rsidRDefault="00286871"/>
    <w:sectPr w:rsidR="002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99"/>
    <w:rsid w:val="00043B99"/>
    <w:rsid w:val="00286871"/>
    <w:rsid w:val="0031592E"/>
    <w:rsid w:val="00371F71"/>
    <w:rsid w:val="005E0158"/>
    <w:rsid w:val="00614E99"/>
    <w:rsid w:val="0070636D"/>
    <w:rsid w:val="008D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0464006"/>
  <w15:chartTrackingRefBased/>
  <w15:docId w15:val="{EA4B5188-8FEB-42DF-A8B0-EBDDE485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71F71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371F71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0636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063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0636D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063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0636D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63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70636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0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70636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0636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0636D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70636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70636D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0636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0636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3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36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EmptyCellLayoutStyle">
    <w:name w:val="EmptyCellLayoutStyle"/>
    <w:rsid w:val="0070636D"/>
    <w:rPr>
      <w:rFonts w:ascii="Times New Roman" w:eastAsia="Times New Roman" w:hAnsi="Times New Roman" w:cs="Times New Roman"/>
      <w:sz w:val="2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71F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71F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71F71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371F71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1530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6</cp:revision>
  <dcterms:created xsi:type="dcterms:W3CDTF">2019-12-11T08:07:00Z</dcterms:created>
  <dcterms:modified xsi:type="dcterms:W3CDTF">2020-03-31T12:11:00Z</dcterms:modified>
</cp:coreProperties>
</file>