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AGROSUMAK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Komenského 211, 74201 Suchdol nad Odrou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Kopřivnice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34 037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4 239,56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Libhošť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133 192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17 061,17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Prchalov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9 570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1 450,22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Příbor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13 940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2 192,08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Rybí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233 437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17 524,61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Sedlnice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15 677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3 342,49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Skotnice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103 672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21 619,64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Štramberk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56 631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4 957,77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Závišice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7 358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3 139,88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607 514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75 527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150N06/56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15010656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75 527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30.3.2020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