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"/>
        <w:gridCol w:w="6"/>
        <w:gridCol w:w="13"/>
        <w:gridCol w:w="15011"/>
        <w:gridCol w:w="182"/>
      </w:tblGrid>
      <w:tr w:rsidR="00285853">
        <w:trPr>
          <w:trHeight w:val="186"/>
        </w:trPr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613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  <w:tr w:rsidR="00451E24" w:rsidTr="00451E24">
        <w:trPr>
          <w:trHeight w:val="509"/>
        </w:trPr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30"/>
            </w:tblGrid>
            <w:tr w:rsidR="00285853">
              <w:trPr>
                <w:trHeight w:val="431"/>
              </w:trPr>
              <w:tc>
                <w:tcPr>
                  <w:tcW w:w="16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Projekt:  2016-1-CZ01-KA202-023930</w:t>
                  </w:r>
                </w:p>
              </w:tc>
            </w:tr>
          </w:tbl>
          <w:p w:rsidR="00285853" w:rsidRDefault="00285853">
            <w:pPr>
              <w:spacing w:after="0" w:line="240" w:lineRule="auto"/>
            </w:pPr>
          </w:p>
        </w:tc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  <w:tr w:rsidR="00285853">
        <w:trPr>
          <w:trHeight w:val="38"/>
        </w:trPr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613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  <w:tr w:rsidR="00451E24" w:rsidTr="00451E24">
        <w:trPr>
          <w:trHeight w:val="418"/>
        </w:trPr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30"/>
            </w:tblGrid>
            <w:tr w:rsidR="00285853">
              <w:trPr>
                <w:trHeight w:val="418"/>
              </w:trPr>
              <w:tc>
                <w:tcPr>
                  <w:tcW w:w="16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Podrobnosti o projektu</w:t>
                  </w:r>
                </w:p>
              </w:tc>
            </w:tr>
          </w:tbl>
          <w:p w:rsidR="00285853" w:rsidRDefault="00285853">
            <w:pPr>
              <w:spacing w:after="0" w:line="240" w:lineRule="auto"/>
            </w:pPr>
          </w:p>
        </w:tc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  <w:tr w:rsidR="00285853">
        <w:trPr>
          <w:trHeight w:val="104"/>
        </w:trPr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613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  <w:tr w:rsidR="00451E24" w:rsidTr="00451E24"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81"/>
              <w:gridCol w:w="10031"/>
            </w:tblGrid>
            <w:tr w:rsidR="00285853">
              <w:trPr>
                <w:trHeight w:val="439"/>
              </w:trPr>
              <w:tc>
                <w:tcPr>
                  <w:tcW w:w="53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projektu</w:t>
                  </w:r>
                </w:p>
              </w:tc>
              <w:tc>
                <w:tcPr>
                  <w:tcW w:w="10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2016-1-CZ01-KA202-023930</w:t>
                  </w:r>
                </w:p>
              </w:tc>
            </w:tr>
            <w:tr w:rsidR="00285853">
              <w:trPr>
                <w:trHeight w:val="439"/>
              </w:trPr>
              <w:tc>
                <w:tcPr>
                  <w:tcW w:w="53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Národní ID projektu</w:t>
                  </w:r>
                </w:p>
              </w:tc>
              <w:tc>
                <w:tcPr>
                  <w:tcW w:w="10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285853">
                  <w:pPr>
                    <w:spacing w:after="0" w:line="240" w:lineRule="auto"/>
                  </w:pPr>
                </w:p>
              </w:tc>
            </w:tr>
            <w:tr w:rsidR="00285853">
              <w:trPr>
                <w:trHeight w:val="397"/>
              </w:trPr>
              <w:tc>
                <w:tcPr>
                  <w:tcW w:w="53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podání (</w:t>
                  </w:r>
                  <w:proofErr w:type="spellStart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Submission</w:t>
                  </w:r>
                  <w:proofErr w:type="spellEnd"/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ID)</w:t>
                  </w:r>
                </w:p>
              </w:tc>
              <w:tc>
                <w:tcPr>
                  <w:tcW w:w="10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1349177</w:t>
                  </w:r>
                </w:p>
              </w:tc>
            </w:tr>
          </w:tbl>
          <w:p w:rsidR="00285853" w:rsidRDefault="00285853">
            <w:pPr>
              <w:spacing w:after="0" w:line="240" w:lineRule="auto"/>
            </w:pPr>
          </w:p>
        </w:tc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  <w:tr w:rsidR="00285853">
        <w:trPr>
          <w:trHeight w:val="106"/>
        </w:trPr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613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  <w:tr w:rsidR="00285853">
        <w:trPr>
          <w:trHeight w:val="340"/>
        </w:trPr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61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11"/>
            </w:tblGrid>
            <w:tr w:rsidR="00285853">
              <w:trPr>
                <w:trHeight w:val="262"/>
              </w:trPr>
              <w:tc>
                <w:tcPr>
                  <w:tcW w:w="16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Příjemce bude realizovat projekt, jak je popsán v grantové žádosti s výše uvedeným kódem podání.</w:t>
                  </w:r>
                </w:p>
              </w:tc>
            </w:tr>
          </w:tbl>
          <w:p w:rsidR="00285853" w:rsidRDefault="00285853">
            <w:pPr>
              <w:spacing w:after="0" w:line="240" w:lineRule="auto"/>
            </w:pPr>
          </w:p>
        </w:tc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  <w:tr w:rsidR="00285853">
        <w:trPr>
          <w:trHeight w:val="181"/>
        </w:trPr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613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  <w:tr w:rsidR="00451E24" w:rsidTr="00451E24"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5"/>
              <w:gridCol w:w="9019"/>
            </w:tblGrid>
            <w:tr w:rsidR="00451E24" w:rsidTr="00451E24">
              <w:trPr>
                <w:trHeight w:val="382"/>
              </w:trPr>
              <w:tc>
                <w:tcPr>
                  <w:tcW w:w="6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 xml:space="preserve">Souhrnný </w:t>
                  </w:r>
                  <w:proofErr w:type="gramStart"/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 xml:space="preserve">rozpočet 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Rozpočet</w:t>
                  </w:r>
                  <w:proofErr w:type="spellEnd"/>
                  <w:proofErr w:type="gramEnd"/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 xml:space="preserve"> schválený NA / Grant přidělený NA</w:t>
                  </w:r>
                </w:p>
              </w:tc>
            </w:tr>
            <w:tr w:rsidR="00451E24" w:rsidTr="00451E24">
              <w:trPr>
                <w:trHeight w:val="142"/>
              </w:trPr>
              <w:tc>
                <w:tcPr>
                  <w:tcW w:w="6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285853">
                  <w:pPr>
                    <w:spacing w:after="0" w:line="240" w:lineRule="auto"/>
                  </w:pPr>
                </w:p>
              </w:tc>
            </w:tr>
            <w:tr w:rsidR="00285853">
              <w:trPr>
                <w:trHeight w:val="293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Rozpočtové položky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460C5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</w:t>
                  </w:r>
                </w:p>
              </w:tc>
            </w:tr>
            <w:tr w:rsidR="00285853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Projektové řízení a organizace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17 000,00</w:t>
                  </w:r>
                </w:p>
              </w:tc>
            </w:tr>
            <w:tr w:rsidR="00285853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Mezinárodní projektová setkání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2 300,00</w:t>
                  </w:r>
                </w:p>
              </w:tc>
            </w:tr>
            <w:tr w:rsidR="00285853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Mzdové náklady na tvorbu zásadních výstupů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285853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Organizace diseminačních akcí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285853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Cestovní náklady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6 600,00</w:t>
                  </w:r>
                </w:p>
              </w:tc>
            </w:tr>
            <w:tr w:rsidR="00285853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Pobytové náklady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11 130,00</w:t>
                  </w:r>
                </w:p>
              </w:tc>
            </w:tr>
            <w:tr w:rsidR="00285853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Jazyková podpora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285853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Mimořádné náklady (cesta z nejvzdálenějších a zámořských území)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285853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Náklady na účastníky se specifickými potřebami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285853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Mimořádné náklady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285853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Mimořádné náklady (finanční záruka)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285853">
              <w:trPr>
                <w:trHeight w:val="262"/>
              </w:trPr>
              <w:tc>
                <w:tcPr>
                  <w:tcW w:w="642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</w:t>
                  </w:r>
                </w:p>
              </w:tc>
              <w:tc>
                <w:tcPr>
                  <w:tcW w:w="973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37 030,00</w:t>
                  </w:r>
                </w:p>
              </w:tc>
            </w:tr>
          </w:tbl>
          <w:p w:rsidR="00285853" w:rsidRDefault="00285853">
            <w:pPr>
              <w:spacing w:after="0" w:line="240" w:lineRule="auto"/>
            </w:pPr>
          </w:p>
        </w:tc>
        <w:tc>
          <w:tcPr>
            <w:tcW w:w="197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</w:tbl>
    <w:p w:rsidR="00285853" w:rsidRDefault="00460C5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"/>
        <w:gridCol w:w="6"/>
        <w:gridCol w:w="6"/>
        <w:gridCol w:w="6"/>
        <w:gridCol w:w="6"/>
        <w:gridCol w:w="15077"/>
        <w:gridCol w:w="149"/>
      </w:tblGrid>
      <w:tr w:rsidR="00285853">
        <w:trPr>
          <w:trHeight w:val="255"/>
        </w:trPr>
        <w:tc>
          <w:tcPr>
            <w:tcW w:w="182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6169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  <w:tr w:rsidR="00451E24" w:rsidTr="00451E24">
        <w:trPr>
          <w:trHeight w:val="509"/>
        </w:trPr>
        <w:tc>
          <w:tcPr>
            <w:tcW w:w="182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89"/>
            </w:tblGrid>
            <w:tr w:rsidR="00285853">
              <w:trPr>
                <w:trHeight w:val="431"/>
              </w:trPr>
              <w:tc>
                <w:tcPr>
                  <w:tcW w:w="16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Podrobnosti rozpočtu</w:t>
                  </w:r>
                </w:p>
              </w:tc>
            </w:tr>
          </w:tbl>
          <w:p w:rsidR="00285853" w:rsidRDefault="00285853">
            <w:pPr>
              <w:spacing w:after="0" w:line="240" w:lineRule="auto"/>
            </w:pPr>
          </w:p>
        </w:tc>
        <w:tc>
          <w:tcPr>
            <w:tcW w:w="19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  <w:tr w:rsidR="00285853">
        <w:trPr>
          <w:trHeight w:val="267"/>
        </w:trPr>
        <w:tc>
          <w:tcPr>
            <w:tcW w:w="182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6169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  <w:tr w:rsidR="00451E24" w:rsidTr="00451E24">
        <w:tc>
          <w:tcPr>
            <w:tcW w:w="182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50"/>
              <w:gridCol w:w="3587"/>
              <w:gridCol w:w="3359"/>
              <w:gridCol w:w="3699"/>
            </w:tblGrid>
            <w:tr w:rsidR="00451E24" w:rsidTr="00451E24">
              <w:trPr>
                <w:trHeight w:val="382"/>
              </w:trPr>
              <w:tc>
                <w:tcPr>
                  <w:tcW w:w="48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Mzdové náklady na tvorbu zásadních výstupů</w:t>
                  </w:r>
                </w:p>
              </w:tc>
            </w:tr>
            <w:tr w:rsidR="00451E24" w:rsidTr="00451E24">
              <w:trPr>
                <w:trHeight w:val="142"/>
              </w:trPr>
              <w:tc>
                <w:tcPr>
                  <w:tcW w:w="48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285853">
                  <w:pPr>
                    <w:spacing w:after="0" w:line="240" w:lineRule="auto"/>
                  </w:pPr>
                </w:p>
              </w:tc>
            </w:tr>
            <w:tr w:rsidR="00285853">
              <w:trPr>
                <w:trHeight w:val="278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460C5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Výstup</w:t>
                  </w:r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460C5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Kategorie zaměstnance</w:t>
                  </w: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460C5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pracovních dnů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460C5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</w:t>
                  </w:r>
                </w:p>
              </w:tc>
            </w:tr>
            <w:tr w:rsidR="00285853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285853">
                  <w:pPr>
                    <w:spacing w:after="0" w:line="240" w:lineRule="auto"/>
                  </w:pP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285853">
                  <w:pPr>
                    <w:spacing w:after="0" w:line="240" w:lineRule="auto"/>
                  </w:pP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285853">
                  <w:pPr>
                    <w:spacing w:after="0" w:line="240" w:lineRule="auto"/>
                  </w:pPr>
                </w:p>
              </w:tc>
            </w:tr>
          </w:tbl>
          <w:p w:rsidR="00285853" w:rsidRDefault="00285853">
            <w:pPr>
              <w:spacing w:after="0" w:line="240" w:lineRule="auto"/>
            </w:pPr>
          </w:p>
        </w:tc>
        <w:tc>
          <w:tcPr>
            <w:tcW w:w="19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  <w:tr w:rsidR="00285853">
        <w:trPr>
          <w:trHeight w:val="246"/>
        </w:trPr>
        <w:tc>
          <w:tcPr>
            <w:tcW w:w="182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6169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  <w:tr w:rsidR="00285853">
        <w:tc>
          <w:tcPr>
            <w:tcW w:w="182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61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49"/>
              <w:gridCol w:w="3563"/>
              <w:gridCol w:w="3368"/>
              <w:gridCol w:w="3697"/>
            </w:tblGrid>
            <w:tr w:rsidR="00451E24" w:rsidTr="00451E24">
              <w:trPr>
                <w:trHeight w:val="382"/>
              </w:trPr>
              <w:tc>
                <w:tcPr>
                  <w:tcW w:w="48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Organizace diseminačních akcí</w:t>
                  </w:r>
                </w:p>
              </w:tc>
            </w:tr>
            <w:tr w:rsidR="00451E24" w:rsidTr="00451E24">
              <w:trPr>
                <w:trHeight w:val="142"/>
              </w:trPr>
              <w:tc>
                <w:tcPr>
                  <w:tcW w:w="48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285853">
                  <w:pPr>
                    <w:spacing w:after="0" w:line="240" w:lineRule="auto"/>
                  </w:pPr>
                </w:p>
              </w:tc>
            </w:tr>
            <w:tr w:rsidR="00285853">
              <w:trPr>
                <w:trHeight w:val="278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460C5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Akce</w:t>
                  </w:r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460C5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místních účastníků</w:t>
                  </w: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460C5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zahraničních účastníků</w:t>
                  </w: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85853" w:rsidRDefault="00460C5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</w:t>
                  </w:r>
                </w:p>
              </w:tc>
            </w:tr>
            <w:tr w:rsidR="00285853">
              <w:trPr>
                <w:trHeight w:val="262"/>
              </w:trPr>
              <w:tc>
                <w:tcPr>
                  <w:tcW w:w="48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382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285853">
                  <w:pPr>
                    <w:spacing w:after="0" w:line="240" w:lineRule="auto"/>
                  </w:pPr>
                </w:p>
              </w:tc>
              <w:tc>
                <w:tcPr>
                  <w:tcW w:w="35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285853">
                  <w:pPr>
                    <w:spacing w:after="0" w:line="240" w:lineRule="auto"/>
                  </w:pPr>
                </w:p>
              </w:tc>
              <w:tc>
                <w:tcPr>
                  <w:tcW w:w="39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5853" w:rsidRDefault="00285853">
                  <w:pPr>
                    <w:spacing w:after="0" w:line="240" w:lineRule="auto"/>
                  </w:pPr>
                </w:p>
              </w:tc>
            </w:tr>
          </w:tbl>
          <w:p w:rsidR="00285853" w:rsidRDefault="00285853">
            <w:pPr>
              <w:spacing w:after="0" w:line="240" w:lineRule="auto"/>
            </w:pPr>
          </w:p>
        </w:tc>
        <w:tc>
          <w:tcPr>
            <w:tcW w:w="19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  <w:tr w:rsidR="00285853">
        <w:trPr>
          <w:trHeight w:val="222"/>
        </w:trPr>
        <w:tc>
          <w:tcPr>
            <w:tcW w:w="182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6169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  <w:tr w:rsidR="00451E24" w:rsidTr="00451E24">
        <w:tc>
          <w:tcPr>
            <w:tcW w:w="182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15077"/>
            </w:tblGrid>
            <w:tr w:rsidR="00285853">
              <w:trPr>
                <w:trHeight w:val="460"/>
              </w:trPr>
              <w:tc>
                <w:tcPr>
                  <w:tcW w:w="2" w:type="dxa"/>
                </w:tcPr>
                <w:p w:rsidR="00285853" w:rsidRDefault="0028585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73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077"/>
                  </w:tblGrid>
                  <w:tr w:rsidR="00285853">
                    <w:trPr>
                      <w:trHeight w:val="382"/>
                    </w:trPr>
                    <w:tc>
                      <w:tcPr>
                        <w:tcW w:w="161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548DD4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FFFFFF"/>
                            <w:sz w:val="32"/>
                          </w:rPr>
                          <w:t>Mezinárodní vzdělávací aktivity</w:t>
                        </w:r>
                      </w:p>
                    </w:tc>
                  </w:tr>
                </w:tbl>
                <w:p w:rsidR="00285853" w:rsidRDefault="00285853">
                  <w:pPr>
                    <w:spacing w:after="0" w:line="240" w:lineRule="auto"/>
                  </w:pPr>
                </w:p>
              </w:tc>
            </w:tr>
            <w:tr w:rsidR="00285853">
              <w:trPr>
                <w:trHeight w:val="223"/>
              </w:trPr>
              <w:tc>
                <w:tcPr>
                  <w:tcW w:w="2" w:type="dxa"/>
                </w:tcPr>
                <w:p w:rsidR="00285853" w:rsidRDefault="0028585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73" w:type="dxa"/>
                </w:tcPr>
                <w:p w:rsidR="00285853" w:rsidRDefault="0028585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451E24" w:rsidTr="00451E24">
              <w:tc>
                <w:tcPr>
                  <w:tcW w:w="2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30"/>
                    <w:gridCol w:w="493"/>
                    <w:gridCol w:w="1010"/>
                    <w:gridCol w:w="1265"/>
                    <w:gridCol w:w="1005"/>
                    <w:gridCol w:w="1234"/>
                    <w:gridCol w:w="1223"/>
                    <w:gridCol w:w="1042"/>
                    <w:gridCol w:w="1393"/>
                    <w:gridCol w:w="1273"/>
                    <w:gridCol w:w="1234"/>
                    <w:gridCol w:w="1029"/>
                    <w:gridCol w:w="1234"/>
                  </w:tblGrid>
                  <w:tr w:rsidR="00451E24" w:rsidTr="00451E24">
                    <w:trPr>
                      <w:trHeight w:val="143"/>
                    </w:trPr>
                    <w:tc>
                      <w:tcPr>
                        <w:tcW w:w="1818" w:type="dxa"/>
                        <w:vMerge w:val="restart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  <w:shd w:val="clear" w:color="auto" w:fill="D3D3D3"/>
                        <w:tcMar>
                          <w:top w:w="159" w:type="dxa"/>
                          <w:left w:w="39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85853" w:rsidRDefault="00460C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Aktivita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br/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85853" w:rsidRDefault="002858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8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85853" w:rsidRDefault="00460C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Cestovní náklady</w:t>
                        </w:r>
                      </w:p>
                    </w:tc>
                    <w:tc>
                      <w:tcPr>
                        <w:tcW w:w="1072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85853" w:rsidRDefault="00460C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Mimořádné náklady (cesta z nejvzdálenějších a zámořských území)</w:t>
                        </w:r>
                      </w:p>
                    </w:tc>
                    <w:tc>
                      <w:tcPr>
                        <w:tcW w:w="1298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85853" w:rsidRDefault="00460C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Pobytové náklady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85853" w:rsidRDefault="00460C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Jazyková příprava</w:t>
                        </w:r>
                      </w:p>
                    </w:tc>
                  </w:tr>
                  <w:tr w:rsidR="00285853">
                    <w:trPr>
                      <w:trHeight w:val="759"/>
                    </w:trPr>
                    <w:tc>
                      <w:tcPr>
                        <w:tcW w:w="1818" w:type="dxa"/>
                        <w:vMerge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shd w:val="clear" w:color="auto" w:fill="D3D3D3"/>
                        <w:tcMar>
                          <w:top w:w="159" w:type="dxa"/>
                          <w:left w:w="39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85853" w:rsidRDefault="002858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2858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85853" w:rsidRDefault="00460C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Počet účastníků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85853" w:rsidRDefault="00460C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Celková výše přiděleného grantu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85853" w:rsidRDefault="00460C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Počet účastníků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85853" w:rsidRDefault="00460C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Celková výše přiděleného grantu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85853" w:rsidRDefault="00460C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Celková financovaná délka trvání (dny)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85853" w:rsidRDefault="00460C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Počet účastníků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85853" w:rsidRDefault="00460C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Celková financovaná délka trvání pro doprovodné osoby (dny)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85853" w:rsidRDefault="00460C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Počet doprovodných osob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85853" w:rsidRDefault="00460C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Celková výše přiděleného grantu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85853" w:rsidRDefault="00460C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Počet účastníků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85853" w:rsidRDefault="00460C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Celková výše přiděleného grantu</w:t>
                        </w:r>
                      </w:p>
                    </w:tc>
                  </w:tr>
                  <w:tr w:rsidR="00285853">
                    <w:trPr>
                      <w:trHeight w:val="253"/>
                    </w:trPr>
                    <w:tc>
                      <w:tcPr>
                        <w:tcW w:w="181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85853" w:rsidRDefault="00460C50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Blended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mobility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of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school</w:t>
                        </w:r>
                        <w:proofErr w:type="spellEnd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learners</w:t>
                        </w:r>
                        <w:proofErr w:type="spellEnd"/>
                      </w:p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C1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6 600,00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126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bookmarkStart w:id="0" w:name="_GoBack"/>
                        <w:bookmarkEnd w:id="0"/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11130,00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0,00</w:t>
                        </w:r>
                      </w:p>
                    </w:tc>
                  </w:tr>
                  <w:tr w:rsidR="00285853">
                    <w:trPr>
                      <w:trHeight w:val="263"/>
                    </w:trPr>
                    <w:tc>
                      <w:tcPr>
                        <w:tcW w:w="181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D3D3D3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2858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6 600,00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126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11 130,00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85853" w:rsidRDefault="00460C50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8"/>
                          </w:rPr>
                          <w:t>0,00</w:t>
                        </w:r>
                      </w:p>
                    </w:tc>
                  </w:tr>
                </w:tbl>
                <w:p w:rsidR="00285853" w:rsidRDefault="00285853">
                  <w:pPr>
                    <w:spacing w:after="0" w:line="240" w:lineRule="auto"/>
                  </w:pPr>
                </w:p>
              </w:tc>
            </w:tr>
          </w:tbl>
          <w:p w:rsidR="00285853" w:rsidRDefault="00285853">
            <w:pPr>
              <w:spacing w:after="0" w:line="240" w:lineRule="auto"/>
            </w:pPr>
          </w:p>
        </w:tc>
        <w:tc>
          <w:tcPr>
            <w:tcW w:w="19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  <w:tr w:rsidR="00285853">
        <w:trPr>
          <w:trHeight w:val="296"/>
        </w:trPr>
        <w:tc>
          <w:tcPr>
            <w:tcW w:w="182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6169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  <w:tr w:rsidR="00451E24" w:rsidTr="00451E24">
        <w:tc>
          <w:tcPr>
            <w:tcW w:w="182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5"/>
          </w:tcPr>
          <w:p w:rsidR="00FB38F0" w:rsidRDefault="00FB38F0"/>
          <w:p w:rsidR="00FB38F0" w:rsidRDefault="00FB38F0"/>
          <w:p w:rsidR="00FB38F0" w:rsidRDefault="00FB38F0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01"/>
            </w:tblGrid>
            <w:tr w:rsidR="00285853">
              <w:trPr>
                <w:trHeight w:val="505"/>
              </w:trPr>
              <w:tc>
                <w:tcPr>
                  <w:tcW w:w="16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85853" w:rsidRDefault="00460C5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lastRenderedPageBreak/>
                    <w:t>Zúčastněné organizace</w:t>
                  </w:r>
                </w:p>
              </w:tc>
            </w:tr>
            <w:tr w:rsidR="00285853">
              <w:trPr>
                <w:trHeight w:val="205"/>
              </w:trPr>
              <w:tc>
                <w:tcPr>
                  <w:tcW w:w="16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285853" w:rsidRDefault="00285853">
                  <w:pPr>
                    <w:spacing w:after="0" w:line="240" w:lineRule="auto"/>
                  </w:pPr>
                </w:p>
              </w:tc>
            </w:tr>
            <w:tr w:rsidR="00285853">
              <w:trPr>
                <w:trHeight w:val="6663"/>
              </w:trPr>
              <w:tc>
                <w:tcPr>
                  <w:tcW w:w="1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15083"/>
                    <w:gridCol w:w="12"/>
                  </w:tblGrid>
                  <w:tr w:rsidR="00285853">
                    <w:trPr>
                      <w:trHeight w:val="18"/>
                    </w:trPr>
                    <w:tc>
                      <w:tcPr>
                        <w:tcW w:w="0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85853">
                    <w:trPr>
                      <w:trHeight w:val="418"/>
                    </w:trPr>
                    <w:tc>
                      <w:tcPr>
                        <w:tcW w:w="0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083"/>
                        </w:tblGrid>
                        <w:tr w:rsidR="00285853">
                          <w:trPr>
                            <w:trHeight w:val="418"/>
                          </w:trPr>
                          <w:tc>
                            <w:tcPr>
                              <w:tcW w:w="161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Gumushacikoy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Mesleki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ve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Teknik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Anadolu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Lisesi</w:t>
                              </w:r>
                              <w:proofErr w:type="spellEnd"/>
                            </w:p>
                          </w:tc>
                        </w:tr>
                      </w:tbl>
                      <w:p w:rsidR="00285853" w:rsidRDefault="002858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85853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1E24" w:rsidTr="00451E24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850"/>
                          <w:gridCol w:w="9233"/>
                        </w:tblGrid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Gumushacikoy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Mesleki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ve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Teknik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Anadolu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Lisesi</w:t>
                              </w:r>
                              <w:proofErr w:type="spellEnd"/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28585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5853">
                          <w:trPr>
                            <w:trHeight w:val="35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Partner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Organisation</w:t>
                              </w:r>
                              <w:proofErr w:type="spellEnd"/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962868</w:t>
                              </w:r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UNKNOWN</w:t>
                              </w:r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Sarayozu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Yolu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Artikabat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Mah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., 10,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05700,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Gumushacikoy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Turkey</w:t>
                              </w:r>
                              <w:proofErr w:type="spellEnd"/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TR4250168777</w:t>
                              </w:r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945664932</w:t>
                              </w:r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28585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5853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28585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5853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28585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5853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28585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85853" w:rsidRDefault="00285853">
                        <w:pPr>
                          <w:spacing w:after="0" w:line="240" w:lineRule="auto"/>
                        </w:pPr>
                      </w:p>
                    </w:tc>
                  </w:tr>
                  <w:tr w:rsidR="00285853">
                    <w:trPr>
                      <w:trHeight w:val="135"/>
                    </w:trPr>
                    <w:tc>
                      <w:tcPr>
                        <w:tcW w:w="0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285853" w:rsidRDefault="00285853">
                  <w:pPr>
                    <w:spacing w:after="0" w:line="240" w:lineRule="auto"/>
                  </w:pPr>
                </w:p>
              </w:tc>
            </w:tr>
            <w:tr w:rsidR="00285853">
              <w:trPr>
                <w:trHeight w:val="6212"/>
              </w:trPr>
              <w:tc>
                <w:tcPr>
                  <w:tcW w:w="1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15083"/>
                    <w:gridCol w:w="12"/>
                  </w:tblGrid>
                  <w:tr w:rsidR="00285853">
                    <w:trPr>
                      <w:trHeight w:val="18"/>
                    </w:trPr>
                    <w:tc>
                      <w:tcPr>
                        <w:tcW w:w="0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85853">
                    <w:trPr>
                      <w:trHeight w:val="418"/>
                    </w:trPr>
                    <w:tc>
                      <w:tcPr>
                        <w:tcW w:w="0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083"/>
                        </w:tblGrid>
                        <w:tr w:rsidR="00285853">
                          <w:trPr>
                            <w:trHeight w:val="418"/>
                          </w:trPr>
                          <w:tc>
                            <w:tcPr>
                              <w:tcW w:w="161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285853" w:rsidRDefault="00460C50" w:rsidP="006D351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St</w:t>
                              </w:r>
                              <w:r w:rsidR="006D3517"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ř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ední zdravotnick</w:t>
                              </w:r>
                              <w:r w:rsidR="006D3517"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á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r w:rsidR="006D3517"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š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kola</w:t>
                              </w:r>
                            </w:p>
                          </w:tc>
                        </w:tr>
                      </w:tbl>
                      <w:p w:rsidR="00285853" w:rsidRDefault="002858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85853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1E24" w:rsidTr="00451E24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855"/>
                          <w:gridCol w:w="9228"/>
                        </w:tblGrid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Strední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zdravotnicka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skola</w:t>
                              </w:r>
                              <w:proofErr w:type="spellEnd"/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28585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5853">
                          <w:trPr>
                            <w:trHeight w:val="35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E8152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Applicant</w:t>
                              </w:r>
                              <w:proofErr w:type="spellEnd"/>
                              <w:r w:rsidR="00460C50"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460C50"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Organisation</w:t>
                              </w:r>
                              <w:proofErr w:type="spellEnd"/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00638765</w:t>
                              </w:r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UNKNOWN</w:t>
                              </w:r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Ruská 91/2200,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100 00, Prague,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Czech Republic</w:t>
                              </w:r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948475992</w:t>
                              </w:r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28585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5853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28585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5853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28585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5853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28585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85853" w:rsidRDefault="00285853">
                        <w:pPr>
                          <w:spacing w:after="0" w:line="240" w:lineRule="auto"/>
                        </w:pPr>
                      </w:p>
                    </w:tc>
                  </w:tr>
                  <w:tr w:rsidR="00285853">
                    <w:trPr>
                      <w:trHeight w:val="135"/>
                    </w:trPr>
                    <w:tc>
                      <w:tcPr>
                        <w:tcW w:w="0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285853" w:rsidRDefault="00285853">
                  <w:pPr>
                    <w:spacing w:after="0" w:line="240" w:lineRule="auto"/>
                  </w:pPr>
                </w:p>
              </w:tc>
            </w:tr>
            <w:tr w:rsidR="00285853">
              <w:trPr>
                <w:trHeight w:val="6663"/>
              </w:trPr>
              <w:tc>
                <w:tcPr>
                  <w:tcW w:w="1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15083"/>
                    <w:gridCol w:w="12"/>
                  </w:tblGrid>
                  <w:tr w:rsidR="00285853">
                    <w:trPr>
                      <w:trHeight w:val="18"/>
                    </w:trPr>
                    <w:tc>
                      <w:tcPr>
                        <w:tcW w:w="0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85853">
                    <w:trPr>
                      <w:trHeight w:val="418"/>
                    </w:trPr>
                    <w:tc>
                      <w:tcPr>
                        <w:tcW w:w="0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083"/>
                        </w:tblGrid>
                        <w:tr w:rsidR="00285853">
                          <w:trPr>
                            <w:trHeight w:val="418"/>
                          </w:trPr>
                          <w:tc>
                            <w:tcPr>
                              <w:tcW w:w="161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Srednja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zdravstvena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sola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Ljubljana</w:t>
                              </w:r>
                              <w:proofErr w:type="spellEnd"/>
                            </w:p>
                          </w:tc>
                        </w:tr>
                      </w:tbl>
                      <w:p w:rsidR="00285853" w:rsidRDefault="0028585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85853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51E24" w:rsidTr="00451E24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855"/>
                          <w:gridCol w:w="9228"/>
                        </w:tblGrid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Srednja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zdravstvena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sola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Ljubljana</w:t>
                              </w:r>
                              <w:proofErr w:type="spellEnd"/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28585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5853">
                          <w:trPr>
                            <w:trHeight w:val="35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Partner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Organisation</w:t>
                              </w:r>
                              <w:proofErr w:type="spellEnd"/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5242045000</w:t>
                              </w:r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ZAVOD</w:t>
                              </w:r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Poljanska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 cesta 61, 2066,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1001,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Ljubljana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Slovenia</w:t>
                              </w:r>
                              <w:proofErr w:type="spellEnd"/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SI31987249</w:t>
                              </w:r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948784937</w:t>
                              </w:r>
                            </w:p>
                          </w:tc>
                        </w:tr>
                        <w:tr w:rsidR="00285853">
                          <w:trPr>
                            <w:trHeight w:val="372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28585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5853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28585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5853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28585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85853">
                          <w:trPr>
                            <w:trHeight w:val="537"/>
                          </w:trPr>
                          <w:tc>
                            <w:tcPr>
                              <w:tcW w:w="624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460C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99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285853" w:rsidRDefault="0028585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285853" w:rsidRDefault="00285853">
                        <w:pPr>
                          <w:spacing w:after="0" w:line="240" w:lineRule="auto"/>
                        </w:pPr>
                      </w:p>
                    </w:tc>
                  </w:tr>
                  <w:tr w:rsidR="00285853">
                    <w:trPr>
                      <w:trHeight w:val="135"/>
                    </w:trPr>
                    <w:tc>
                      <w:tcPr>
                        <w:tcW w:w="0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164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 w:rsidR="00285853" w:rsidRDefault="0028585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285853" w:rsidRDefault="00285853">
                  <w:pPr>
                    <w:spacing w:after="0" w:line="240" w:lineRule="auto"/>
                  </w:pPr>
                </w:p>
              </w:tc>
            </w:tr>
          </w:tbl>
          <w:p w:rsidR="00285853" w:rsidRDefault="00285853">
            <w:pPr>
              <w:spacing w:after="0" w:line="240" w:lineRule="auto"/>
            </w:pPr>
          </w:p>
        </w:tc>
        <w:tc>
          <w:tcPr>
            <w:tcW w:w="191" w:type="dxa"/>
          </w:tcPr>
          <w:p w:rsidR="00285853" w:rsidRDefault="00285853">
            <w:pPr>
              <w:pStyle w:val="EmptyCellLayoutStyle"/>
              <w:spacing w:after="0" w:line="240" w:lineRule="auto"/>
            </w:pPr>
          </w:p>
        </w:tc>
      </w:tr>
    </w:tbl>
    <w:p w:rsidR="00285853" w:rsidRDefault="00285853">
      <w:pPr>
        <w:spacing w:after="0" w:line="240" w:lineRule="auto"/>
      </w:pPr>
    </w:p>
    <w:sectPr w:rsidR="00285853" w:rsidSect="00615E7D">
      <w:headerReference w:type="default" r:id="rId8"/>
      <w:footerReference w:type="default" r:id="rId9"/>
      <w:pgSz w:w="16833" w:h="11908" w:orient="landscape"/>
      <w:pgMar w:top="720" w:right="720" w:bottom="720" w:left="720" w:header="0" w:footer="2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0C50">
      <w:pPr>
        <w:spacing w:after="0" w:line="240" w:lineRule="auto"/>
      </w:pPr>
      <w:r>
        <w:separator/>
      </w:r>
    </w:p>
  </w:endnote>
  <w:endnote w:type="continuationSeparator" w:id="0">
    <w:p w:rsidR="00000000" w:rsidRDefault="0046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"/>
      <w:gridCol w:w="2015"/>
      <w:gridCol w:w="12"/>
      <w:gridCol w:w="5282"/>
      <w:gridCol w:w="5439"/>
      <w:gridCol w:w="2284"/>
      <w:gridCol w:w="177"/>
    </w:tblGrid>
    <w:tr w:rsidR="00285853">
      <w:tc>
        <w:tcPr>
          <w:tcW w:w="200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5900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191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</w:tr>
    <w:tr w:rsidR="00285853">
      <w:tc>
        <w:tcPr>
          <w:tcW w:w="200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015"/>
          </w:tblGrid>
          <w:tr w:rsidR="00285853">
            <w:trPr>
              <w:trHeight w:val="202"/>
            </w:trPr>
            <w:tc>
              <w:tcPr>
                <w:tcW w:w="213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85853" w:rsidRDefault="00460C50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t xml:space="preserve">2016-1-CZ01-KA202-023930 - </w:t>
                </w:r>
              </w:p>
            </w:tc>
          </w:tr>
        </w:tbl>
        <w:p w:rsidR="00285853" w:rsidRDefault="00285853">
          <w:pPr>
            <w:spacing w:after="0" w:line="240" w:lineRule="auto"/>
          </w:pPr>
        </w:p>
      </w:tc>
      <w:tc>
        <w:tcPr>
          <w:tcW w:w="12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82"/>
          </w:tblGrid>
          <w:tr w:rsidR="00285853">
            <w:trPr>
              <w:trHeight w:val="202"/>
            </w:trPr>
            <w:tc>
              <w:tcPr>
                <w:tcW w:w="56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85853" w:rsidRDefault="00460C50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t xml:space="preserve">Rozpočet schválený NA / Grant přidělený </w:t>
                </w:r>
                <w:proofErr w:type="gramStart"/>
                <w:r>
                  <w:rPr>
                    <w:rFonts w:ascii="Calibri" w:eastAsia="Calibri" w:hAnsi="Calibri"/>
                    <w:color w:val="C0C0C0"/>
                    <w:sz w:val="16"/>
                  </w:rPr>
                  <w:t>NA</w:t>
                </w:r>
                <w:proofErr w:type="gramEnd"/>
              </w:p>
            </w:tc>
          </w:tr>
        </w:tbl>
        <w:p w:rsidR="00285853" w:rsidRDefault="00285853">
          <w:pPr>
            <w:spacing w:after="0" w:line="240" w:lineRule="auto"/>
          </w:pPr>
        </w:p>
      </w:tc>
      <w:tc>
        <w:tcPr>
          <w:tcW w:w="5900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84"/>
          </w:tblGrid>
          <w:tr w:rsidR="00285853">
            <w:trPr>
              <w:trHeight w:val="202"/>
            </w:trPr>
            <w:tc>
              <w:tcPr>
                <w:tcW w:w="245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85853" w:rsidRDefault="00460C50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instrText xml:space="preserve"> PAGE </w:instrTex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separate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t>3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end"/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t>/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instrText xml:space="preserve"> NUMPAGES </w:instrTex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separate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t>5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end"/>
                </w:r>
              </w:p>
            </w:tc>
          </w:tr>
        </w:tbl>
        <w:p w:rsidR="00285853" w:rsidRDefault="00285853">
          <w:pPr>
            <w:spacing w:after="0" w:line="240" w:lineRule="auto"/>
          </w:pPr>
        </w:p>
      </w:tc>
      <w:tc>
        <w:tcPr>
          <w:tcW w:w="191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</w:tr>
    <w:tr w:rsidR="00285853">
      <w:tc>
        <w:tcPr>
          <w:tcW w:w="200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5900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191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0C50">
      <w:pPr>
        <w:spacing w:after="0" w:line="240" w:lineRule="auto"/>
      </w:pPr>
      <w:r>
        <w:separator/>
      </w:r>
    </w:p>
  </w:footnote>
  <w:footnote w:type="continuationSeparator" w:id="0">
    <w:p w:rsidR="00000000" w:rsidRDefault="0046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0"/>
      <w:gridCol w:w="8792"/>
      <w:gridCol w:w="3058"/>
      <w:gridCol w:w="3135"/>
      <w:gridCol w:w="198"/>
    </w:tblGrid>
    <w:tr w:rsidR="00285853">
      <w:tc>
        <w:tcPr>
          <w:tcW w:w="228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9478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3323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215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</w:tr>
    <w:tr w:rsidR="00285853">
      <w:tc>
        <w:tcPr>
          <w:tcW w:w="228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9478" w:type="dxa"/>
        </w:tcPr>
        <w:p w:rsidR="00451E24" w:rsidRDefault="00451E24"/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792"/>
          </w:tblGrid>
          <w:tr w:rsidR="00285853">
            <w:trPr>
              <w:trHeight w:val="322"/>
            </w:trPr>
            <w:tc>
              <w:tcPr>
                <w:tcW w:w="947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85853" w:rsidRDefault="00460C50">
                <w:pPr>
                  <w:spacing w:after="0" w:line="240" w:lineRule="auto"/>
                </w:pPr>
                <w:r>
                  <w:rPr>
                    <w:rFonts w:ascii="Arial Narrow" w:eastAsia="Arial Narrow" w:hAnsi="Arial Narrow"/>
                    <w:b/>
                    <w:color w:val="808080"/>
                    <w:sz w:val="22"/>
                  </w:rPr>
                  <w:t xml:space="preserve">PŘÍLOHA II - KA2 - číslo smlouvy: </w:t>
                </w:r>
                <w:r>
                  <w:rPr>
                    <w:rFonts w:ascii="Arial Narrow" w:eastAsia="Arial Narrow" w:hAnsi="Arial Narrow"/>
                    <w:color w:val="808080"/>
                    <w:sz w:val="22"/>
                  </w:rPr>
                  <w:t xml:space="preserve"> </w:t>
                </w:r>
                <w:r>
                  <w:rPr>
                    <w:rFonts w:ascii="Arial Narrow" w:eastAsia="Arial Narrow" w:hAnsi="Arial Narrow"/>
                    <w:color w:val="808080"/>
                  </w:rPr>
                  <w:t>2016-1-CZ01-KA202-023930</w:t>
                </w:r>
              </w:p>
            </w:tc>
          </w:tr>
        </w:tbl>
        <w:p w:rsidR="00285853" w:rsidRDefault="00285853">
          <w:pPr>
            <w:spacing w:after="0" w:line="240" w:lineRule="auto"/>
          </w:pPr>
        </w:p>
      </w:tc>
      <w:tc>
        <w:tcPr>
          <w:tcW w:w="3323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 w:rsidR="00451E24" w:rsidRDefault="00451E24"/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135"/>
          </w:tblGrid>
          <w:tr w:rsidR="00285853">
            <w:trPr>
              <w:trHeight w:val="322"/>
            </w:trPr>
            <w:tc>
              <w:tcPr>
                <w:tcW w:w="33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85853" w:rsidRDefault="00460C50">
                <w:pPr>
                  <w:spacing w:after="0" w:line="240" w:lineRule="auto"/>
                  <w:jc w:val="right"/>
                </w:pPr>
                <w:r>
                  <w:rPr>
                    <w:rFonts w:ascii="Arial Narrow" w:eastAsia="Arial Narrow" w:hAnsi="Arial Narrow"/>
                    <w:b/>
                    <w:color w:val="808080"/>
                    <w:sz w:val="22"/>
                  </w:rPr>
                  <w:t xml:space="preserve">Datum: </w:t>
                </w:r>
                <w:proofErr w:type="gramStart"/>
                <w:r>
                  <w:rPr>
                    <w:rFonts w:ascii="Arial Narrow" w:eastAsia="Arial Narrow" w:hAnsi="Arial Narrow"/>
                    <w:color w:val="808080"/>
                    <w:sz w:val="22"/>
                  </w:rPr>
                  <w:t>10.08.2016</w:t>
                </w:r>
                <w:proofErr w:type="gramEnd"/>
              </w:p>
            </w:tc>
          </w:tr>
        </w:tbl>
        <w:p w:rsidR="00285853" w:rsidRDefault="00285853">
          <w:pPr>
            <w:spacing w:after="0" w:line="240" w:lineRule="auto"/>
          </w:pPr>
        </w:p>
      </w:tc>
      <w:tc>
        <w:tcPr>
          <w:tcW w:w="215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</w:tr>
    <w:tr w:rsidR="00285853">
      <w:tc>
        <w:tcPr>
          <w:tcW w:w="228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9478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3323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  <w:tc>
        <w:tcPr>
          <w:tcW w:w="215" w:type="dxa"/>
        </w:tcPr>
        <w:p w:rsidR="00285853" w:rsidRDefault="0028585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85853"/>
    <w:rsid w:val="00285853"/>
    <w:rsid w:val="00451E24"/>
    <w:rsid w:val="00460C50"/>
    <w:rsid w:val="00615E7D"/>
    <w:rsid w:val="006D3517"/>
    <w:rsid w:val="00C92BA5"/>
    <w:rsid w:val="00E81521"/>
    <w:rsid w:val="00F30560"/>
    <w:rsid w:val="00FB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51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E24"/>
  </w:style>
  <w:style w:type="paragraph" w:styleId="Zpat">
    <w:name w:val="footer"/>
    <w:basedOn w:val="Normln"/>
    <w:link w:val="ZpatChar"/>
    <w:uiPriority w:val="99"/>
    <w:unhideWhenUsed/>
    <w:rsid w:val="00451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1E24"/>
  </w:style>
  <w:style w:type="paragraph" w:styleId="Textbubliny">
    <w:name w:val="Balloon Text"/>
    <w:basedOn w:val="Normln"/>
    <w:link w:val="TextbublinyChar"/>
    <w:uiPriority w:val="99"/>
    <w:semiHidden/>
    <w:unhideWhenUsed/>
    <w:rsid w:val="0046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Pupová Olga</cp:lastModifiedBy>
  <cp:revision>9</cp:revision>
  <cp:lastPrinted>2016-08-10T10:52:00Z</cp:lastPrinted>
  <dcterms:created xsi:type="dcterms:W3CDTF">2016-08-10T10:34:00Z</dcterms:created>
  <dcterms:modified xsi:type="dcterms:W3CDTF">2016-08-10T10:53:00Z</dcterms:modified>
</cp:coreProperties>
</file>