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F43" w:rsidRPr="00012682" w:rsidRDefault="00F11F43" w:rsidP="00F11F4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11</w:t>
      </w:r>
    </w:p>
    <w:p w:rsidR="00F11F43" w:rsidRPr="00012682" w:rsidRDefault="00F11F43" w:rsidP="00F11F4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16N10/05</w:t>
      </w:r>
    </w:p>
    <w:p w:rsidR="00F11F43" w:rsidRPr="00012682" w:rsidRDefault="00F11F43" w:rsidP="00F11F43">
      <w:pPr>
        <w:rPr>
          <w:rFonts w:ascii="Arial" w:hAnsi="Arial" w:cs="Arial"/>
          <w:b/>
          <w:bCs/>
          <w:sz w:val="22"/>
          <w:szCs w:val="22"/>
        </w:rPr>
      </w:pPr>
    </w:p>
    <w:p w:rsidR="00F11F43" w:rsidRPr="00012682" w:rsidRDefault="00F11F43" w:rsidP="00F11F4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F11F43" w:rsidRPr="00012682" w:rsidRDefault="00F11F43" w:rsidP="00F11F43">
      <w:pPr>
        <w:rPr>
          <w:rFonts w:ascii="Arial" w:hAnsi="Arial" w:cs="Arial"/>
          <w:b/>
          <w:bCs/>
          <w:sz w:val="22"/>
          <w:szCs w:val="22"/>
        </w:rPr>
      </w:pPr>
    </w:p>
    <w:p w:rsidR="00F11F43" w:rsidRPr="00C55134" w:rsidRDefault="00F11F43" w:rsidP="00F11F43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F11F43" w:rsidRPr="00C55134" w:rsidRDefault="00F11F43" w:rsidP="00F11F43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:rsidR="00F11F43" w:rsidRPr="00C55134" w:rsidRDefault="00F11F43" w:rsidP="00F11F43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F11F43" w:rsidRPr="00C55134" w:rsidRDefault="00F11F43" w:rsidP="00F11F43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F11F43" w:rsidRPr="00C55134" w:rsidRDefault="00F11F43" w:rsidP="00F11F4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</w:t>
      </w:r>
      <w:proofErr w:type="gramStart"/>
      <w:r w:rsidRPr="00C55134">
        <w:rPr>
          <w:rFonts w:ascii="Arial" w:hAnsi="Arial" w:cs="Arial"/>
          <w:sz w:val="22"/>
          <w:szCs w:val="22"/>
        </w:rPr>
        <w:t xml:space="preserve">jedná </w:t>
      </w:r>
      <w:r>
        <w:rPr>
          <w:rFonts w:ascii="Arial" w:hAnsi="Arial" w:cs="Arial"/>
          <w:sz w:val="22"/>
          <w:szCs w:val="22"/>
        </w:rPr>
        <w:t xml:space="preserve"> Ing.</w:t>
      </w:r>
      <w:proofErr w:type="gramEnd"/>
      <w:r>
        <w:rPr>
          <w:rFonts w:ascii="Arial" w:hAnsi="Arial" w:cs="Arial"/>
          <w:sz w:val="22"/>
          <w:szCs w:val="22"/>
        </w:rPr>
        <w:t xml:space="preserve"> Eva Schmidtmajerová CSc., </w:t>
      </w:r>
      <w:r w:rsidRPr="00C55134">
        <w:rPr>
          <w:rFonts w:ascii="Arial" w:hAnsi="Arial" w:cs="Arial"/>
          <w:sz w:val="22"/>
          <w:szCs w:val="22"/>
        </w:rPr>
        <w:t>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Jihočeský</w:t>
      </w:r>
      <w:r w:rsidRPr="00C55134">
        <w:rPr>
          <w:rFonts w:ascii="Arial" w:hAnsi="Arial" w:cs="Arial"/>
          <w:sz w:val="22"/>
          <w:szCs w:val="22"/>
        </w:rPr>
        <w:t xml:space="preserve"> kraj, </w:t>
      </w:r>
    </w:p>
    <w:p w:rsidR="00F11F43" w:rsidRPr="00C55134" w:rsidRDefault="00F11F43" w:rsidP="00F11F4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80, 370 01 České Budějovice</w:t>
      </w:r>
      <w:r w:rsidRPr="00C55134">
        <w:rPr>
          <w:rFonts w:ascii="Arial" w:hAnsi="Arial" w:cs="Arial"/>
          <w:sz w:val="22"/>
          <w:szCs w:val="22"/>
        </w:rPr>
        <w:t>,</w:t>
      </w:r>
    </w:p>
    <w:p w:rsidR="00F11F43" w:rsidRPr="001A3A9C" w:rsidRDefault="00F11F43" w:rsidP="00F11F43">
      <w:pPr>
        <w:jc w:val="both"/>
        <w:rPr>
          <w:rFonts w:ascii="Arial" w:hAnsi="Arial" w:cs="Arial"/>
          <w:sz w:val="22"/>
          <w:szCs w:val="22"/>
        </w:rPr>
      </w:pPr>
      <w:r w:rsidRPr="00B5557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F11F43" w:rsidRPr="00C55134" w:rsidRDefault="00F11F43" w:rsidP="00F11F4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F11F43" w:rsidRPr="00C55134" w:rsidRDefault="00F11F43" w:rsidP="00F11F4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:rsidR="00F11F43" w:rsidRPr="00012682" w:rsidRDefault="00F11F43" w:rsidP="00F11F4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 (dále jen „pronajímatel“) </w:t>
      </w:r>
    </w:p>
    <w:p w:rsidR="00F11F43" w:rsidRPr="00012682" w:rsidRDefault="00F11F43" w:rsidP="00F11F4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11F43" w:rsidRPr="00012682" w:rsidRDefault="00F11F43" w:rsidP="00F11F4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:rsidR="00F11F43" w:rsidRPr="00012682" w:rsidRDefault="00F11F43" w:rsidP="00F11F4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:rsidR="00F11F43" w:rsidRPr="004F0B6D" w:rsidRDefault="00F11F43" w:rsidP="00F11F4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11F43" w:rsidRPr="004F0B6D" w:rsidRDefault="00F11F43" w:rsidP="00F11F43">
      <w:pPr>
        <w:rPr>
          <w:rFonts w:ascii="Arial" w:hAnsi="Arial" w:cs="Arial"/>
          <w:sz w:val="22"/>
          <w:szCs w:val="22"/>
        </w:rPr>
      </w:pPr>
      <w:r w:rsidRPr="004F0B6D">
        <w:rPr>
          <w:rFonts w:ascii="Arial" w:hAnsi="Arial" w:cs="Arial"/>
          <w:b/>
          <w:sz w:val="22"/>
          <w:szCs w:val="22"/>
        </w:rPr>
        <w:t xml:space="preserve">Obchodní </w:t>
      </w:r>
      <w:proofErr w:type="gramStart"/>
      <w:r w:rsidRPr="004F0B6D">
        <w:rPr>
          <w:rFonts w:ascii="Arial" w:hAnsi="Arial" w:cs="Arial"/>
          <w:b/>
          <w:sz w:val="22"/>
          <w:szCs w:val="22"/>
        </w:rPr>
        <w:t>firma :</w:t>
      </w:r>
      <w:proofErr w:type="gramEnd"/>
      <w:r w:rsidRPr="004F0B6D">
        <w:rPr>
          <w:rFonts w:ascii="Arial" w:hAnsi="Arial" w:cs="Arial"/>
          <w:b/>
          <w:sz w:val="22"/>
          <w:szCs w:val="22"/>
        </w:rPr>
        <w:t xml:space="preserve"> Miroslav Daňhel s.r.o. </w:t>
      </w:r>
      <w:proofErr w:type="spellStart"/>
      <w:r>
        <w:rPr>
          <w:rFonts w:ascii="Arial" w:hAnsi="Arial" w:cs="Arial"/>
          <w:b/>
          <w:sz w:val="22"/>
          <w:szCs w:val="22"/>
        </w:rPr>
        <w:t>xxxxxxxxxxxxxxxxxxxxxxxxxxxxxxxxxx</w:t>
      </w:r>
      <w:proofErr w:type="spellEnd"/>
    </w:p>
    <w:p w:rsidR="00F11F43" w:rsidRPr="004F0B6D" w:rsidRDefault="00F11F43" w:rsidP="00F11F43">
      <w:pPr>
        <w:rPr>
          <w:rFonts w:ascii="Arial" w:hAnsi="Arial" w:cs="Arial"/>
          <w:b/>
          <w:sz w:val="22"/>
          <w:szCs w:val="22"/>
        </w:rPr>
      </w:pPr>
      <w:proofErr w:type="gramStart"/>
      <w:r w:rsidRPr="004F0B6D">
        <w:rPr>
          <w:rFonts w:ascii="Arial" w:hAnsi="Arial" w:cs="Arial"/>
          <w:b/>
          <w:sz w:val="22"/>
          <w:szCs w:val="22"/>
        </w:rPr>
        <w:t>Sídlo :</w:t>
      </w:r>
      <w:proofErr w:type="gramEnd"/>
      <w:r w:rsidRPr="004F0B6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xxxxxxxxxxxxxxxxxxxxxxxxxxxxxxxxxxxxxxx</w:t>
      </w:r>
      <w:proofErr w:type="spellEnd"/>
    </w:p>
    <w:p w:rsidR="00F11F43" w:rsidRPr="004F0B6D" w:rsidRDefault="00F11F43" w:rsidP="00F11F43">
      <w:pPr>
        <w:rPr>
          <w:rFonts w:ascii="Arial" w:hAnsi="Arial" w:cs="Arial"/>
          <w:sz w:val="22"/>
          <w:szCs w:val="22"/>
        </w:rPr>
      </w:pPr>
      <w:r w:rsidRPr="004F0B6D">
        <w:rPr>
          <w:rFonts w:ascii="Arial" w:hAnsi="Arial" w:cs="Arial"/>
          <w:sz w:val="22"/>
          <w:szCs w:val="22"/>
        </w:rPr>
        <w:t xml:space="preserve">Statutární </w:t>
      </w:r>
      <w:proofErr w:type="gramStart"/>
      <w:r w:rsidRPr="004F0B6D">
        <w:rPr>
          <w:rFonts w:ascii="Arial" w:hAnsi="Arial" w:cs="Arial"/>
          <w:sz w:val="22"/>
          <w:szCs w:val="22"/>
        </w:rPr>
        <w:t>orgán :</w:t>
      </w:r>
      <w:proofErr w:type="gramEnd"/>
      <w:r w:rsidRPr="004F0B6D">
        <w:rPr>
          <w:rFonts w:ascii="Arial" w:hAnsi="Arial" w:cs="Arial"/>
          <w:sz w:val="22"/>
          <w:szCs w:val="22"/>
        </w:rPr>
        <w:t xml:space="preserve"> Ing. Miroslav Daňhel, jednatel</w:t>
      </w:r>
    </w:p>
    <w:p w:rsidR="00F11F43" w:rsidRPr="004F0B6D" w:rsidRDefault="00F11F43" w:rsidP="00F11F43">
      <w:pPr>
        <w:rPr>
          <w:rFonts w:ascii="Arial" w:hAnsi="Arial" w:cs="Arial"/>
          <w:sz w:val="22"/>
          <w:szCs w:val="22"/>
        </w:rPr>
      </w:pPr>
      <w:r w:rsidRPr="004F0B6D">
        <w:rPr>
          <w:rFonts w:ascii="Arial" w:hAnsi="Arial" w:cs="Arial"/>
          <w:sz w:val="22"/>
          <w:szCs w:val="22"/>
        </w:rPr>
        <w:t>Společnost je zapsána v obchodním rejstříku, vedeného Krajským soudem v Českých Budějovicích, oddíl C, vložka 21431</w:t>
      </w:r>
    </w:p>
    <w:p w:rsidR="00F11F43" w:rsidRPr="004F0B6D" w:rsidRDefault="00F11F43" w:rsidP="00F11F43">
      <w:pPr>
        <w:pStyle w:val="Zkladntext3"/>
        <w:rPr>
          <w:rFonts w:ascii="Arial" w:hAnsi="Arial" w:cs="Arial"/>
          <w:sz w:val="22"/>
          <w:szCs w:val="22"/>
        </w:rPr>
      </w:pPr>
      <w:r w:rsidRPr="004F0B6D">
        <w:rPr>
          <w:rFonts w:ascii="Arial" w:hAnsi="Arial" w:cs="Arial"/>
          <w:sz w:val="22"/>
          <w:szCs w:val="22"/>
        </w:rPr>
        <w:t xml:space="preserve"> (dále jen „nájemce“)</w:t>
      </w:r>
    </w:p>
    <w:p w:rsidR="00F11F43" w:rsidRPr="00012682" w:rsidRDefault="00F11F43" w:rsidP="00F11F43">
      <w:pPr>
        <w:jc w:val="both"/>
        <w:rPr>
          <w:rFonts w:ascii="Arial" w:hAnsi="Arial" w:cs="Arial"/>
          <w:sz w:val="22"/>
          <w:szCs w:val="22"/>
        </w:rPr>
      </w:pPr>
    </w:p>
    <w:p w:rsidR="00F11F43" w:rsidRPr="00012682" w:rsidRDefault="00F11F43" w:rsidP="00F11F4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:rsidR="00F11F43" w:rsidRPr="00012682" w:rsidRDefault="00F11F43" w:rsidP="00F11F43">
      <w:pPr>
        <w:jc w:val="both"/>
        <w:rPr>
          <w:rFonts w:ascii="Arial" w:hAnsi="Arial" w:cs="Arial"/>
          <w:sz w:val="22"/>
          <w:szCs w:val="22"/>
        </w:rPr>
      </w:pPr>
    </w:p>
    <w:p w:rsidR="00F11F43" w:rsidRPr="00012682" w:rsidRDefault="00F11F43" w:rsidP="00F11F43">
      <w:pPr>
        <w:jc w:val="both"/>
        <w:rPr>
          <w:rFonts w:ascii="Arial" w:hAnsi="Arial" w:cs="Arial"/>
          <w:sz w:val="22"/>
          <w:szCs w:val="22"/>
        </w:rPr>
      </w:pPr>
    </w:p>
    <w:p w:rsidR="00F11F43" w:rsidRPr="00012682" w:rsidRDefault="00F11F43" w:rsidP="00F11F4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11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2682">
        <w:rPr>
          <w:rFonts w:ascii="Arial" w:hAnsi="Arial" w:cs="Arial"/>
          <w:sz w:val="22"/>
          <w:szCs w:val="22"/>
        </w:rPr>
        <w:t>k  nájemní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16N10/05</w:t>
      </w:r>
      <w:r w:rsidRPr="00012682">
        <w:rPr>
          <w:rFonts w:ascii="Arial" w:hAnsi="Arial" w:cs="Arial"/>
          <w:sz w:val="22"/>
          <w:szCs w:val="22"/>
        </w:rPr>
        <w:t xml:space="preserve"> ze dne, ve znění dodatku č. </w:t>
      </w:r>
      <w:r>
        <w:rPr>
          <w:rFonts w:ascii="Arial" w:hAnsi="Arial" w:cs="Arial"/>
          <w:sz w:val="22"/>
          <w:szCs w:val="22"/>
        </w:rPr>
        <w:t>10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nájmu a  výše ročního nájemného</w:t>
      </w:r>
    </w:p>
    <w:p w:rsidR="00F11F43" w:rsidRPr="00012682" w:rsidRDefault="00F11F43" w:rsidP="00F11F4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11F43" w:rsidRPr="00012682" w:rsidRDefault="00F11F43" w:rsidP="00F11F4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11F43" w:rsidRPr="00012682" w:rsidRDefault="00F11F43" w:rsidP="00F11F4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nájemce povinen platit pronajímateli </w:t>
      </w:r>
      <w:proofErr w:type="gramStart"/>
      <w:r w:rsidRPr="00012682">
        <w:rPr>
          <w:rFonts w:ascii="Arial" w:hAnsi="Arial" w:cs="Arial"/>
          <w:iCs/>
          <w:sz w:val="22"/>
          <w:szCs w:val="22"/>
        </w:rPr>
        <w:t>roční  nájemné</w:t>
      </w:r>
      <w:proofErr w:type="gramEnd"/>
      <w:r w:rsidRPr="00012682">
        <w:rPr>
          <w:rFonts w:ascii="Arial" w:hAnsi="Arial" w:cs="Arial"/>
          <w:iCs/>
          <w:sz w:val="22"/>
          <w:szCs w:val="22"/>
        </w:rPr>
        <w:t xml:space="preserve"> ve výši </w:t>
      </w:r>
      <w:r w:rsidRPr="00790EFE">
        <w:rPr>
          <w:rFonts w:ascii="Arial" w:hAnsi="Arial" w:cs="Arial"/>
          <w:bCs/>
          <w:sz w:val="22"/>
          <w:szCs w:val="22"/>
        </w:rPr>
        <w:t xml:space="preserve">22103,-Kč (slovy: </w:t>
      </w:r>
      <w:proofErr w:type="spellStart"/>
      <w:r w:rsidRPr="00790EFE">
        <w:rPr>
          <w:rFonts w:ascii="Arial" w:hAnsi="Arial" w:cs="Arial"/>
          <w:bCs/>
          <w:sz w:val="22"/>
          <w:szCs w:val="22"/>
        </w:rPr>
        <w:t>dvacetdvatisícestotřikoruny</w:t>
      </w:r>
      <w:proofErr w:type="spellEnd"/>
      <w:r w:rsidRPr="00790EFE">
        <w:rPr>
          <w:rFonts w:ascii="Arial" w:hAnsi="Arial" w:cs="Arial"/>
          <w:bCs/>
          <w:sz w:val="22"/>
          <w:szCs w:val="22"/>
        </w:rPr>
        <w:t xml:space="preserve"> české)</w:t>
      </w:r>
      <w:r w:rsidRPr="00012682">
        <w:rPr>
          <w:rFonts w:ascii="Arial" w:hAnsi="Arial" w:cs="Arial"/>
          <w:iCs/>
          <w:sz w:val="22"/>
          <w:szCs w:val="22"/>
        </w:rPr>
        <w:t>.</w:t>
      </w:r>
    </w:p>
    <w:p w:rsidR="00F11F43" w:rsidRPr="00012682" w:rsidRDefault="00F11F43" w:rsidP="00F11F4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11F43" w:rsidRDefault="00F11F43" w:rsidP="00F11F4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bude </w:t>
      </w:r>
      <w:r>
        <w:rPr>
          <w:rFonts w:ascii="Arial" w:hAnsi="Arial" w:cs="Arial"/>
          <w:sz w:val="22"/>
          <w:szCs w:val="22"/>
        </w:rPr>
        <w:t xml:space="preserve">změněno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</w:p>
    <w:p w:rsidR="00F11F43" w:rsidRDefault="00F11F43" w:rsidP="00F11F43">
      <w:pPr>
        <w:jc w:val="both"/>
        <w:rPr>
          <w:rFonts w:ascii="Arial" w:hAnsi="Arial" w:cs="Arial"/>
          <w:sz w:val="22"/>
          <w:szCs w:val="22"/>
        </w:rPr>
      </w:pPr>
    </w:p>
    <w:p w:rsidR="00F11F43" w:rsidRDefault="00F11F43" w:rsidP="00F11F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ukončení nájemního vztahu k nemovitostem na základě žádosti nájemce k datu 1.4.2020</w:t>
      </w:r>
    </w:p>
    <w:p w:rsidR="00F11F43" w:rsidRDefault="00F11F43" w:rsidP="00F11F43">
      <w:pPr>
        <w:jc w:val="both"/>
        <w:rPr>
          <w:rFonts w:ascii="Arial" w:hAnsi="Arial" w:cs="Arial"/>
          <w:sz w:val="22"/>
          <w:szCs w:val="22"/>
        </w:rPr>
      </w:pPr>
    </w:p>
    <w:p w:rsidR="00F11F43" w:rsidRDefault="00F11F43" w:rsidP="00F11F43">
      <w:pPr>
        <w:jc w:val="both"/>
        <w:rPr>
          <w:noProof/>
        </w:rPr>
      </w:pPr>
      <w:r w:rsidRPr="00CE3681">
        <w:rPr>
          <w:noProof/>
        </w:rPr>
        <w:drawing>
          <wp:inline distT="0" distB="0" distL="0" distR="0">
            <wp:extent cx="5400675" cy="390525"/>
            <wp:effectExtent l="0" t="0" r="9525" b="95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F43" w:rsidRDefault="00F11F43" w:rsidP="00F11F43">
      <w:pPr>
        <w:jc w:val="both"/>
        <w:rPr>
          <w:rFonts w:ascii="Arial" w:hAnsi="Arial" w:cs="Arial"/>
          <w:sz w:val="22"/>
          <w:szCs w:val="22"/>
        </w:rPr>
      </w:pPr>
    </w:p>
    <w:p w:rsidR="00F11F43" w:rsidRDefault="00F11F43" w:rsidP="00F11F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a rozšíření o nemovitost </w:t>
      </w:r>
    </w:p>
    <w:p w:rsidR="00F11F43" w:rsidRDefault="00F11F43" w:rsidP="00F11F43">
      <w:pPr>
        <w:jc w:val="both"/>
        <w:rPr>
          <w:rFonts w:ascii="Arial" w:hAnsi="Arial" w:cs="Arial"/>
          <w:sz w:val="22"/>
          <w:szCs w:val="22"/>
        </w:rPr>
      </w:pPr>
    </w:p>
    <w:p w:rsidR="00F11F43" w:rsidRDefault="00F11F43" w:rsidP="00F11F43">
      <w:pPr>
        <w:jc w:val="both"/>
        <w:rPr>
          <w:rFonts w:ascii="Arial" w:hAnsi="Arial" w:cs="Arial"/>
          <w:sz w:val="22"/>
          <w:szCs w:val="22"/>
        </w:rPr>
      </w:pPr>
      <w:r w:rsidRPr="00CE3681">
        <w:rPr>
          <w:noProof/>
        </w:rPr>
        <w:drawing>
          <wp:inline distT="0" distB="0" distL="0" distR="0">
            <wp:extent cx="5410200" cy="238125"/>
            <wp:effectExtent l="0" t="0" r="0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F43" w:rsidRDefault="00F11F43" w:rsidP="00F11F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stejnému datu. </w:t>
      </w:r>
    </w:p>
    <w:p w:rsidR="00F11F43" w:rsidRDefault="00F11F43" w:rsidP="00F11F43">
      <w:pPr>
        <w:jc w:val="both"/>
        <w:rPr>
          <w:rFonts w:ascii="Arial" w:hAnsi="Arial" w:cs="Arial"/>
          <w:sz w:val="22"/>
          <w:szCs w:val="22"/>
        </w:rPr>
      </w:pPr>
    </w:p>
    <w:p w:rsidR="00F11F43" w:rsidRDefault="00F11F43" w:rsidP="00F11F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Pr="00E95D78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8.7.2019</w:t>
      </w:r>
      <w:r w:rsidRPr="00E95D78">
        <w:rPr>
          <w:rFonts w:ascii="Arial" w:hAnsi="Arial" w:cs="Arial"/>
          <w:sz w:val="22"/>
          <w:szCs w:val="22"/>
        </w:rPr>
        <w:t xml:space="preserve"> vznikl</w:t>
      </w:r>
      <w:r>
        <w:rPr>
          <w:rFonts w:ascii="Arial" w:hAnsi="Arial" w:cs="Arial"/>
          <w:sz w:val="22"/>
          <w:szCs w:val="22"/>
        </w:rPr>
        <w:t>o</w:t>
      </w:r>
      <w:r w:rsidRPr="00E95D78">
        <w:rPr>
          <w:rFonts w:ascii="Arial" w:hAnsi="Arial" w:cs="Arial"/>
          <w:sz w:val="22"/>
          <w:szCs w:val="22"/>
        </w:rPr>
        <w:t xml:space="preserve"> právo hospodařit s</w:t>
      </w:r>
      <w:r>
        <w:rPr>
          <w:rFonts w:ascii="Arial" w:hAnsi="Arial" w:cs="Arial"/>
          <w:sz w:val="22"/>
          <w:szCs w:val="22"/>
        </w:rPr>
        <w:t> </w:t>
      </w:r>
      <w:r w:rsidRPr="00E95D78">
        <w:rPr>
          <w:rFonts w:ascii="Arial" w:hAnsi="Arial" w:cs="Arial"/>
          <w:sz w:val="22"/>
          <w:szCs w:val="22"/>
        </w:rPr>
        <w:t>pozemkem</w:t>
      </w:r>
    </w:p>
    <w:p w:rsidR="00F11F43" w:rsidRDefault="00F11F43" w:rsidP="00F11F43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 </w:t>
      </w:r>
    </w:p>
    <w:p w:rsidR="00F11F43" w:rsidRDefault="00F11F43" w:rsidP="00F11F43">
      <w:pPr>
        <w:jc w:val="both"/>
        <w:rPr>
          <w:noProof/>
        </w:rPr>
      </w:pPr>
      <w:r w:rsidRPr="00CE3681">
        <w:rPr>
          <w:noProof/>
        </w:rPr>
        <w:lastRenderedPageBreak/>
        <w:drawing>
          <wp:inline distT="0" distB="0" distL="0" distR="0">
            <wp:extent cx="5381625" cy="285750"/>
            <wp:effectExtent l="0" t="0" r="952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F43" w:rsidRPr="003769BB" w:rsidRDefault="00F11F43" w:rsidP="00F11F43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Zápisu o předání majetku a o změně příslušnosti hospodařit s majetkem státu </w:t>
      </w:r>
      <w:r w:rsidRPr="00E95D78">
        <w:rPr>
          <w:rFonts w:ascii="Arial" w:hAnsi="Arial" w:cs="Arial"/>
          <w:i/>
          <w:sz w:val="22"/>
          <w:szCs w:val="22"/>
        </w:rPr>
        <w:t>při převodu na Úřad pro zastupování státu ve věcech majetkových – ÚZSVM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Přeplatek bude započítán do úhrady na rok 2020.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F11F43" w:rsidRDefault="00F11F43" w:rsidP="00F11F43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:rsidR="00F11F43" w:rsidRPr="00012682" w:rsidRDefault="00F11F43" w:rsidP="00F11F4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částku </w:t>
      </w:r>
      <w:r>
        <w:rPr>
          <w:rFonts w:ascii="Arial" w:hAnsi="Arial" w:cs="Arial"/>
          <w:sz w:val="22"/>
          <w:szCs w:val="22"/>
        </w:rPr>
        <w:t>21811,-</w:t>
      </w:r>
      <w:r w:rsidRPr="00012682">
        <w:rPr>
          <w:rFonts w:ascii="Arial" w:hAnsi="Arial" w:cs="Arial"/>
          <w:sz w:val="22"/>
          <w:szCs w:val="22"/>
        </w:rPr>
        <w:t xml:space="preserve">Kč (slovy: </w:t>
      </w:r>
      <w:proofErr w:type="spellStart"/>
      <w:r>
        <w:rPr>
          <w:rFonts w:ascii="Arial" w:hAnsi="Arial" w:cs="Arial"/>
          <w:sz w:val="22"/>
          <w:szCs w:val="22"/>
        </w:rPr>
        <w:t>dvacetjedentisícosmsetjedenáct</w:t>
      </w:r>
      <w:r w:rsidRPr="00012682">
        <w:rPr>
          <w:rFonts w:ascii="Arial" w:hAnsi="Arial" w:cs="Arial"/>
          <w:sz w:val="22"/>
          <w:szCs w:val="22"/>
        </w:rPr>
        <w:t>korun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českých). </w:t>
      </w:r>
    </w:p>
    <w:p w:rsidR="00F11F43" w:rsidRPr="00012682" w:rsidRDefault="00F11F43" w:rsidP="00F11F43">
      <w:pPr>
        <w:tabs>
          <w:tab w:val="left" w:pos="568"/>
        </w:tabs>
        <w:jc w:val="both"/>
        <w:rPr>
          <w:rFonts w:ascii="Arial" w:hAnsi="Arial" w:cs="Arial"/>
        </w:rPr>
      </w:pPr>
    </w:p>
    <w:p w:rsidR="00F11F43" w:rsidRPr="00012682" w:rsidRDefault="00F11F43" w:rsidP="00F11F4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1.10.2020</w:t>
      </w:r>
      <w:r w:rsidRPr="00012682">
        <w:rPr>
          <w:rFonts w:ascii="Arial" w:hAnsi="Arial" w:cs="Arial"/>
          <w:sz w:val="22"/>
          <w:szCs w:val="22"/>
        </w:rPr>
        <w:t xml:space="preserve"> je nájemce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>
        <w:rPr>
          <w:rFonts w:ascii="Arial" w:hAnsi="Arial" w:cs="Arial"/>
          <w:sz w:val="22"/>
          <w:szCs w:val="22"/>
        </w:rPr>
        <w:t>21859</w:t>
      </w:r>
      <w:proofErr w:type="gramEnd"/>
      <w:r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sz w:val="22"/>
          <w:szCs w:val="22"/>
        </w:rPr>
        <w:t>dvacetjedentisícosmsetpadesátdevět</w:t>
      </w:r>
      <w:r w:rsidRPr="00012682">
        <w:rPr>
          <w:rFonts w:ascii="Arial" w:hAnsi="Arial" w:cs="Arial"/>
          <w:sz w:val="22"/>
          <w:szCs w:val="22"/>
        </w:rPr>
        <w:t>korun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českých).</w:t>
      </w:r>
    </w:p>
    <w:p w:rsidR="00F11F43" w:rsidRPr="00012682" w:rsidRDefault="00F11F43" w:rsidP="00F11F4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11F43" w:rsidRPr="00012682" w:rsidRDefault="00F11F43" w:rsidP="00F11F4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3. Dále se </w:t>
      </w:r>
      <w:r w:rsidRPr="00012682">
        <w:rPr>
          <w:rFonts w:ascii="Arial" w:hAnsi="Arial" w:cs="Arial"/>
          <w:sz w:val="22"/>
          <w:szCs w:val="22"/>
        </w:rPr>
        <w:t>smluvní strany dohodly na tom, že</w:t>
      </w:r>
    </w:p>
    <w:p w:rsidR="00F11F43" w:rsidRPr="00012682" w:rsidRDefault="00F11F43" w:rsidP="00F11F4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a) Čl. </w:t>
      </w:r>
      <w:r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F11F43" w:rsidRPr="00012682" w:rsidRDefault="00F11F43" w:rsidP="00F11F4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dohodly, že pronajímatel je oprávněn vždy k 1. 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F11F43" w:rsidRPr="00012682" w:rsidRDefault="00F11F43" w:rsidP="00F11F4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Zvýšené nájemné bude uplatněno písemným oznámením ze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strany </w:t>
      </w:r>
      <w:r w:rsidRPr="00012682">
        <w:rPr>
          <w:rFonts w:ascii="Arial" w:hAnsi="Arial" w:cs="Arial"/>
          <w:b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pronajímatele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nejpozději do 1. 9. běžného roku, a to bez nutnosti uzavírat dodatek a nájemce bude povinen novou výši nájemného platit s účinností od nejbližší platby nájemného.</w:t>
      </w:r>
    </w:p>
    <w:p w:rsidR="00F11F43" w:rsidRPr="00012682" w:rsidRDefault="00F11F43" w:rsidP="00F11F4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F11F43" w:rsidRDefault="00F11F43" w:rsidP="00F11F4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jej jiný podobný index nebo srovnatelný statistický údaj vyhlašovaný příslušným orgánem, který pronajímatel dle svého rozumného uvážení zvolí.</w:t>
      </w:r>
    </w:p>
    <w:p w:rsidR="00F11F43" w:rsidRPr="00012682" w:rsidRDefault="00F11F43" w:rsidP="00F11F4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 </w:t>
      </w:r>
    </w:p>
    <w:p w:rsidR="00F11F43" w:rsidRPr="00012682" w:rsidRDefault="00F11F43" w:rsidP="00F11F43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012682">
        <w:rPr>
          <w:rFonts w:ascii="Arial" w:hAnsi="Arial" w:cs="Arial"/>
          <w:bCs/>
          <w:sz w:val="22"/>
          <w:szCs w:val="22"/>
        </w:rPr>
        <w:t xml:space="preserve">4. </w:t>
      </w:r>
      <w:bookmarkStart w:id="0" w:name="_Hlk13039343"/>
      <w:r>
        <w:rPr>
          <w:rFonts w:ascii="Arial" w:hAnsi="Arial" w:cs="Arial"/>
          <w:bCs/>
          <w:sz w:val="22"/>
          <w:szCs w:val="22"/>
        </w:rPr>
        <w:t>P</w:t>
      </w:r>
      <w:r w:rsidRPr="00012682">
        <w:rPr>
          <w:rFonts w:ascii="Arial" w:hAnsi="Arial" w:cs="Arial"/>
          <w:bCs/>
          <w:sz w:val="22"/>
          <w:szCs w:val="22"/>
        </w:rPr>
        <w:t>ronajímatel</w:t>
      </w:r>
      <w:r w:rsidRPr="00012682">
        <w:rPr>
          <w:rFonts w:ascii="Arial" w:hAnsi="Arial" w:cs="Arial"/>
          <w:i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012682">
        <w:rPr>
          <w:rFonts w:ascii="Arial" w:hAnsi="Arial" w:cs="Arial"/>
          <w:bCs/>
          <w:sz w:val="22"/>
          <w:szCs w:val="22"/>
        </w:rPr>
        <w:t>pronajímatel</w:t>
      </w:r>
      <w:r w:rsidRPr="00012682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bookmarkEnd w:id="0"/>
    <w:p w:rsidR="00F11F43" w:rsidRPr="00012682" w:rsidRDefault="00F11F43" w:rsidP="00F11F4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11F43" w:rsidRPr="00012682" w:rsidRDefault="00F11F43" w:rsidP="00F11F43">
      <w:pPr>
        <w:jc w:val="both"/>
        <w:rPr>
          <w:rFonts w:ascii="Arial" w:hAnsi="Arial" w:cs="Arial"/>
          <w:sz w:val="22"/>
          <w:szCs w:val="22"/>
        </w:rPr>
      </w:pPr>
      <w:bookmarkStart w:id="1" w:name="_Hlk14087345"/>
      <w:bookmarkStart w:id="2" w:name="_Hlk13064800"/>
      <w:r w:rsidRPr="00012682">
        <w:rPr>
          <w:rFonts w:ascii="Arial" w:hAnsi="Arial" w:cs="Arial"/>
          <w:sz w:val="22"/>
          <w:szCs w:val="22"/>
        </w:rPr>
        <w:t xml:space="preserve">5. Čl. </w:t>
      </w:r>
      <w:r>
        <w:rPr>
          <w:rFonts w:ascii="Arial" w:hAnsi="Arial" w:cs="Arial"/>
          <w:sz w:val="22"/>
          <w:szCs w:val="22"/>
        </w:rPr>
        <w:t>X</w:t>
      </w:r>
      <w:r w:rsidRPr="00012682">
        <w:rPr>
          <w:rFonts w:ascii="Arial" w:hAnsi="Arial" w:cs="Arial"/>
          <w:sz w:val="22"/>
          <w:szCs w:val="22"/>
        </w:rPr>
        <w:t xml:space="preserve"> smlouvy se doplňuje a zní takto:</w:t>
      </w:r>
    </w:p>
    <w:p w:rsidR="00F11F43" w:rsidRPr="00012682" w:rsidRDefault="00F11F43" w:rsidP="00F11F4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:rsidR="00F11F43" w:rsidRPr="00012682" w:rsidRDefault="00F11F43" w:rsidP="00F11F43">
      <w:pPr>
        <w:jc w:val="both"/>
        <w:rPr>
          <w:rFonts w:ascii="Arial" w:hAnsi="Arial" w:cs="Arial"/>
          <w:sz w:val="22"/>
          <w:szCs w:val="22"/>
        </w:rPr>
      </w:pPr>
      <w:bookmarkStart w:id="3" w:name="_Hlk13064809"/>
      <w:bookmarkEnd w:id="2"/>
      <w:r w:rsidRPr="00012682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3"/>
    <w:p w:rsidR="00F11F43" w:rsidRPr="00012682" w:rsidRDefault="00F11F43" w:rsidP="00F11F43">
      <w:pPr>
        <w:jc w:val="both"/>
        <w:rPr>
          <w:rFonts w:ascii="Arial" w:hAnsi="Arial" w:cs="Arial"/>
          <w:sz w:val="22"/>
          <w:szCs w:val="22"/>
        </w:rPr>
      </w:pPr>
    </w:p>
    <w:p w:rsidR="00F11F43" w:rsidRPr="00B11080" w:rsidRDefault="00F11F43" w:rsidP="00F11F43">
      <w:pPr>
        <w:pStyle w:val="Zkladntextodsazen2"/>
        <w:ind w:left="0" w:firstLine="0"/>
        <w:rPr>
          <w:rFonts w:ascii="Arial" w:hAnsi="Arial" w:cs="Arial"/>
          <w:bCs w:val="0"/>
          <w:sz w:val="22"/>
          <w:szCs w:val="22"/>
        </w:rPr>
      </w:pPr>
      <w:r w:rsidRPr="00B11080">
        <w:rPr>
          <w:rFonts w:ascii="Arial" w:hAnsi="Arial" w:cs="Arial"/>
          <w:bCs w:val="0"/>
          <w:sz w:val="22"/>
          <w:szCs w:val="22"/>
        </w:rPr>
        <w:t xml:space="preserve">6. Ostatní ustanovení smlouvy nejsou tímto dodatkem č. </w:t>
      </w:r>
      <w:r>
        <w:rPr>
          <w:rFonts w:ascii="Arial" w:hAnsi="Arial" w:cs="Arial"/>
          <w:bCs w:val="0"/>
          <w:sz w:val="22"/>
          <w:szCs w:val="22"/>
        </w:rPr>
        <w:t>11</w:t>
      </w:r>
      <w:r w:rsidRPr="00B11080">
        <w:rPr>
          <w:rFonts w:ascii="Arial" w:hAnsi="Arial" w:cs="Arial"/>
          <w:bCs w:val="0"/>
          <w:sz w:val="22"/>
          <w:szCs w:val="22"/>
        </w:rPr>
        <w:t xml:space="preserve"> dotčena.</w:t>
      </w:r>
    </w:p>
    <w:bookmarkEnd w:id="1"/>
    <w:p w:rsidR="00F11F43" w:rsidRPr="00012682" w:rsidRDefault="00F11F43" w:rsidP="00F11F4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F11F43" w:rsidRPr="00012682" w:rsidRDefault="00F11F43" w:rsidP="00F11F4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7. Tento dodatek nabývá platnosti dnem podpisu smluvními stranami a účinnosti dnem </w:t>
      </w:r>
      <w:proofErr w:type="gramStart"/>
      <w:r w:rsidRPr="00012682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F11F43" w:rsidRPr="00012682" w:rsidRDefault="00F11F43" w:rsidP="00F11F43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F11F43" w:rsidRPr="00012682" w:rsidRDefault="00F11F43" w:rsidP="00F11F4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F11F43" w:rsidRPr="00012682" w:rsidRDefault="00F11F43" w:rsidP="00F11F4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012682">
        <w:rPr>
          <w:rFonts w:ascii="Arial" w:hAnsi="Arial" w:cs="Arial"/>
          <w:b w:val="0"/>
          <w:bCs/>
          <w:sz w:val="22"/>
          <w:szCs w:val="22"/>
        </w:rPr>
        <w:t xml:space="preserve">8. Tento dodatek je vyhotoven </w:t>
      </w:r>
      <w:proofErr w:type="gramStart"/>
      <w:r w:rsidRPr="00012682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:rsidR="00F11F43" w:rsidRPr="00012682" w:rsidRDefault="00F11F43" w:rsidP="00F11F4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11F43" w:rsidRPr="00012682" w:rsidRDefault="00F11F43" w:rsidP="00F11F4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9. Smluvní strany po přečtení tohoto dodatku prohlašují, že s jeho obsahem souhlasí a že je shodným projevem jejich vážné a svobodné vůle, a na důkaz toho připojují své podpisy.</w:t>
      </w:r>
    </w:p>
    <w:p w:rsidR="00F11F43" w:rsidRPr="00012682" w:rsidRDefault="00F11F43" w:rsidP="00F11F4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11F43" w:rsidRPr="00012682" w:rsidRDefault="00F11F43" w:rsidP="00F11F4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4" w:name="_Hlk34302820"/>
    </w:p>
    <w:p w:rsidR="00F11F43" w:rsidRPr="003836D5" w:rsidRDefault="00F11F43" w:rsidP="00F11F4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836D5">
        <w:rPr>
          <w:rFonts w:ascii="Arial" w:hAnsi="Arial" w:cs="Arial"/>
          <w:sz w:val="22"/>
          <w:szCs w:val="22"/>
        </w:rPr>
        <w:t xml:space="preserve">Českých Budějovicích, dne   </w:t>
      </w:r>
      <w:proofErr w:type="gramStart"/>
      <w:r>
        <w:rPr>
          <w:rFonts w:ascii="Arial" w:hAnsi="Arial" w:cs="Arial"/>
          <w:sz w:val="22"/>
          <w:szCs w:val="22"/>
        </w:rPr>
        <w:t>19.3.</w:t>
      </w:r>
      <w:r w:rsidRPr="003836D5">
        <w:rPr>
          <w:rFonts w:ascii="Arial" w:hAnsi="Arial" w:cs="Arial"/>
          <w:sz w:val="22"/>
          <w:szCs w:val="22"/>
        </w:rPr>
        <w:t xml:space="preserve">  20</w:t>
      </w:r>
      <w:r>
        <w:rPr>
          <w:rFonts w:ascii="Arial" w:hAnsi="Arial" w:cs="Arial"/>
          <w:sz w:val="22"/>
          <w:szCs w:val="22"/>
        </w:rPr>
        <w:t>20</w:t>
      </w:r>
      <w:proofErr w:type="gramEnd"/>
    </w:p>
    <w:p w:rsidR="00F11F43" w:rsidRPr="003836D5" w:rsidRDefault="00F11F43" w:rsidP="00F11F4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11F43" w:rsidRPr="003836D5" w:rsidRDefault="00F11F43" w:rsidP="00F11F4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11F43" w:rsidRPr="003836D5" w:rsidRDefault="00F11F43" w:rsidP="00F11F4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11F43" w:rsidRPr="003836D5" w:rsidRDefault="00F11F43" w:rsidP="00F11F4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11F43" w:rsidRPr="003836D5" w:rsidRDefault="00F11F43" w:rsidP="00F11F4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36D5">
        <w:rPr>
          <w:rFonts w:ascii="Arial" w:hAnsi="Arial" w:cs="Arial"/>
          <w:sz w:val="22"/>
          <w:szCs w:val="22"/>
        </w:rPr>
        <w:t>…………………………………..</w:t>
      </w:r>
      <w:r w:rsidRPr="003836D5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F11F43" w:rsidRPr="003836D5" w:rsidRDefault="00F11F43" w:rsidP="00F11F4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836D5">
        <w:rPr>
          <w:rFonts w:ascii="Arial" w:hAnsi="Arial" w:cs="Arial"/>
          <w:sz w:val="22"/>
          <w:szCs w:val="22"/>
        </w:rPr>
        <w:t>Ing. Eva Schmidtmajerová CSc.</w:t>
      </w:r>
      <w:r w:rsidRPr="003836D5">
        <w:rPr>
          <w:rFonts w:ascii="Arial" w:hAnsi="Arial" w:cs="Arial"/>
          <w:sz w:val="22"/>
          <w:szCs w:val="22"/>
        </w:rPr>
        <w:tab/>
        <w:t xml:space="preserve">    Ing. Miroslav Daňhel, jednatel</w:t>
      </w:r>
    </w:p>
    <w:p w:rsidR="00F11F43" w:rsidRPr="003836D5" w:rsidRDefault="00F11F43" w:rsidP="00F11F4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36D5">
        <w:rPr>
          <w:rFonts w:ascii="Arial" w:hAnsi="Arial" w:cs="Arial"/>
          <w:sz w:val="22"/>
          <w:szCs w:val="22"/>
        </w:rPr>
        <w:t xml:space="preserve">ředitelka Krajského pozemkového úřadu                                  Miroslav Daňhel s.r.o.       </w:t>
      </w:r>
    </w:p>
    <w:p w:rsidR="00F11F43" w:rsidRPr="003836D5" w:rsidRDefault="00F11F43" w:rsidP="00F11F43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3836D5">
        <w:rPr>
          <w:rFonts w:ascii="Arial" w:hAnsi="Arial" w:cs="Arial"/>
          <w:sz w:val="22"/>
          <w:szCs w:val="22"/>
        </w:rPr>
        <w:t>pro Jihočeský kraj</w:t>
      </w:r>
      <w:r w:rsidRPr="003836D5">
        <w:rPr>
          <w:rFonts w:ascii="Arial" w:hAnsi="Arial" w:cs="Arial"/>
          <w:iCs/>
          <w:sz w:val="22"/>
          <w:szCs w:val="22"/>
        </w:rPr>
        <w:tab/>
        <w:t xml:space="preserve">                            </w:t>
      </w:r>
    </w:p>
    <w:p w:rsidR="00F11F43" w:rsidRPr="003836D5" w:rsidRDefault="00F11F43" w:rsidP="00F11F43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3836D5">
        <w:rPr>
          <w:rFonts w:ascii="Arial" w:hAnsi="Arial" w:cs="Arial"/>
          <w:iCs/>
          <w:sz w:val="22"/>
          <w:szCs w:val="22"/>
        </w:rPr>
        <w:t xml:space="preserve">pronajímatel                                                                               </w:t>
      </w:r>
    </w:p>
    <w:p w:rsidR="00F11F43" w:rsidRPr="003836D5" w:rsidRDefault="00F11F43" w:rsidP="00F11F43">
      <w:pPr>
        <w:jc w:val="both"/>
        <w:rPr>
          <w:rFonts w:ascii="Arial" w:hAnsi="Arial" w:cs="Arial"/>
          <w:sz w:val="22"/>
          <w:szCs w:val="22"/>
        </w:rPr>
      </w:pPr>
    </w:p>
    <w:p w:rsidR="00F11F43" w:rsidRPr="003836D5" w:rsidRDefault="00F11F43" w:rsidP="00F11F43">
      <w:pPr>
        <w:jc w:val="both"/>
        <w:rPr>
          <w:rFonts w:ascii="Arial" w:hAnsi="Arial" w:cs="Arial"/>
          <w:sz w:val="22"/>
          <w:szCs w:val="22"/>
        </w:rPr>
      </w:pPr>
    </w:p>
    <w:p w:rsidR="00F11F43" w:rsidRPr="003836D5" w:rsidRDefault="00F11F43" w:rsidP="00F11F43">
      <w:pPr>
        <w:jc w:val="both"/>
        <w:rPr>
          <w:rFonts w:ascii="Arial" w:hAnsi="Arial" w:cs="Arial"/>
          <w:sz w:val="22"/>
          <w:szCs w:val="22"/>
        </w:rPr>
      </w:pPr>
    </w:p>
    <w:p w:rsidR="00F11F43" w:rsidRPr="003836D5" w:rsidRDefault="00F11F43" w:rsidP="00F11F43">
      <w:pPr>
        <w:jc w:val="both"/>
        <w:rPr>
          <w:rFonts w:ascii="Arial" w:hAnsi="Arial" w:cs="Arial"/>
          <w:sz w:val="22"/>
          <w:szCs w:val="22"/>
        </w:rPr>
      </w:pPr>
    </w:p>
    <w:p w:rsidR="00F11F43" w:rsidRPr="003836D5" w:rsidRDefault="00F11F43" w:rsidP="00F11F43">
      <w:pPr>
        <w:jc w:val="both"/>
        <w:rPr>
          <w:rFonts w:ascii="Arial" w:hAnsi="Arial" w:cs="Arial"/>
          <w:sz w:val="22"/>
          <w:szCs w:val="22"/>
        </w:rPr>
      </w:pPr>
    </w:p>
    <w:p w:rsidR="00F11F43" w:rsidRPr="003836D5" w:rsidRDefault="00F11F43" w:rsidP="00F11F4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11F43" w:rsidRPr="003836D5" w:rsidRDefault="00F11F43" w:rsidP="00F11F4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11F43" w:rsidRPr="003836D5" w:rsidRDefault="00F11F43" w:rsidP="00F11F4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3836D5">
        <w:rPr>
          <w:rFonts w:ascii="Arial" w:hAnsi="Arial" w:cs="Arial"/>
          <w:sz w:val="22"/>
          <w:szCs w:val="22"/>
          <w:lang w:eastAsia="cs-CZ"/>
        </w:rPr>
        <w:t xml:space="preserve">Za </w:t>
      </w:r>
      <w:proofErr w:type="gramStart"/>
      <w:r w:rsidRPr="003836D5">
        <w:rPr>
          <w:rFonts w:ascii="Arial" w:hAnsi="Arial" w:cs="Arial"/>
          <w:sz w:val="22"/>
          <w:szCs w:val="22"/>
          <w:lang w:eastAsia="cs-CZ"/>
        </w:rPr>
        <w:t>správnost :</w:t>
      </w:r>
      <w:proofErr w:type="gramEnd"/>
      <w:r w:rsidRPr="003836D5">
        <w:rPr>
          <w:rFonts w:ascii="Arial" w:hAnsi="Arial" w:cs="Arial"/>
          <w:sz w:val="22"/>
          <w:szCs w:val="22"/>
          <w:lang w:eastAsia="cs-CZ"/>
        </w:rPr>
        <w:t xml:space="preserve"> Ing. Cikán</w:t>
      </w:r>
    </w:p>
    <w:bookmarkEnd w:id="4"/>
    <w:p w:rsidR="00F11F43" w:rsidRPr="00012682" w:rsidRDefault="00F11F43" w:rsidP="00F11F43">
      <w:pPr>
        <w:jc w:val="both"/>
        <w:rPr>
          <w:rFonts w:ascii="Arial" w:hAnsi="Arial" w:cs="Arial"/>
          <w:color w:val="000000"/>
        </w:rPr>
      </w:pPr>
    </w:p>
    <w:p w:rsidR="00F11F43" w:rsidRPr="00012682" w:rsidRDefault="00F11F43" w:rsidP="00F11F43">
      <w:pPr>
        <w:jc w:val="both"/>
        <w:rPr>
          <w:rFonts w:ascii="Arial" w:hAnsi="Arial" w:cs="Arial"/>
          <w:color w:val="000000"/>
        </w:rPr>
      </w:pPr>
    </w:p>
    <w:p w:rsidR="00F11F43" w:rsidRPr="00012682" w:rsidRDefault="00F11F43" w:rsidP="00F11F43">
      <w:pPr>
        <w:jc w:val="both"/>
        <w:rPr>
          <w:rFonts w:ascii="Arial" w:hAnsi="Arial" w:cs="Arial"/>
          <w:color w:val="000000"/>
        </w:rPr>
      </w:pPr>
    </w:p>
    <w:p w:rsidR="00F11F43" w:rsidRPr="00012682" w:rsidRDefault="00F11F43" w:rsidP="00F11F43">
      <w:pPr>
        <w:jc w:val="both"/>
        <w:rPr>
          <w:rFonts w:ascii="Arial" w:hAnsi="Arial" w:cs="Arial"/>
          <w:color w:val="000000"/>
        </w:rPr>
      </w:pPr>
    </w:p>
    <w:p w:rsidR="00F11F43" w:rsidRPr="00012682" w:rsidRDefault="00F11F43" w:rsidP="00F11F43">
      <w:pPr>
        <w:jc w:val="both"/>
        <w:rPr>
          <w:rFonts w:ascii="Arial" w:hAnsi="Arial" w:cs="Arial"/>
          <w:color w:val="000000"/>
        </w:rPr>
      </w:pPr>
    </w:p>
    <w:p w:rsidR="00F11F43" w:rsidRPr="00012682" w:rsidRDefault="00F11F43" w:rsidP="00F11F43">
      <w:pPr>
        <w:jc w:val="both"/>
        <w:rPr>
          <w:rFonts w:ascii="Arial" w:hAnsi="Arial" w:cs="Arial"/>
          <w:color w:val="000000"/>
        </w:rPr>
      </w:pPr>
    </w:p>
    <w:p w:rsidR="00F11F43" w:rsidRPr="00012682" w:rsidRDefault="00F11F43" w:rsidP="00F11F43">
      <w:pPr>
        <w:jc w:val="both"/>
        <w:rPr>
          <w:rFonts w:ascii="Arial" w:hAnsi="Arial" w:cs="Arial"/>
          <w:color w:val="000000"/>
        </w:rPr>
      </w:pPr>
    </w:p>
    <w:p w:rsidR="00F11F43" w:rsidRPr="00012682" w:rsidRDefault="00F11F43" w:rsidP="00F11F43">
      <w:pPr>
        <w:jc w:val="both"/>
        <w:rPr>
          <w:rFonts w:ascii="Arial" w:hAnsi="Arial" w:cs="Arial"/>
          <w:color w:val="000000"/>
        </w:rPr>
      </w:pPr>
    </w:p>
    <w:p w:rsidR="00F11F43" w:rsidRPr="00012682" w:rsidRDefault="00F11F43" w:rsidP="00F11F43">
      <w:pPr>
        <w:jc w:val="both"/>
        <w:rPr>
          <w:rFonts w:ascii="Arial" w:hAnsi="Arial" w:cs="Arial"/>
          <w:color w:val="000000"/>
        </w:rPr>
      </w:pPr>
    </w:p>
    <w:p w:rsidR="00F11F43" w:rsidRPr="00012682" w:rsidRDefault="00F11F43" w:rsidP="00F11F43">
      <w:pPr>
        <w:jc w:val="both"/>
        <w:rPr>
          <w:rFonts w:ascii="Arial" w:hAnsi="Arial" w:cs="Arial"/>
          <w:color w:val="000000"/>
        </w:rPr>
      </w:pPr>
    </w:p>
    <w:p w:rsidR="00F11F43" w:rsidRPr="00012682" w:rsidRDefault="00F11F43" w:rsidP="00F11F43">
      <w:pPr>
        <w:jc w:val="both"/>
        <w:rPr>
          <w:rFonts w:ascii="Arial" w:hAnsi="Arial" w:cs="Arial"/>
          <w:color w:val="000000"/>
        </w:rPr>
      </w:pPr>
    </w:p>
    <w:p w:rsidR="00F11F43" w:rsidRPr="00012682" w:rsidRDefault="00F11F43" w:rsidP="00F11F43">
      <w:pPr>
        <w:jc w:val="both"/>
        <w:rPr>
          <w:rFonts w:ascii="Arial" w:hAnsi="Arial" w:cs="Arial"/>
          <w:color w:val="000000"/>
        </w:rPr>
      </w:pPr>
    </w:p>
    <w:p w:rsidR="00F11F43" w:rsidRPr="00012682" w:rsidRDefault="00F11F43" w:rsidP="00F11F4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F11F43" w:rsidRPr="00012682" w:rsidRDefault="00F11F43" w:rsidP="00F11F43">
      <w:pPr>
        <w:jc w:val="both"/>
        <w:rPr>
          <w:rFonts w:ascii="Arial" w:hAnsi="Arial" w:cs="Arial"/>
          <w:sz w:val="22"/>
          <w:szCs w:val="22"/>
        </w:rPr>
      </w:pPr>
    </w:p>
    <w:p w:rsidR="00F11F43" w:rsidRPr="00012682" w:rsidRDefault="00F11F43" w:rsidP="00F11F4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:rsidR="00F11F43" w:rsidRPr="00012682" w:rsidRDefault="00F11F43" w:rsidP="00F11F4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:rsidR="00F11F43" w:rsidRPr="00012682" w:rsidRDefault="00F11F43" w:rsidP="00F11F4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:rsidR="00F11F43" w:rsidRPr="00012682" w:rsidRDefault="00F11F43" w:rsidP="00F11F43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012682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:rsidR="00F11F43" w:rsidRPr="00012682" w:rsidRDefault="00F11F43" w:rsidP="00F11F43">
      <w:pPr>
        <w:jc w:val="both"/>
        <w:rPr>
          <w:rFonts w:ascii="Arial" w:hAnsi="Arial" w:cs="Arial"/>
          <w:sz w:val="22"/>
          <w:szCs w:val="22"/>
        </w:rPr>
      </w:pPr>
    </w:p>
    <w:p w:rsidR="00F11F43" w:rsidRPr="00012682" w:rsidRDefault="00F11F43" w:rsidP="00F11F4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 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F11F43" w:rsidRPr="00FC5C99" w:rsidRDefault="00F11F43" w:rsidP="00F11F43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:rsidR="00F11F43" w:rsidRDefault="00F11F43" w:rsidP="00F11F43">
      <w:pPr>
        <w:tabs>
          <w:tab w:val="left" w:pos="142"/>
        </w:tabs>
        <w:ind w:right="-1702"/>
        <w:jc w:val="both"/>
        <w:rPr>
          <w:rFonts w:ascii="Arial" w:hAnsi="Arial" w:cs="Arial"/>
          <w:i/>
          <w:sz w:val="22"/>
          <w:szCs w:val="22"/>
        </w:rPr>
      </w:pPr>
    </w:p>
    <w:p w:rsidR="00F11F43" w:rsidRDefault="00F11F43" w:rsidP="00F11F43">
      <w:pPr>
        <w:tabs>
          <w:tab w:val="left" w:pos="142"/>
        </w:tabs>
        <w:ind w:right="-1702"/>
        <w:jc w:val="both"/>
        <w:rPr>
          <w:rFonts w:ascii="Arial" w:hAnsi="Arial" w:cs="Arial"/>
          <w:i/>
          <w:sz w:val="22"/>
          <w:szCs w:val="22"/>
        </w:rPr>
      </w:pPr>
    </w:p>
    <w:p w:rsidR="00F11F43" w:rsidRDefault="00F11F43" w:rsidP="00F11F43">
      <w:pPr>
        <w:tabs>
          <w:tab w:val="left" w:pos="142"/>
        </w:tabs>
        <w:ind w:right="-1702"/>
        <w:jc w:val="both"/>
        <w:rPr>
          <w:rFonts w:ascii="Arial" w:hAnsi="Arial" w:cs="Arial"/>
          <w:i/>
          <w:sz w:val="22"/>
          <w:szCs w:val="22"/>
        </w:rPr>
      </w:pPr>
    </w:p>
    <w:p w:rsidR="004118A7" w:rsidRDefault="004118A7" w:rsidP="00F11F43">
      <w:pPr>
        <w:tabs>
          <w:tab w:val="left" w:pos="142"/>
        </w:tabs>
        <w:ind w:right="-1702"/>
        <w:jc w:val="both"/>
        <w:rPr>
          <w:rFonts w:ascii="Arial" w:hAnsi="Arial" w:cs="Arial"/>
          <w:i/>
          <w:sz w:val="22"/>
          <w:szCs w:val="22"/>
        </w:rPr>
      </w:pPr>
    </w:p>
    <w:p w:rsidR="004118A7" w:rsidRDefault="004118A7" w:rsidP="00F11F43">
      <w:pPr>
        <w:tabs>
          <w:tab w:val="left" w:pos="142"/>
        </w:tabs>
        <w:ind w:right="-1702"/>
        <w:jc w:val="both"/>
        <w:rPr>
          <w:rFonts w:ascii="Arial" w:hAnsi="Arial" w:cs="Arial"/>
          <w:i/>
          <w:sz w:val="22"/>
          <w:szCs w:val="22"/>
        </w:rPr>
      </w:pPr>
    </w:p>
    <w:p w:rsidR="004118A7" w:rsidRDefault="004118A7" w:rsidP="00F11F43">
      <w:pPr>
        <w:tabs>
          <w:tab w:val="left" w:pos="142"/>
        </w:tabs>
        <w:ind w:right="-1702"/>
        <w:jc w:val="both"/>
        <w:rPr>
          <w:rFonts w:ascii="Arial" w:hAnsi="Arial" w:cs="Arial"/>
          <w:i/>
          <w:sz w:val="22"/>
          <w:szCs w:val="22"/>
        </w:rPr>
      </w:pPr>
      <w:bookmarkStart w:id="5" w:name="_GoBack"/>
      <w:bookmarkEnd w:id="5"/>
    </w:p>
    <w:p w:rsidR="004118A7" w:rsidRDefault="004118A7" w:rsidP="00F11F43">
      <w:pPr>
        <w:tabs>
          <w:tab w:val="left" w:pos="142"/>
        </w:tabs>
        <w:ind w:right="-1702"/>
        <w:jc w:val="both"/>
        <w:rPr>
          <w:rFonts w:ascii="Arial" w:hAnsi="Arial" w:cs="Arial"/>
          <w:i/>
          <w:sz w:val="22"/>
          <w:szCs w:val="22"/>
        </w:rPr>
      </w:pPr>
    </w:p>
    <w:p w:rsidR="004118A7" w:rsidRDefault="004118A7" w:rsidP="00F11F43">
      <w:pPr>
        <w:tabs>
          <w:tab w:val="left" w:pos="142"/>
        </w:tabs>
        <w:ind w:right="-1702"/>
        <w:jc w:val="both"/>
        <w:rPr>
          <w:rFonts w:ascii="Arial" w:hAnsi="Arial" w:cs="Arial"/>
          <w:i/>
          <w:sz w:val="22"/>
          <w:szCs w:val="22"/>
        </w:rPr>
      </w:pPr>
    </w:p>
    <w:p w:rsidR="004118A7" w:rsidRDefault="004118A7" w:rsidP="00F11F43">
      <w:pPr>
        <w:tabs>
          <w:tab w:val="left" w:pos="142"/>
        </w:tabs>
        <w:ind w:right="-1702"/>
        <w:jc w:val="both"/>
        <w:rPr>
          <w:rFonts w:ascii="Arial" w:hAnsi="Arial" w:cs="Arial"/>
          <w:i/>
          <w:sz w:val="22"/>
          <w:szCs w:val="22"/>
        </w:rPr>
      </w:pPr>
    </w:p>
    <w:p w:rsidR="004118A7" w:rsidRDefault="004118A7" w:rsidP="00F11F43">
      <w:pPr>
        <w:tabs>
          <w:tab w:val="left" w:pos="142"/>
        </w:tabs>
        <w:ind w:right="-1702"/>
        <w:jc w:val="both"/>
        <w:rPr>
          <w:rFonts w:ascii="Arial" w:hAnsi="Arial" w:cs="Arial"/>
          <w:i/>
          <w:sz w:val="22"/>
          <w:szCs w:val="22"/>
        </w:rPr>
      </w:pPr>
    </w:p>
    <w:p w:rsidR="004118A7" w:rsidRDefault="004118A7" w:rsidP="00F11F43">
      <w:pPr>
        <w:tabs>
          <w:tab w:val="left" w:pos="142"/>
        </w:tabs>
        <w:ind w:right="-1702"/>
        <w:jc w:val="both"/>
        <w:rPr>
          <w:rFonts w:ascii="Arial" w:hAnsi="Arial" w:cs="Arial"/>
          <w:i/>
          <w:sz w:val="22"/>
          <w:szCs w:val="22"/>
        </w:rPr>
      </w:pPr>
    </w:p>
    <w:p w:rsidR="004118A7" w:rsidRDefault="004118A7" w:rsidP="00F11F43">
      <w:pPr>
        <w:tabs>
          <w:tab w:val="left" w:pos="142"/>
        </w:tabs>
        <w:ind w:right="-1702"/>
        <w:jc w:val="both"/>
        <w:rPr>
          <w:rFonts w:ascii="Arial" w:hAnsi="Arial" w:cs="Arial"/>
          <w:i/>
          <w:sz w:val="22"/>
          <w:szCs w:val="22"/>
        </w:rPr>
      </w:pPr>
    </w:p>
    <w:p w:rsidR="004118A7" w:rsidRDefault="004118A7" w:rsidP="00F11F43">
      <w:pPr>
        <w:tabs>
          <w:tab w:val="left" w:pos="142"/>
        </w:tabs>
        <w:ind w:right="-1702"/>
        <w:jc w:val="both"/>
        <w:rPr>
          <w:rFonts w:ascii="Arial" w:hAnsi="Arial" w:cs="Arial"/>
          <w:i/>
          <w:sz w:val="22"/>
          <w:szCs w:val="22"/>
        </w:rPr>
      </w:pPr>
    </w:p>
    <w:p w:rsidR="004118A7" w:rsidRDefault="004118A7" w:rsidP="00F11F43">
      <w:pPr>
        <w:tabs>
          <w:tab w:val="left" w:pos="142"/>
        </w:tabs>
        <w:ind w:right="-1702"/>
        <w:jc w:val="both"/>
        <w:rPr>
          <w:rFonts w:ascii="Arial" w:hAnsi="Arial" w:cs="Arial"/>
          <w:i/>
          <w:sz w:val="22"/>
          <w:szCs w:val="22"/>
        </w:rPr>
      </w:pPr>
    </w:p>
    <w:p w:rsidR="004118A7" w:rsidRDefault="004118A7" w:rsidP="00F11F43">
      <w:pPr>
        <w:tabs>
          <w:tab w:val="left" w:pos="142"/>
        </w:tabs>
        <w:ind w:right="-1702"/>
        <w:jc w:val="both"/>
        <w:rPr>
          <w:rFonts w:ascii="Arial" w:hAnsi="Arial" w:cs="Arial"/>
          <w:i/>
          <w:sz w:val="22"/>
          <w:szCs w:val="22"/>
        </w:rPr>
      </w:pPr>
    </w:p>
    <w:p w:rsidR="004118A7" w:rsidRDefault="004118A7" w:rsidP="00F11F43">
      <w:pPr>
        <w:tabs>
          <w:tab w:val="left" w:pos="142"/>
        </w:tabs>
        <w:ind w:right="-1702"/>
        <w:jc w:val="both"/>
        <w:rPr>
          <w:rFonts w:ascii="Arial" w:hAnsi="Arial" w:cs="Arial"/>
          <w:i/>
          <w:sz w:val="22"/>
          <w:szCs w:val="22"/>
        </w:rPr>
      </w:pPr>
    </w:p>
    <w:p w:rsidR="004118A7" w:rsidRDefault="004118A7" w:rsidP="00F11F43">
      <w:pPr>
        <w:tabs>
          <w:tab w:val="left" w:pos="142"/>
        </w:tabs>
        <w:ind w:right="-1702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"/>
        <w:gridCol w:w="6"/>
        <w:gridCol w:w="1417"/>
        <w:gridCol w:w="801"/>
        <w:gridCol w:w="6282"/>
        <w:gridCol w:w="411"/>
        <w:gridCol w:w="90"/>
      </w:tblGrid>
      <w:tr w:rsidR="004118A7" w:rsidTr="00FE1ECC">
        <w:trPr>
          <w:trHeight w:val="148"/>
        </w:trPr>
        <w:tc>
          <w:tcPr>
            <w:tcW w:w="115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</w:tr>
      <w:tr w:rsidR="004118A7" w:rsidTr="00FE1ECC">
        <w:trPr>
          <w:trHeight w:val="340"/>
        </w:trPr>
        <w:tc>
          <w:tcPr>
            <w:tcW w:w="115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118A7" w:rsidTr="00FE1ECC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4118A7" w:rsidRDefault="004118A7" w:rsidP="00FE1ECC"/>
        </w:tc>
        <w:tc>
          <w:tcPr>
            <w:tcW w:w="7714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</w:tr>
      <w:tr w:rsidR="004118A7" w:rsidTr="00FE1ECC">
        <w:trPr>
          <w:trHeight w:val="100"/>
        </w:trPr>
        <w:tc>
          <w:tcPr>
            <w:tcW w:w="115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</w:tr>
      <w:tr w:rsidR="004118A7" w:rsidTr="00FE1ECC">
        <w:tc>
          <w:tcPr>
            <w:tcW w:w="115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3"/>
              <w:gridCol w:w="6458"/>
            </w:tblGrid>
            <w:tr w:rsidR="004118A7" w:rsidTr="00FE1ECC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r>
                    <w:rPr>
                      <w:rFonts w:ascii="Arial" w:eastAsia="Arial" w:hAnsi="Arial"/>
                      <w:color w:val="000000"/>
                    </w:rPr>
                    <w:t>Miroslav Daňhel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r>
                    <w:rPr>
                      <w:rFonts w:ascii="Arial" w:eastAsia="Arial" w:hAnsi="Arial"/>
                      <w:color w:val="000000"/>
                    </w:rPr>
                    <w:t>Havlíčkova 205, Malá Strana, 37501 Týn nad Vltavou</w:t>
                  </w:r>
                </w:p>
              </w:tc>
            </w:tr>
          </w:tbl>
          <w:p w:rsidR="004118A7" w:rsidRDefault="004118A7" w:rsidP="00FE1ECC"/>
        </w:tc>
        <w:tc>
          <w:tcPr>
            <w:tcW w:w="168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</w:tr>
      <w:tr w:rsidR="004118A7" w:rsidTr="00FE1ECC">
        <w:trPr>
          <w:trHeight w:val="349"/>
        </w:trPr>
        <w:tc>
          <w:tcPr>
            <w:tcW w:w="115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</w:tr>
      <w:tr w:rsidR="004118A7" w:rsidTr="00FE1ECC">
        <w:trPr>
          <w:trHeight w:val="340"/>
        </w:trPr>
        <w:tc>
          <w:tcPr>
            <w:tcW w:w="115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118A7" w:rsidTr="00FE1ECC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4118A7" w:rsidRDefault="004118A7" w:rsidP="00FE1ECC"/>
        </w:tc>
        <w:tc>
          <w:tcPr>
            <w:tcW w:w="801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</w:tr>
      <w:tr w:rsidR="004118A7" w:rsidTr="00FE1ECC">
        <w:trPr>
          <w:trHeight w:val="229"/>
        </w:trPr>
        <w:tc>
          <w:tcPr>
            <w:tcW w:w="115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</w:tr>
      <w:tr w:rsidR="004118A7" w:rsidTr="00FE1ECC">
        <w:tc>
          <w:tcPr>
            <w:tcW w:w="115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3"/>
              <w:gridCol w:w="843"/>
              <w:gridCol w:w="434"/>
              <w:gridCol w:w="399"/>
              <w:gridCol w:w="533"/>
              <w:gridCol w:w="548"/>
              <w:gridCol w:w="762"/>
              <w:gridCol w:w="653"/>
              <w:gridCol w:w="1168"/>
              <w:gridCol w:w="1104"/>
              <w:gridCol w:w="541"/>
              <w:gridCol w:w="1199"/>
            </w:tblGrid>
            <w:tr w:rsidR="004118A7" w:rsidTr="00FE1ECC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Doubrava nad Vltavou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100,79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31,46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48,16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49,97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561,08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8,23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5,69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835,75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8,23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13 631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1 649,36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Doubravka u Týna nad Vltavou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484,44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47,77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24,46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41,29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15,25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171,65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159,71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21,29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78,70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9,64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57,12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201,86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175,39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356,53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7,05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239,13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11,22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106,90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392,07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66,18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18 645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2 682,61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Chrášťany u Týna nad Vltavou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15,10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27,04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82,51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35,29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45,47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13,34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20,89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14,22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195,40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235,60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64,61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30,02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15,98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160,99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147,82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8,08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8,95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249,65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413,09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495,61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13,34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33,36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10,71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72,86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66,71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10,53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51,97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192,59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64,96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293,19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467,69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97,44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11,24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83,74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46,17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4 906,38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697,15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229,81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240,87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610,42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266,68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126,40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59,51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66,01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25,81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59,69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105,51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2,81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79,70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104,46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202,95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74,09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360,25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9,48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149,23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177,14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48,10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30,72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328,12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3 397,26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90,06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560,91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93,40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242,27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298,80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5,97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1,58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118A7" w:rsidRDefault="004118A7" w:rsidP="00FE1ECC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99 564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17 479,48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131 840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21 811</w:t>
                  </w:r>
                </w:p>
              </w:tc>
            </w:tr>
            <w:tr w:rsidR="004118A7" w:rsidTr="00FE1EC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/>
              </w:tc>
            </w:tr>
          </w:tbl>
          <w:p w:rsidR="004118A7" w:rsidRDefault="004118A7" w:rsidP="00FE1ECC"/>
        </w:tc>
        <w:tc>
          <w:tcPr>
            <w:tcW w:w="168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</w:tr>
      <w:tr w:rsidR="004118A7" w:rsidTr="00FE1ECC">
        <w:trPr>
          <w:trHeight w:val="349"/>
        </w:trPr>
        <w:tc>
          <w:tcPr>
            <w:tcW w:w="115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</w:tr>
      <w:tr w:rsidR="004118A7" w:rsidTr="00FE1ECC">
        <w:trPr>
          <w:trHeight w:val="1305"/>
        </w:trPr>
        <w:tc>
          <w:tcPr>
            <w:tcW w:w="115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6"/>
            </w:tblGrid>
            <w:tr w:rsidR="004118A7" w:rsidTr="00FE1ECC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18A7" w:rsidRDefault="004118A7" w:rsidP="00FE1ECC"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4118A7" w:rsidRDefault="004118A7" w:rsidP="00FE1ECC"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4118A7" w:rsidRDefault="004118A7" w:rsidP="00FE1ECC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4118A7" w:rsidRDefault="004118A7" w:rsidP="00FE1ECC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4118A7" w:rsidRDefault="004118A7" w:rsidP="00FE1ECC"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4118A7" w:rsidRDefault="004118A7" w:rsidP="00FE1ECC"/>
        </w:tc>
        <w:tc>
          <w:tcPr>
            <w:tcW w:w="480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118A7" w:rsidRDefault="004118A7" w:rsidP="00FE1ECC">
            <w:pPr>
              <w:pStyle w:val="EmptyCellLayoutStyle"/>
              <w:spacing w:after="0" w:line="240" w:lineRule="auto"/>
            </w:pPr>
          </w:p>
        </w:tc>
      </w:tr>
    </w:tbl>
    <w:p w:rsidR="004118A7" w:rsidRDefault="004118A7" w:rsidP="004118A7"/>
    <w:p w:rsidR="004118A7" w:rsidRDefault="004118A7" w:rsidP="00F11F43">
      <w:pPr>
        <w:tabs>
          <w:tab w:val="left" w:pos="142"/>
        </w:tabs>
        <w:ind w:right="-1702"/>
        <w:jc w:val="both"/>
        <w:rPr>
          <w:rFonts w:ascii="Arial" w:hAnsi="Arial" w:cs="Arial"/>
          <w:i/>
          <w:sz w:val="22"/>
          <w:szCs w:val="22"/>
        </w:rPr>
      </w:pPr>
    </w:p>
    <w:p w:rsidR="004118A7" w:rsidRDefault="004118A7" w:rsidP="00F11F43">
      <w:pPr>
        <w:tabs>
          <w:tab w:val="left" w:pos="142"/>
        </w:tabs>
        <w:ind w:right="-1702"/>
        <w:jc w:val="both"/>
        <w:rPr>
          <w:rFonts w:ascii="Arial" w:hAnsi="Arial" w:cs="Arial"/>
          <w:i/>
          <w:sz w:val="22"/>
          <w:szCs w:val="22"/>
        </w:rPr>
      </w:pPr>
    </w:p>
    <w:p w:rsidR="004118A7" w:rsidRDefault="004118A7" w:rsidP="00F11F43">
      <w:pPr>
        <w:tabs>
          <w:tab w:val="left" w:pos="142"/>
        </w:tabs>
        <w:ind w:right="-1702"/>
        <w:jc w:val="both"/>
        <w:rPr>
          <w:rFonts w:ascii="Arial" w:hAnsi="Arial" w:cs="Arial"/>
          <w:i/>
          <w:sz w:val="22"/>
          <w:szCs w:val="22"/>
        </w:rPr>
      </w:pPr>
    </w:p>
    <w:p w:rsidR="004118A7" w:rsidRDefault="004118A7" w:rsidP="00F11F43">
      <w:pPr>
        <w:tabs>
          <w:tab w:val="left" w:pos="142"/>
        </w:tabs>
        <w:ind w:right="-1702"/>
        <w:jc w:val="both"/>
        <w:rPr>
          <w:rFonts w:ascii="Arial" w:hAnsi="Arial" w:cs="Arial"/>
          <w:i/>
          <w:sz w:val="22"/>
          <w:szCs w:val="22"/>
        </w:rPr>
      </w:pPr>
    </w:p>
    <w:p w:rsidR="004118A7" w:rsidRDefault="004118A7" w:rsidP="00F11F43">
      <w:pPr>
        <w:tabs>
          <w:tab w:val="left" w:pos="142"/>
        </w:tabs>
        <w:ind w:right="-1702"/>
        <w:jc w:val="both"/>
        <w:rPr>
          <w:rFonts w:ascii="Arial" w:hAnsi="Arial" w:cs="Arial"/>
          <w:i/>
          <w:sz w:val="22"/>
          <w:szCs w:val="22"/>
        </w:rPr>
      </w:pPr>
    </w:p>
    <w:sectPr w:rsidR="004118A7" w:rsidSect="00C168AB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80F"/>
    <w:rsid w:val="001368B2"/>
    <w:rsid w:val="002D180F"/>
    <w:rsid w:val="004118A7"/>
    <w:rsid w:val="007E556B"/>
    <w:rsid w:val="00CD3BC4"/>
    <w:rsid w:val="00F1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5BB8C28"/>
  <w15:chartTrackingRefBased/>
  <w15:docId w15:val="{1FF808DA-1441-44DE-BF1D-39BEF093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36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368B2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1368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1368B2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1368B2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368B2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1368B2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368B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368B2"/>
    <w:rPr>
      <w:rFonts w:ascii="Times New Roman" w:eastAsia="Times New Roman" w:hAnsi="Times New Roman" w:cs="Times New Roman"/>
      <w:bCs/>
      <w:i/>
      <w:iCs/>
      <w:sz w:val="24"/>
      <w:szCs w:val="24"/>
      <w:u w:val="single"/>
      <w:lang w:eastAsia="cs-CZ"/>
    </w:rPr>
  </w:style>
  <w:style w:type="paragraph" w:styleId="Zpat">
    <w:name w:val="footer"/>
    <w:basedOn w:val="Normln"/>
    <w:link w:val="ZpatChar"/>
    <w:uiPriority w:val="99"/>
    <w:rsid w:val="001368B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368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368B2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368B2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1368B2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1368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1368B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1368B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368B2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1368B2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1368B2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1368B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para">
    <w:name w:val="para"/>
    <w:basedOn w:val="Normln"/>
    <w:rsid w:val="001368B2"/>
    <w:pPr>
      <w:keepNext/>
      <w:widowControl w:val="0"/>
      <w:tabs>
        <w:tab w:val="left" w:pos="709"/>
      </w:tabs>
      <w:autoSpaceDE w:val="0"/>
      <w:autoSpaceDN w:val="0"/>
      <w:adjustRightInd w:val="0"/>
      <w:jc w:val="center"/>
    </w:pPr>
    <w:rPr>
      <w:b/>
      <w:bCs/>
      <w:sz w:val="24"/>
      <w:szCs w:val="24"/>
    </w:rPr>
  </w:style>
  <w:style w:type="paragraph" w:customStyle="1" w:styleId="titulek">
    <w:name w:val="titulek"/>
    <w:basedOn w:val="Normln"/>
    <w:next w:val="Normln"/>
    <w:rsid w:val="001368B2"/>
    <w:pPr>
      <w:framePr w:w="3940" w:h="1988" w:hSpace="141" w:wrap="auto" w:vAnchor="text" w:hAnchor="page" w:x="6668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sz w:val="24"/>
    </w:rPr>
  </w:style>
  <w:style w:type="paragraph" w:styleId="Zkladntextodsazen">
    <w:name w:val="Body Text Indent"/>
    <w:basedOn w:val="Normln"/>
    <w:link w:val="ZkladntextodsazenChar"/>
    <w:rsid w:val="001368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368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1368B2"/>
    <w:pPr>
      <w:jc w:val="both"/>
    </w:pPr>
    <w:rPr>
      <w:sz w:val="24"/>
      <w:lang w:eastAsia="en-US"/>
    </w:rPr>
  </w:style>
  <w:style w:type="paragraph" w:customStyle="1" w:styleId="Normlnweb1">
    <w:name w:val="Normální (web)1"/>
    <w:basedOn w:val="Normln"/>
    <w:rsid w:val="001368B2"/>
    <w:pPr>
      <w:spacing w:before="100" w:after="100"/>
    </w:pPr>
    <w:rPr>
      <w:sz w:val="24"/>
    </w:rPr>
  </w:style>
  <w:style w:type="table" w:styleId="Mkatabulky">
    <w:name w:val="Table Grid"/>
    <w:basedOn w:val="Normlntabulka"/>
    <w:uiPriority w:val="59"/>
    <w:rsid w:val="00136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1368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368B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ezseznamu1">
    <w:name w:val="Bez seznamu1"/>
    <w:semiHidden/>
    <w:rsid w:val="00136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kladntext210">
    <w:name w:val="Základní text 21"/>
    <w:basedOn w:val="Normln"/>
    <w:rsid w:val="001368B2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1368B2"/>
    <w:pPr>
      <w:jc w:val="both"/>
    </w:pPr>
    <w:rPr>
      <w:sz w:val="24"/>
      <w:lang w:eastAsia="en-US"/>
    </w:rPr>
  </w:style>
  <w:style w:type="paragraph" w:styleId="Bezmezer">
    <w:name w:val="No Spacing"/>
    <w:uiPriority w:val="1"/>
    <w:qFormat/>
    <w:rsid w:val="00136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368B2"/>
    <w:rPr>
      <w:rFonts w:ascii="Arial" w:eastAsia="Calibri" w:hAnsi="Arial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368B2"/>
    <w:rPr>
      <w:rFonts w:ascii="Arial" w:eastAsia="Calibri" w:hAnsi="Arial" w:cs="Times New Roman"/>
      <w:szCs w:val="21"/>
    </w:rPr>
  </w:style>
  <w:style w:type="paragraph" w:customStyle="1" w:styleId="BodyText2">
    <w:name w:val="Body Text 2"/>
    <w:basedOn w:val="Normln"/>
    <w:rsid w:val="00F11F43"/>
    <w:pPr>
      <w:jc w:val="both"/>
    </w:pPr>
    <w:rPr>
      <w:b/>
      <w:sz w:val="24"/>
    </w:rPr>
  </w:style>
  <w:style w:type="paragraph" w:styleId="Normlnweb">
    <w:name w:val="Normal (Web)"/>
    <w:basedOn w:val="Normln"/>
    <w:unhideWhenUsed/>
    <w:rsid w:val="00F11F43"/>
    <w:pPr>
      <w:spacing w:before="100" w:beforeAutospacing="1" w:after="100" w:afterAutospacing="1"/>
    </w:pPr>
    <w:rPr>
      <w:sz w:val="24"/>
      <w:szCs w:val="24"/>
    </w:rPr>
  </w:style>
  <w:style w:type="paragraph" w:customStyle="1" w:styleId="EmptyCellLayoutStyle">
    <w:name w:val="EmptyCellLayoutStyle"/>
    <w:rsid w:val="004118A7"/>
    <w:rPr>
      <w:rFonts w:ascii="Times New Roman" w:eastAsia="Times New Roman" w:hAnsi="Times New Roman" w:cs="Times New Roman"/>
      <w:sz w:val="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118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18A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1774</Words>
  <Characters>10469</Characters>
  <Application>Microsoft Office Word</Application>
  <DocSecurity>0</DocSecurity>
  <Lines>87</Lines>
  <Paragraphs>24</Paragraphs>
  <ScaleCrop>false</ScaleCrop>
  <Company>Státní pozemkový úřad</Company>
  <LinksUpToDate>false</LinksUpToDate>
  <CharactersWithSpaces>12219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Cikán František Ing.</dc:creator>
  <cp:keywords/>
  <dc:description/>
  <cp:lastModifiedBy>Cikán František Ing.</cp:lastModifiedBy>
  <cp:revision>4</cp:revision>
  <dcterms:created xsi:type="dcterms:W3CDTF">2018-03-29T11:20:00Z</dcterms:created>
  <dcterms:modified xsi:type="dcterms:W3CDTF">2020-03-20T11:23:00Z</dcterms:modified>
</cp:coreProperties>
</file>