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rsidR="00CF17C0" w:rsidRPr="00D06D0F" w:rsidRDefault="00CF17C0" w:rsidP="000B0AA7">
      <w:pPr>
        <w:pStyle w:val="VnitrniText"/>
        <w:ind w:firstLine="0"/>
      </w:pPr>
      <w:r w:rsidRPr="00D06D0F">
        <w:t>DIČ: CZ</w:t>
      </w:r>
      <w:r w:rsidR="00A21E6E" w:rsidRPr="00D06D0F">
        <w:t>01312774</w:t>
      </w:r>
    </w:p>
    <w:p w:rsidR="00BC17A6" w:rsidRPr="00D06D0F" w:rsidRDefault="00E17700" w:rsidP="000B0AA7">
      <w:pPr>
        <w:pStyle w:val="VnitrniText"/>
        <w:ind w:firstLine="0"/>
      </w:pPr>
      <w:r>
        <w:t>J</w:t>
      </w:r>
      <w:r w:rsidR="00A93055">
        <w:t>ednající:</w:t>
      </w:r>
      <w:r w:rsidR="00FB6E4E" w:rsidRPr="00D06D0F">
        <w:t xml:space="preserve"> </w:t>
      </w:r>
      <w:r w:rsidR="00BC17A6" w:rsidRPr="00D06D0F">
        <w:t>Ing. Renata Číhalová, ředitelka Krajského pozemkového úřadu pro Jihomoravský kraj</w:t>
      </w:r>
    </w:p>
    <w:p w:rsidR="00FB6E4E" w:rsidRPr="00D06D0F" w:rsidRDefault="00BC17A6" w:rsidP="000B0AA7">
      <w:pPr>
        <w:pStyle w:val="VnitrniText"/>
        <w:ind w:firstLine="0"/>
      </w:pPr>
      <w:r w:rsidRPr="00D06D0F">
        <w:t>adresa Hroznová 17, 60300 Brno</w:t>
      </w:r>
    </w:p>
    <w:p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rsidR="00CF17C0" w:rsidRPr="00D06D0F" w:rsidRDefault="00CF17C0" w:rsidP="000B0AA7">
      <w:pPr>
        <w:pStyle w:val="VnitrniText"/>
        <w:ind w:firstLine="0"/>
      </w:pPr>
      <w:r w:rsidRPr="00D06D0F">
        <w:t>(dále jen ”</w:t>
      </w:r>
      <w:r w:rsidR="00F65859" w:rsidRPr="00F65859">
        <w:t xml:space="preserve"> předávající</w:t>
      </w:r>
      <w:r w:rsidRPr="00D06D0F">
        <w:t>”)</w:t>
      </w:r>
    </w:p>
    <w:p w:rsidR="00BC17A6" w:rsidRPr="00D06D0F" w:rsidRDefault="00BC17A6" w:rsidP="000B0AA7">
      <w:pPr>
        <w:pStyle w:val="VnitrniText"/>
        <w:ind w:firstLine="0"/>
      </w:pPr>
    </w:p>
    <w:p w:rsidR="00CF17C0" w:rsidRPr="00D06D0F" w:rsidRDefault="00CF17C0" w:rsidP="000B0AA7">
      <w:pPr>
        <w:pStyle w:val="VnitrniText"/>
        <w:ind w:firstLine="0"/>
      </w:pPr>
      <w:r w:rsidRPr="00D06D0F">
        <w:t>a</w:t>
      </w:r>
    </w:p>
    <w:p w:rsidR="00BC17A6" w:rsidRPr="00D06D0F" w:rsidRDefault="00BC17A6" w:rsidP="000B0AA7">
      <w:pPr>
        <w:pStyle w:val="VnitrniText"/>
        <w:ind w:firstLine="0"/>
      </w:pPr>
    </w:p>
    <w:p w:rsidR="00BC17A6" w:rsidRPr="00D06D0F" w:rsidRDefault="00BC17A6" w:rsidP="000B0AA7">
      <w:pPr>
        <w:pStyle w:val="VnitrniText"/>
        <w:ind w:firstLine="0"/>
      </w:pPr>
      <w:r w:rsidRPr="00D06D0F">
        <w:rPr>
          <w:b/>
        </w:rPr>
        <w:t>Ředitelství silnic a dálnic ČR</w:t>
      </w:r>
    </w:p>
    <w:p w:rsidR="00BC17A6" w:rsidRPr="00D06D0F" w:rsidRDefault="00BC17A6" w:rsidP="000B0AA7">
      <w:pPr>
        <w:pStyle w:val="VnitrniText"/>
        <w:ind w:firstLine="0"/>
      </w:pPr>
      <w:r w:rsidRPr="00D06D0F">
        <w:t>se sídlem Na Pankráci 546/56, Praha 4 Nusle, PSČ 14000</w:t>
      </w:r>
    </w:p>
    <w:p w:rsidR="00B8064C" w:rsidRDefault="00B8064C" w:rsidP="000B0AA7">
      <w:pPr>
        <w:pStyle w:val="VnitrniText"/>
        <w:ind w:firstLine="0"/>
      </w:pPr>
      <w:r w:rsidRPr="007332F2">
        <w:rPr>
          <w:lang w:eastAsia="en-US"/>
        </w:rPr>
        <w:t>zastoupeno: Mgr. Davidem Fialou, ředitelem Závodu Brno, Šumavská 525/33, 602 00 Brno</w:t>
      </w:r>
    </w:p>
    <w:p w:rsidR="00BC17A6" w:rsidRPr="00D06D0F" w:rsidRDefault="00BC17A6" w:rsidP="000B0AA7">
      <w:pPr>
        <w:pStyle w:val="VnitrniText"/>
        <w:ind w:firstLine="0"/>
      </w:pPr>
      <w:r w:rsidRPr="00D06D0F">
        <w:t>IČO: 65993390</w:t>
      </w:r>
    </w:p>
    <w:p w:rsidR="00BC17A6" w:rsidRPr="00D06D0F" w:rsidRDefault="00BC17A6" w:rsidP="000B0AA7">
      <w:pPr>
        <w:pStyle w:val="VnitrniText"/>
        <w:ind w:firstLine="0"/>
      </w:pPr>
      <w:r w:rsidRPr="00D06D0F">
        <w:t>DIČ: CZ65993390</w:t>
      </w:r>
    </w:p>
    <w:p w:rsidR="00BC17A6" w:rsidRPr="00D06D0F" w:rsidRDefault="00BC17A6" w:rsidP="000B0AA7">
      <w:pPr>
        <w:pStyle w:val="VnitrniText"/>
        <w:ind w:firstLine="0"/>
      </w:pPr>
      <w:r w:rsidRPr="00D06D0F">
        <w:t>(dále jen "přejímající")</w:t>
      </w:r>
    </w:p>
    <w:p w:rsidR="00BC17A6" w:rsidRPr="00D06D0F" w:rsidRDefault="00BC17A6" w:rsidP="000B0AA7">
      <w:pPr>
        <w:pStyle w:val="VnitrniText"/>
        <w:ind w:firstLine="0"/>
      </w:pPr>
    </w:p>
    <w:p w:rsidR="00CF17C0" w:rsidRPr="00D06D0F" w:rsidRDefault="00CF17C0" w:rsidP="000B0AA7">
      <w:pPr>
        <w:pStyle w:val="VnitrniText"/>
        <w:ind w:firstLine="0"/>
      </w:pPr>
    </w:p>
    <w:p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rsidR="00CF17C0" w:rsidRDefault="005C5AF6" w:rsidP="00005DC6">
      <w:pPr>
        <w:pStyle w:val="VnitrniText"/>
        <w:ind w:firstLine="0"/>
      </w:pPr>
      <w:r w:rsidRPr="005C5AF6">
        <w:t xml:space="preserve"> </w:t>
      </w:r>
    </w:p>
    <w:p w:rsidR="00830569" w:rsidRPr="00D06D0F" w:rsidRDefault="00830569" w:rsidP="001274AE"/>
    <w:p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1003H20/27</w:t>
      </w:r>
    </w:p>
    <w:p w:rsidR="00CF17C0" w:rsidRPr="00D06D0F" w:rsidRDefault="00CF17C0" w:rsidP="00D06D0F"/>
    <w:p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rsidR="008505AD" w:rsidRPr="00D06D0F" w:rsidRDefault="008505AD" w:rsidP="000B0AA7">
      <w:pPr>
        <w:pStyle w:val="VnitrniText"/>
        <w:ind w:firstLine="0"/>
      </w:pPr>
      <w:r w:rsidRPr="00D06D0F">
        <w:t>Pozemk</w:t>
      </w:r>
      <w:r w:rsidR="00070DFF">
        <w:t>y</w:t>
      </w:r>
      <w:r w:rsidRPr="00D06D0F">
        <w:t>:</w:t>
      </w:r>
    </w:p>
    <w:p w:rsidR="008505AD" w:rsidRPr="00112F3C" w:rsidRDefault="008505AD" w:rsidP="00112F3C">
      <w:pPr>
        <w:pStyle w:val="cary"/>
      </w:pPr>
      <w:r w:rsidRPr="00112F3C">
        <w:t>------------------------------------------------------------------------------------------------------------------------</w:t>
      </w:r>
      <w:r w:rsidR="00E60971" w:rsidRPr="00112F3C">
        <w:t>--</w:t>
      </w:r>
      <w:r w:rsidR="007431BA" w:rsidRPr="00112F3C">
        <w:t>-----------</w:t>
      </w:r>
    </w:p>
    <w:p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431BA" w:rsidRPr="007431BA" w:rsidRDefault="007431BA" w:rsidP="00112F3C">
      <w:pPr>
        <w:pStyle w:val="cary"/>
      </w:pPr>
      <w:r w:rsidRPr="007431BA">
        <w:t>-------------------------------------------------------------------------------------------------------------------------------------</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Miroslav</w:t>
      </w:r>
      <w:r w:rsidRPr="00257EB0">
        <w:rPr>
          <w:rStyle w:val="tabulkyNemovitosti"/>
        </w:rPr>
        <w:tab/>
      </w:r>
      <w:proofErr w:type="spellStart"/>
      <w:r w:rsidRPr="00257EB0">
        <w:rPr>
          <w:rStyle w:val="tabulkyNemovitosti"/>
        </w:rPr>
        <w:t>Miroslav</w:t>
      </w:r>
      <w:proofErr w:type="spellEnd"/>
      <w:r w:rsidRPr="00257EB0">
        <w:rPr>
          <w:rStyle w:val="tabulkyNemovitosti"/>
        </w:rPr>
        <w:tab/>
        <w:t>2671/8</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Miroslav</w:t>
      </w:r>
      <w:r w:rsidRPr="00257EB0">
        <w:rPr>
          <w:rStyle w:val="tabulkyNemovitosti"/>
        </w:rPr>
        <w:tab/>
      </w:r>
      <w:proofErr w:type="spellStart"/>
      <w:r w:rsidRPr="00257EB0">
        <w:rPr>
          <w:rStyle w:val="tabulkyNemovitosti"/>
        </w:rPr>
        <w:t>Miroslav</w:t>
      </w:r>
      <w:proofErr w:type="spellEnd"/>
      <w:r w:rsidRPr="00257EB0">
        <w:rPr>
          <w:rStyle w:val="tabulkyNemovitosti"/>
        </w:rPr>
        <w:tab/>
        <w:t>2677/28</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Miroslav</w:t>
      </w:r>
      <w:r w:rsidRPr="00257EB0">
        <w:rPr>
          <w:rStyle w:val="tabulkyNemovitosti"/>
        </w:rPr>
        <w:tab/>
      </w:r>
      <w:proofErr w:type="spellStart"/>
      <w:r w:rsidRPr="00257EB0">
        <w:rPr>
          <w:rStyle w:val="tabulkyNemovitosti"/>
        </w:rPr>
        <w:t>Miroslav</w:t>
      </w:r>
      <w:proofErr w:type="spellEnd"/>
      <w:r w:rsidRPr="00257EB0">
        <w:rPr>
          <w:rStyle w:val="tabulkyNemovitosti"/>
        </w:rPr>
        <w:tab/>
        <w:t>2887/12</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Miroslav</w:t>
      </w:r>
      <w:r w:rsidRPr="00257EB0">
        <w:rPr>
          <w:rStyle w:val="tabulkyNemovitosti"/>
        </w:rPr>
        <w:tab/>
      </w:r>
      <w:proofErr w:type="spellStart"/>
      <w:r w:rsidRPr="00257EB0">
        <w:rPr>
          <w:rStyle w:val="tabulkyNemovitosti"/>
        </w:rPr>
        <w:t>Miroslav</w:t>
      </w:r>
      <w:proofErr w:type="spellEnd"/>
      <w:r w:rsidRPr="00257EB0">
        <w:rPr>
          <w:rStyle w:val="tabulkyNemovitosti"/>
        </w:rPr>
        <w:tab/>
        <w:t>2887/17</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Miroslav</w:t>
      </w:r>
      <w:r w:rsidRPr="00257EB0">
        <w:rPr>
          <w:rStyle w:val="tabulkyNemovitosti"/>
        </w:rPr>
        <w:tab/>
      </w:r>
      <w:proofErr w:type="spellStart"/>
      <w:r w:rsidRPr="00257EB0">
        <w:rPr>
          <w:rStyle w:val="tabulkyNemovitosti"/>
        </w:rPr>
        <w:t>Miroslav</w:t>
      </w:r>
      <w:proofErr w:type="spellEnd"/>
      <w:r w:rsidRPr="00257EB0">
        <w:rPr>
          <w:rStyle w:val="tabulkyNemovitosti"/>
        </w:rPr>
        <w:tab/>
        <w:t>2887/18</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Miroslav</w:t>
      </w:r>
      <w:r w:rsidRPr="00257EB0">
        <w:rPr>
          <w:rStyle w:val="tabulkyNemovitosti"/>
        </w:rPr>
        <w:tab/>
      </w:r>
      <w:proofErr w:type="spellStart"/>
      <w:r w:rsidRPr="00257EB0">
        <w:rPr>
          <w:rStyle w:val="tabulkyNemovitosti"/>
        </w:rPr>
        <w:t>Miroslav</w:t>
      </w:r>
      <w:proofErr w:type="spellEnd"/>
      <w:r w:rsidRPr="00257EB0">
        <w:rPr>
          <w:rStyle w:val="tabulkyNemovitosti"/>
        </w:rPr>
        <w:tab/>
        <w:t>2887/19</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Miroslav</w:t>
      </w:r>
      <w:r w:rsidRPr="00257EB0">
        <w:rPr>
          <w:rStyle w:val="tabulkyNemovitosti"/>
        </w:rPr>
        <w:tab/>
      </w:r>
      <w:proofErr w:type="spellStart"/>
      <w:r w:rsidRPr="00257EB0">
        <w:rPr>
          <w:rStyle w:val="tabulkyNemovitosti"/>
        </w:rPr>
        <w:t>Miroslav</w:t>
      </w:r>
      <w:proofErr w:type="spellEnd"/>
      <w:r w:rsidRPr="00257EB0">
        <w:rPr>
          <w:rStyle w:val="tabulkyNemovitosti"/>
        </w:rPr>
        <w:tab/>
        <w:t>2887/20</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Miroslav</w:t>
      </w:r>
      <w:r w:rsidRPr="00257EB0">
        <w:rPr>
          <w:rStyle w:val="tabulkyNemovitosti"/>
        </w:rPr>
        <w:tab/>
      </w:r>
      <w:proofErr w:type="spellStart"/>
      <w:r w:rsidRPr="00257EB0">
        <w:rPr>
          <w:rStyle w:val="tabulkyNemovitosti"/>
        </w:rPr>
        <w:t>Miroslav</w:t>
      </w:r>
      <w:proofErr w:type="spellEnd"/>
      <w:r w:rsidRPr="00257EB0">
        <w:rPr>
          <w:rStyle w:val="tabulkyNemovitosti"/>
        </w:rPr>
        <w:tab/>
        <w:t>2905/2</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Miroslav</w:t>
      </w:r>
      <w:r w:rsidRPr="00257EB0">
        <w:rPr>
          <w:rStyle w:val="tabulkyNemovitosti"/>
        </w:rPr>
        <w:tab/>
      </w:r>
      <w:proofErr w:type="spellStart"/>
      <w:r w:rsidRPr="00257EB0">
        <w:rPr>
          <w:rStyle w:val="tabulkyNemovitosti"/>
        </w:rPr>
        <w:t>Miroslav</w:t>
      </w:r>
      <w:proofErr w:type="spellEnd"/>
      <w:r w:rsidRPr="00257EB0">
        <w:rPr>
          <w:rStyle w:val="tabulkyNemovitosti"/>
        </w:rPr>
        <w:tab/>
        <w:t>2905/3</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Miroslav</w:t>
      </w:r>
      <w:r w:rsidRPr="00257EB0">
        <w:rPr>
          <w:rStyle w:val="tabulkyNemovitosti"/>
        </w:rPr>
        <w:tab/>
      </w:r>
      <w:proofErr w:type="spellStart"/>
      <w:r w:rsidRPr="00257EB0">
        <w:rPr>
          <w:rStyle w:val="tabulkyNemovitosti"/>
        </w:rPr>
        <w:t>Miroslav</w:t>
      </w:r>
      <w:proofErr w:type="spellEnd"/>
      <w:r w:rsidRPr="00257EB0">
        <w:rPr>
          <w:rStyle w:val="tabulkyNemovitosti"/>
        </w:rPr>
        <w:tab/>
        <w:t>2908/2</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Miroslav</w:t>
      </w:r>
      <w:r w:rsidRPr="00257EB0">
        <w:rPr>
          <w:rStyle w:val="tabulkyNemovitosti"/>
        </w:rPr>
        <w:tab/>
      </w:r>
      <w:proofErr w:type="spellStart"/>
      <w:r w:rsidRPr="00257EB0">
        <w:rPr>
          <w:rStyle w:val="tabulkyNemovitosti"/>
        </w:rPr>
        <w:t>Miroslav</w:t>
      </w:r>
      <w:proofErr w:type="spellEnd"/>
      <w:r w:rsidRPr="00257EB0">
        <w:rPr>
          <w:rStyle w:val="tabulkyNemovitosti"/>
        </w:rPr>
        <w:tab/>
        <w:t>2908/3</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Miroslav</w:t>
      </w:r>
      <w:r w:rsidRPr="00257EB0">
        <w:rPr>
          <w:rStyle w:val="tabulkyNemovitosti"/>
        </w:rPr>
        <w:tab/>
      </w:r>
      <w:proofErr w:type="spellStart"/>
      <w:r w:rsidRPr="00257EB0">
        <w:rPr>
          <w:rStyle w:val="tabulkyNemovitosti"/>
        </w:rPr>
        <w:t>Miroslav</w:t>
      </w:r>
      <w:proofErr w:type="spellEnd"/>
      <w:r w:rsidRPr="00257EB0">
        <w:rPr>
          <w:rStyle w:val="tabulkyNemovitosti"/>
        </w:rPr>
        <w:tab/>
        <w:t>2910/18</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Miroslav</w:t>
      </w:r>
      <w:r w:rsidRPr="00257EB0">
        <w:rPr>
          <w:rStyle w:val="tabulkyNemovitosti"/>
        </w:rPr>
        <w:tab/>
      </w:r>
      <w:proofErr w:type="spellStart"/>
      <w:r w:rsidRPr="00257EB0">
        <w:rPr>
          <w:rStyle w:val="tabulkyNemovitosti"/>
        </w:rPr>
        <w:t>Miroslav</w:t>
      </w:r>
      <w:proofErr w:type="spellEnd"/>
      <w:r w:rsidRPr="00257EB0">
        <w:rPr>
          <w:rStyle w:val="tabulkyNemovitosti"/>
        </w:rPr>
        <w:tab/>
        <w:t>2910/26</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Miroslav</w:t>
      </w:r>
      <w:r w:rsidRPr="00257EB0">
        <w:rPr>
          <w:rStyle w:val="tabulkyNemovitosti"/>
        </w:rPr>
        <w:tab/>
      </w:r>
      <w:proofErr w:type="spellStart"/>
      <w:r w:rsidRPr="00257EB0">
        <w:rPr>
          <w:rStyle w:val="tabulkyNemovitosti"/>
        </w:rPr>
        <w:t>Miroslav</w:t>
      </w:r>
      <w:proofErr w:type="spellEnd"/>
      <w:r w:rsidRPr="00257EB0">
        <w:rPr>
          <w:rStyle w:val="tabulkyNemovitosti"/>
        </w:rPr>
        <w:tab/>
        <w:t>2910/27</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Miroslav</w:t>
      </w:r>
      <w:r w:rsidRPr="00257EB0">
        <w:rPr>
          <w:rStyle w:val="tabulkyNemovitosti"/>
        </w:rPr>
        <w:tab/>
      </w:r>
      <w:proofErr w:type="spellStart"/>
      <w:r w:rsidRPr="00257EB0">
        <w:rPr>
          <w:rStyle w:val="tabulkyNemovitosti"/>
        </w:rPr>
        <w:t>Miroslav</w:t>
      </w:r>
      <w:proofErr w:type="spellEnd"/>
      <w:r w:rsidRPr="00257EB0">
        <w:rPr>
          <w:rStyle w:val="tabulkyNemovitosti"/>
        </w:rPr>
        <w:tab/>
        <w:t>5732/2</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Miroslav</w:t>
      </w:r>
      <w:r w:rsidRPr="00257EB0">
        <w:rPr>
          <w:rStyle w:val="tabulkyNemovitosti"/>
        </w:rPr>
        <w:tab/>
      </w:r>
      <w:proofErr w:type="spellStart"/>
      <w:r w:rsidRPr="00257EB0">
        <w:rPr>
          <w:rStyle w:val="tabulkyNemovitosti"/>
        </w:rPr>
        <w:t>Miroslav</w:t>
      </w:r>
      <w:proofErr w:type="spellEnd"/>
      <w:r w:rsidRPr="00257EB0">
        <w:rPr>
          <w:rStyle w:val="tabulkyNemovitosti"/>
        </w:rPr>
        <w:tab/>
        <w:t>6586/14</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Miroslav</w:t>
      </w:r>
      <w:r w:rsidRPr="00257EB0">
        <w:rPr>
          <w:rStyle w:val="tabulkyNemovitosti"/>
        </w:rPr>
        <w:tab/>
      </w:r>
      <w:proofErr w:type="spellStart"/>
      <w:r w:rsidRPr="00257EB0">
        <w:rPr>
          <w:rStyle w:val="tabulkyNemovitosti"/>
        </w:rPr>
        <w:t>Miroslav</w:t>
      </w:r>
      <w:proofErr w:type="spellEnd"/>
      <w:r w:rsidRPr="00257EB0">
        <w:rPr>
          <w:rStyle w:val="tabulkyNemovitosti"/>
        </w:rPr>
        <w:tab/>
        <w:t>6590/2</w:t>
      </w:r>
      <w:r w:rsidRPr="00257EB0">
        <w:rPr>
          <w:rStyle w:val="tabulkyNemovitosti"/>
        </w:rPr>
        <w:tab/>
        <w:t>ostatní plocha</w:t>
      </w:r>
      <w:r w:rsidRPr="00257EB0">
        <w:rPr>
          <w:rStyle w:val="tabulkyNemovitosti"/>
        </w:rPr>
        <w:tab/>
        <w:t>10002</w:t>
      </w:r>
    </w:p>
    <w:p w:rsidR="007431BA" w:rsidRPr="007431BA" w:rsidRDefault="007431BA" w:rsidP="00112F3C">
      <w:pPr>
        <w:pStyle w:val="cary"/>
      </w:pPr>
      <w:r w:rsidRPr="007431BA">
        <w:t>-------------------------------------------------------------------------------------------------------------------------------------</w:t>
      </w:r>
    </w:p>
    <w:p w:rsidR="00916F06" w:rsidRDefault="00916F06" w:rsidP="00916F06">
      <w:pPr>
        <w:pStyle w:val="VnitrniText"/>
        <w:ind w:firstLine="0"/>
      </w:pPr>
      <w:r>
        <w:t>zapsan</w:t>
      </w:r>
      <w:r w:rsidR="00070DFF">
        <w:t>é</w:t>
      </w:r>
      <w:r>
        <w:t xml:space="preserve"> na výše uvedených LV u Katastrálního úřadu pro Jihomoravský kraj se sídlem v Brně, Katastrální pracoviště Znojmo.</w:t>
      </w:r>
    </w:p>
    <w:p w:rsidR="00D4325F" w:rsidRPr="00D06D0F" w:rsidRDefault="00D4325F" w:rsidP="000B0AA7">
      <w:pPr>
        <w:pStyle w:val="VnitrniText"/>
        <w:ind w:firstLine="0"/>
        <w:rPr>
          <w:rFonts w:cs="Times New Roman"/>
        </w:rPr>
      </w:pPr>
    </w:p>
    <w:p w:rsidR="006E33CA" w:rsidRPr="00E654EC" w:rsidRDefault="006E33CA" w:rsidP="00D06D0F">
      <w:pPr>
        <w:pStyle w:val="para"/>
        <w:rPr>
          <w:rFonts w:ascii="Arial" w:hAnsi="Arial" w:cs="Arial"/>
          <w:sz w:val="20"/>
        </w:rPr>
      </w:pPr>
      <w:r w:rsidRPr="00E654EC">
        <w:rPr>
          <w:rFonts w:ascii="Arial" w:hAnsi="Arial" w:cs="Arial"/>
          <w:sz w:val="20"/>
        </w:rPr>
        <w:t>II.</w:t>
      </w:r>
    </w:p>
    <w:p w:rsidR="00F65859" w:rsidRDefault="00F65859" w:rsidP="00971877">
      <w:pPr>
        <w:pStyle w:val="VnitrniText"/>
      </w:pPr>
      <w:r w:rsidRPr="002350B4">
        <w:t>Přejímající prohlašuje:</w:t>
      </w:r>
    </w:p>
    <w:p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rsidR="00797D70" w:rsidRDefault="00797D70" w:rsidP="00971877">
      <w:pPr>
        <w:pStyle w:val="VnitrniText"/>
      </w:pPr>
    </w:p>
    <w:p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rsidR="00797D70" w:rsidRDefault="00797D70" w:rsidP="00971877">
      <w:pPr>
        <w:pStyle w:val="VnitrniText"/>
      </w:pPr>
    </w:p>
    <w:p w:rsidR="00F65859" w:rsidRDefault="00971877" w:rsidP="00971877">
      <w:pPr>
        <w:pStyle w:val="VnitrniText"/>
      </w:pPr>
      <w:r>
        <w:t>3.</w:t>
      </w:r>
      <w:r w:rsidR="00F65859">
        <w:t xml:space="preserve"> </w:t>
      </w:r>
      <w:r w:rsidR="007F1D93">
        <w:t>p</w:t>
      </w:r>
      <w:r w:rsidR="00F65859">
        <w:t>ředmětné pozemky jsou potřebné pro výstavbu veřejně pro</w:t>
      </w:r>
      <w:r w:rsidR="007F1D93">
        <w:t>s</w:t>
      </w:r>
      <w:r w:rsidR="00F65859">
        <w:t>pěšné stavby "Silnice I/53 Lechovice-Miroslav".</w:t>
      </w:r>
    </w:p>
    <w:p w:rsidR="005C5AF6" w:rsidRPr="005C5AF6" w:rsidRDefault="005C5AF6" w:rsidP="00005DC6">
      <w:pPr>
        <w:pStyle w:val="VnitrniText"/>
        <w:ind w:firstLine="0"/>
      </w:pPr>
    </w:p>
    <w:p w:rsidR="006E33CA" w:rsidRPr="00E654EC" w:rsidRDefault="006E33CA" w:rsidP="006069E5">
      <w:pPr>
        <w:pStyle w:val="para"/>
        <w:rPr>
          <w:rFonts w:ascii="Arial" w:hAnsi="Arial" w:cs="Arial"/>
          <w:sz w:val="20"/>
        </w:rPr>
      </w:pPr>
      <w:r w:rsidRPr="00E654EC">
        <w:rPr>
          <w:rFonts w:ascii="Arial" w:hAnsi="Arial" w:cs="Arial"/>
          <w:sz w:val="20"/>
        </w:rPr>
        <w:t>III.</w:t>
      </w:r>
    </w:p>
    <w:p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rsidR="00CF17C0" w:rsidRPr="00D06D0F" w:rsidRDefault="00CF17C0" w:rsidP="000B0AA7">
      <w:pPr>
        <w:pStyle w:val="VnitrniText"/>
      </w:pPr>
    </w:p>
    <w:p w:rsidR="00864B6B" w:rsidRPr="00E654EC" w:rsidRDefault="00864B6B" w:rsidP="006069E5">
      <w:pPr>
        <w:pStyle w:val="para"/>
        <w:rPr>
          <w:rFonts w:ascii="Arial" w:hAnsi="Arial" w:cs="Arial"/>
          <w:sz w:val="20"/>
        </w:rPr>
      </w:pPr>
      <w:r w:rsidRPr="00E654EC">
        <w:rPr>
          <w:rFonts w:ascii="Arial" w:hAnsi="Arial" w:cs="Arial"/>
          <w:sz w:val="20"/>
        </w:rPr>
        <w:t>IV.</w:t>
      </w:r>
    </w:p>
    <w:p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 xml:space="preserve">dnem </w:t>
      </w:r>
      <w:r w:rsidR="00BE6CE6" w:rsidRPr="002350B4">
        <w:t>podpisu této smlouvy oběma smluvními stranami.</w:t>
      </w:r>
    </w:p>
    <w:p w:rsidR="00864B6B" w:rsidRDefault="00864B6B" w:rsidP="00864B6B">
      <w:pPr>
        <w:pStyle w:val="VnitrniText"/>
      </w:pPr>
    </w:p>
    <w:p w:rsidR="00864B6B" w:rsidRPr="00E654EC" w:rsidRDefault="00864B6B" w:rsidP="00864B6B">
      <w:pPr>
        <w:pStyle w:val="para"/>
        <w:rPr>
          <w:rFonts w:ascii="Arial" w:hAnsi="Arial" w:cs="Arial"/>
          <w:sz w:val="20"/>
        </w:rPr>
      </w:pPr>
      <w:r w:rsidRPr="00E654EC">
        <w:rPr>
          <w:rFonts w:ascii="Arial" w:hAnsi="Arial" w:cs="Arial"/>
          <w:sz w:val="20"/>
        </w:rPr>
        <w:t>V.</w:t>
      </w:r>
    </w:p>
    <w:p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rsidR="00797D70" w:rsidRDefault="00797D70" w:rsidP="00864B6B">
      <w:pPr>
        <w:pStyle w:val="VnitrniText"/>
        <w:rPr>
          <w:color w:val="000000"/>
        </w:rPr>
      </w:pPr>
    </w:p>
    <w:p w:rsidR="00080A5E" w:rsidRPr="00080A5E" w:rsidRDefault="00080A5E" w:rsidP="00080A5E">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97D70">
        <w:rPr>
          <w:color w:val="000000"/>
        </w:rPr>
        <w:t> </w:t>
      </w:r>
      <w:r w:rsidRPr="00080A5E">
        <w:rPr>
          <w:color w:val="000000"/>
        </w:rPr>
        <w:t>563/1991 Sb., o účetnictví, ve znění pozdějších předpisů, činí:</w:t>
      </w:r>
    </w:p>
    <w:p w:rsidR="00864B6B" w:rsidRDefault="00864B6B" w:rsidP="00864B6B">
      <w:pPr>
        <w:pStyle w:val="VnitrniText"/>
        <w:rPr>
          <w:color w:val="000000"/>
        </w:rPr>
      </w:pPr>
    </w:p>
    <w:p w:rsidR="00080A5E" w:rsidRPr="00D06D0F" w:rsidRDefault="00080A5E" w:rsidP="00080A5E">
      <w:pPr>
        <w:pStyle w:val="VnitrniText"/>
        <w:ind w:firstLine="0"/>
      </w:pPr>
      <w:r w:rsidRPr="00D06D0F">
        <w:t>Pozemk</w:t>
      </w:r>
      <w:r>
        <w:t>y</w:t>
      </w:r>
      <w:r w:rsidRPr="00D06D0F">
        <w:t>:</w:t>
      </w:r>
    </w:p>
    <w:p w:rsidR="00080A5E" w:rsidRPr="00112F3C" w:rsidRDefault="00080A5E" w:rsidP="00080A5E">
      <w:pPr>
        <w:pStyle w:val="cary"/>
      </w:pPr>
      <w:r w:rsidRPr="00112F3C">
        <w:t>-------------------------------------------------------------------------------------------------------------------------------------</w:t>
      </w:r>
    </w:p>
    <w:p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rsidR="00080A5E" w:rsidRPr="007431BA" w:rsidRDefault="00080A5E" w:rsidP="00080A5E">
      <w:pPr>
        <w:pStyle w:val="cary"/>
      </w:pPr>
      <w:r w:rsidRPr="007431BA">
        <w:t>-------------------------------------------------------------------------------------------------------------------------------------</w:t>
      </w: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Miroslav</w:t>
      </w:r>
      <w:r w:rsidRPr="003E6EDE">
        <w:rPr>
          <w:rStyle w:val="Styl11b"/>
          <w:sz w:val="16"/>
          <w:szCs w:val="16"/>
        </w:rPr>
        <w:tab/>
        <w:t>2671/8</w:t>
      </w:r>
      <w:r w:rsidRPr="003E6EDE">
        <w:rPr>
          <w:rStyle w:val="Styl11b"/>
          <w:sz w:val="16"/>
          <w:szCs w:val="16"/>
        </w:rPr>
        <w:tab/>
        <w:t>2 280,72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Miroslav</w:t>
      </w:r>
      <w:r w:rsidRPr="003E6EDE">
        <w:rPr>
          <w:rStyle w:val="Styl11b"/>
          <w:sz w:val="16"/>
          <w:szCs w:val="16"/>
        </w:rPr>
        <w:tab/>
        <w:t>2677/28</w:t>
      </w:r>
      <w:r w:rsidRPr="003E6EDE">
        <w:rPr>
          <w:rStyle w:val="Styl11b"/>
          <w:sz w:val="16"/>
          <w:szCs w:val="16"/>
        </w:rPr>
        <w:tab/>
        <w:t>1 225,08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Miroslav</w:t>
      </w:r>
      <w:r w:rsidRPr="003E6EDE">
        <w:rPr>
          <w:rStyle w:val="Styl11b"/>
          <w:sz w:val="16"/>
          <w:szCs w:val="16"/>
        </w:rPr>
        <w:tab/>
        <w:t>2887/12</w:t>
      </w:r>
      <w:r w:rsidRPr="003E6EDE">
        <w:rPr>
          <w:rStyle w:val="Styl11b"/>
          <w:sz w:val="16"/>
          <w:szCs w:val="16"/>
        </w:rPr>
        <w:tab/>
        <w:t>1 285,83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Miroslav</w:t>
      </w:r>
      <w:r w:rsidRPr="003E6EDE">
        <w:rPr>
          <w:rStyle w:val="Styl11b"/>
          <w:sz w:val="16"/>
          <w:szCs w:val="16"/>
        </w:rPr>
        <w:tab/>
        <w:t>2887/17</w:t>
      </w:r>
      <w:r w:rsidRPr="003E6EDE">
        <w:rPr>
          <w:rStyle w:val="Styl11b"/>
          <w:sz w:val="16"/>
          <w:szCs w:val="16"/>
        </w:rPr>
        <w:tab/>
        <w:t>579,33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Miroslav</w:t>
      </w:r>
      <w:r w:rsidRPr="003E6EDE">
        <w:rPr>
          <w:rStyle w:val="Styl11b"/>
          <w:sz w:val="16"/>
          <w:szCs w:val="16"/>
        </w:rPr>
        <w:tab/>
        <w:t>2887/18</w:t>
      </w:r>
      <w:r w:rsidRPr="003E6EDE">
        <w:rPr>
          <w:rStyle w:val="Styl11b"/>
          <w:sz w:val="16"/>
          <w:szCs w:val="16"/>
        </w:rPr>
        <w:tab/>
        <w:t>70,65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Miroslav</w:t>
      </w:r>
      <w:r w:rsidRPr="003E6EDE">
        <w:rPr>
          <w:rStyle w:val="Styl11b"/>
          <w:sz w:val="16"/>
          <w:szCs w:val="16"/>
        </w:rPr>
        <w:tab/>
        <w:t>2887/19</w:t>
      </w:r>
      <w:r w:rsidRPr="003E6EDE">
        <w:rPr>
          <w:rStyle w:val="Styl11b"/>
          <w:sz w:val="16"/>
          <w:szCs w:val="16"/>
        </w:rPr>
        <w:tab/>
        <w:t>84,78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Miroslav</w:t>
      </w:r>
      <w:r w:rsidRPr="003E6EDE">
        <w:rPr>
          <w:rStyle w:val="Styl11b"/>
          <w:sz w:val="16"/>
          <w:szCs w:val="16"/>
        </w:rPr>
        <w:tab/>
        <w:t>2887/20</w:t>
      </w:r>
      <w:r w:rsidRPr="003E6EDE">
        <w:rPr>
          <w:rStyle w:val="Styl11b"/>
          <w:sz w:val="16"/>
          <w:szCs w:val="16"/>
        </w:rPr>
        <w:tab/>
        <w:t>7 262,82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Miroslav</w:t>
      </w:r>
      <w:r w:rsidRPr="003E6EDE">
        <w:rPr>
          <w:rStyle w:val="Styl11b"/>
          <w:sz w:val="16"/>
          <w:szCs w:val="16"/>
        </w:rPr>
        <w:tab/>
        <w:t>2905/2</w:t>
      </w:r>
      <w:r w:rsidRPr="003E6EDE">
        <w:rPr>
          <w:rStyle w:val="Styl11b"/>
          <w:sz w:val="16"/>
          <w:szCs w:val="16"/>
        </w:rPr>
        <w:tab/>
        <w:t>706,50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Miroslav</w:t>
      </w:r>
      <w:r w:rsidRPr="003E6EDE">
        <w:rPr>
          <w:rStyle w:val="Styl11b"/>
          <w:sz w:val="16"/>
          <w:szCs w:val="16"/>
        </w:rPr>
        <w:tab/>
        <w:t>2905/3</w:t>
      </w:r>
      <w:r w:rsidRPr="003E6EDE">
        <w:rPr>
          <w:rStyle w:val="Styl11b"/>
          <w:sz w:val="16"/>
          <w:szCs w:val="16"/>
        </w:rPr>
        <w:tab/>
        <w:t>1 031,49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lastRenderedPageBreak/>
        <w:t>Miroslav</w:t>
      </w:r>
      <w:r w:rsidRPr="003E6EDE">
        <w:rPr>
          <w:rStyle w:val="Styl11b"/>
          <w:sz w:val="16"/>
          <w:szCs w:val="16"/>
        </w:rPr>
        <w:tab/>
        <w:t>2908/2</w:t>
      </w:r>
      <w:r w:rsidRPr="003E6EDE">
        <w:rPr>
          <w:rStyle w:val="Styl11b"/>
          <w:sz w:val="16"/>
          <w:szCs w:val="16"/>
        </w:rPr>
        <w:tab/>
        <w:t>678,24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Miroslav</w:t>
      </w:r>
      <w:r w:rsidRPr="003E6EDE">
        <w:rPr>
          <w:rStyle w:val="Styl11b"/>
          <w:sz w:val="16"/>
          <w:szCs w:val="16"/>
        </w:rPr>
        <w:tab/>
        <w:t>2908/3</w:t>
      </w:r>
      <w:r w:rsidRPr="003E6EDE">
        <w:rPr>
          <w:rStyle w:val="Styl11b"/>
          <w:sz w:val="16"/>
          <w:szCs w:val="16"/>
        </w:rPr>
        <w:tab/>
        <w:t>678,24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Miroslav</w:t>
      </w:r>
      <w:r w:rsidRPr="003E6EDE">
        <w:rPr>
          <w:rStyle w:val="Styl11b"/>
          <w:sz w:val="16"/>
          <w:szCs w:val="16"/>
        </w:rPr>
        <w:tab/>
        <w:t>2910/18</w:t>
      </w:r>
      <w:r w:rsidRPr="003E6EDE">
        <w:rPr>
          <w:rStyle w:val="Styl11b"/>
          <w:sz w:val="16"/>
          <w:szCs w:val="16"/>
        </w:rPr>
        <w:tab/>
        <w:t>1 140,36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Miroslav</w:t>
      </w:r>
      <w:r w:rsidRPr="003E6EDE">
        <w:rPr>
          <w:rStyle w:val="Styl11b"/>
          <w:sz w:val="16"/>
          <w:szCs w:val="16"/>
        </w:rPr>
        <w:tab/>
        <w:t>2910/26</w:t>
      </w:r>
      <w:r w:rsidRPr="003E6EDE">
        <w:rPr>
          <w:rStyle w:val="Styl11b"/>
          <w:sz w:val="16"/>
          <w:szCs w:val="16"/>
        </w:rPr>
        <w:tab/>
        <w:t>504,39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Miroslav</w:t>
      </w:r>
      <w:r w:rsidRPr="003E6EDE">
        <w:rPr>
          <w:rStyle w:val="Styl11b"/>
          <w:sz w:val="16"/>
          <w:szCs w:val="16"/>
        </w:rPr>
        <w:tab/>
        <w:t>2910/27</w:t>
      </w:r>
      <w:r w:rsidRPr="003E6EDE">
        <w:rPr>
          <w:rStyle w:val="Styl11b"/>
          <w:sz w:val="16"/>
          <w:szCs w:val="16"/>
        </w:rPr>
        <w:tab/>
        <w:t>2 146,59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Miroslav</w:t>
      </w:r>
      <w:r w:rsidRPr="003E6EDE">
        <w:rPr>
          <w:rStyle w:val="Styl11b"/>
          <w:sz w:val="16"/>
          <w:szCs w:val="16"/>
        </w:rPr>
        <w:tab/>
        <w:t>5732/2</w:t>
      </w:r>
      <w:r w:rsidRPr="003E6EDE">
        <w:rPr>
          <w:rStyle w:val="Styl11b"/>
          <w:sz w:val="16"/>
          <w:szCs w:val="16"/>
        </w:rPr>
        <w:tab/>
        <w:t>944,70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Miroslav</w:t>
      </w:r>
      <w:r w:rsidRPr="003E6EDE">
        <w:rPr>
          <w:rStyle w:val="Styl11b"/>
          <w:sz w:val="16"/>
          <w:szCs w:val="16"/>
        </w:rPr>
        <w:tab/>
        <w:t>6586/14</w:t>
      </w:r>
      <w:r w:rsidRPr="003E6EDE">
        <w:rPr>
          <w:rStyle w:val="Styl11b"/>
          <w:sz w:val="16"/>
          <w:szCs w:val="16"/>
        </w:rPr>
        <w:tab/>
        <w:t>874,20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Miroslav</w:t>
      </w:r>
      <w:r w:rsidRPr="003E6EDE">
        <w:rPr>
          <w:rStyle w:val="Styl11b"/>
          <w:sz w:val="16"/>
          <w:szCs w:val="16"/>
        </w:rPr>
        <w:tab/>
        <w:t>6590/2</w:t>
      </w:r>
      <w:r w:rsidRPr="003E6EDE">
        <w:rPr>
          <w:rStyle w:val="Styl11b"/>
          <w:sz w:val="16"/>
          <w:szCs w:val="16"/>
        </w:rPr>
        <w:tab/>
        <w:t>155,43 Kč</w:t>
      </w:r>
    </w:p>
    <w:p w:rsidR="00080A5E" w:rsidRDefault="00080A5E" w:rsidP="00080A5E">
      <w:pPr>
        <w:pStyle w:val="cary"/>
      </w:pPr>
      <w:r w:rsidRPr="007431BA">
        <w:t>-------------------------------------------------------------------------------------------------------------------------------------</w:t>
      </w:r>
    </w:p>
    <w:p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21 649,35 Kč</w:t>
      </w:r>
    </w:p>
    <w:p w:rsidR="00080A5E" w:rsidRPr="00D06D0F" w:rsidRDefault="00080A5E" w:rsidP="00080A5E">
      <w:pPr>
        <w:pStyle w:val="VnitrniText"/>
        <w:ind w:firstLine="0"/>
        <w:rPr>
          <w:rFonts w:cs="Times New Roman"/>
        </w:rPr>
      </w:pPr>
    </w:p>
    <w:p w:rsidR="00971877" w:rsidRDefault="00971877" w:rsidP="00864B6B">
      <w:pPr>
        <w:pStyle w:val="VnitrniText"/>
      </w:pPr>
    </w:p>
    <w:p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rsidR="001D73FD" w:rsidRPr="00D06D0F" w:rsidRDefault="001D73FD" w:rsidP="000B0AA7">
      <w:pPr>
        <w:pStyle w:val="VnitrniText"/>
      </w:pPr>
    </w:p>
    <w:p w:rsidR="007F1D93" w:rsidRDefault="00C8663B" w:rsidP="00722899">
      <w:pPr>
        <w:pStyle w:val="VnitrniText"/>
      </w:pPr>
      <w:r>
        <w:t>2</w:t>
      </w:r>
      <w:r w:rsidR="003316EA">
        <w:t>.</w:t>
      </w:r>
      <w:r>
        <w:t xml:space="preserve">  </w:t>
      </w:r>
      <w:r w:rsidR="007F1D93">
        <w:t xml:space="preserve">Užívací vztah k předávaným nemovitostem </w:t>
      </w:r>
      <w:proofErr w:type="spellStart"/>
      <w:r w:rsidR="007F1D93">
        <w:t>p.č</w:t>
      </w:r>
      <w:proofErr w:type="spellEnd"/>
      <w:r w:rsidR="007F1D93">
        <w:t xml:space="preserve">. </w:t>
      </w:r>
      <w:r w:rsidR="00722899">
        <w:t>6586/14</w:t>
      </w:r>
      <w:r w:rsidR="007F1D93">
        <w:t xml:space="preserve"> je řešen </w:t>
      </w:r>
      <w:proofErr w:type="spellStart"/>
      <w:r w:rsidR="007F1D93">
        <w:t>pachtovní</w:t>
      </w:r>
      <w:proofErr w:type="spellEnd"/>
      <w:r w:rsidR="007F1D93">
        <w:t xml:space="preserve"> smlouvou č. </w:t>
      </w:r>
      <w:r w:rsidR="000C5FC1">
        <w:t>125N14/27</w:t>
      </w:r>
      <w:r w:rsidR="007F1D93">
        <w:t xml:space="preserve">, uzavřenou s </w:t>
      </w:r>
      <w:proofErr w:type="spellStart"/>
      <w:r w:rsidR="00B51F2C">
        <w:t>xxxxxx</w:t>
      </w:r>
      <w:proofErr w:type="spellEnd"/>
      <w:r w:rsidR="007F1D93">
        <w:t>, jakožto pachtýřem</w:t>
      </w:r>
      <w:r w:rsidR="00A545BC">
        <w:t>.</w:t>
      </w:r>
    </w:p>
    <w:p w:rsidR="005A4FB2" w:rsidRDefault="005A4FB2" w:rsidP="00722899">
      <w:pPr>
        <w:pStyle w:val="VnitrniText"/>
      </w:pPr>
      <w:r>
        <w:t xml:space="preserve">Užívací vztah k předávaným nemovitostem </w:t>
      </w:r>
      <w:proofErr w:type="spellStart"/>
      <w:r>
        <w:t>p.č</w:t>
      </w:r>
      <w:proofErr w:type="spellEnd"/>
      <w:r>
        <w:t>. 2671/8, 2677/28, 2887/12, 2905/2, 2905/3, 2910/18, 2910/26, 2</w:t>
      </w:r>
      <w:r w:rsidR="00F862CA">
        <w:t>9</w:t>
      </w:r>
      <w:r>
        <w:t>61/27</w:t>
      </w:r>
      <w:r w:rsidR="00F862CA">
        <w:t xml:space="preserve"> a</w:t>
      </w:r>
      <w:r>
        <w:t xml:space="preserve"> 6590/2 je řešen </w:t>
      </w:r>
      <w:proofErr w:type="spellStart"/>
      <w:r>
        <w:t>pachtovní</w:t>
      </w:r>
      <w:proofErr w:type="spellEnd"/>
      <w:r>
        <w:t xml:space="preserve"> smlouvou č. 112N17/27, uzavřenou s</w:t>
      </w:r>
      <w:r w:rsidR="00244CE7">
        <w:t>e Statkem Miroslav, a.s.</w:t>
      </w:r>
      <w:r>
        <w:t>, jakožto pachtýřem.</w:t>
      </w:r>
    </w:p>
    <w:p w:rsidR="00BC43CE" w:rsidRDefault="00BC43CE" w:rsidP="00BC43CE">
      <w:pPr>
        <w:pStyle w:val="VnitrniText"/>
      </w:pPr>
      <w:r>
        <w:t xml:space="preserve">Užívací vztah k předávaným nemovitostem </w:t>
      </w:r>
      <w:proofErr w:type="spellStart"/>
      <w:r>
        <w:t>p.č</w:t>
      </w:r>
      <w:proofErr w:type="spellEnd"/>
      <w:r>
        <w:t>. 2887/17, 2887/18, 2887/19 a 2887/20je řešen nájemní smlouvou č. 111N17/27, uzavřenou se Statkem Miroslav, a.s., jakožto nájemcem.</w:t>
      </w:r>
    </w:p>
    <w:p w:rsidR="00BC43CE" w:rsidRDefault="000A578F" w:rsidP="00722899">
      <w:pPr>
        <w:pStyle w:val="VnitrniText"/>
      </w:pPr>
      <w:r>
        <w:t xml:space="preserve">Užívací vztah k předávaným nemovitostem </w:t>
      </w:r>
      <w:proofErr w:type="spellStart"/>
      <w:r>
        <w:t>p.č</w:t>
      </w:r>
      <w:proofErr w:type="spellEnd"/>
      <w:r>
        <w:t xml:space="preserve">. 5732/2 je řešen </w:t>
      </w:r>
      <w:proofErr w:type="spellStart"/>
      <w:r>
        <w:t>pachtovní</w:t>
      </w:r>
      <w:proofErr w:type="spellEnd"/>
      <w:r>
        <w:t xml:space="preserve"> smlouvou č. 67N16/27, uzavřenou s </w:t>
      </w:r>
      <w:proofErr w:type="spellStart"/>
      <w:r w:rsidR="00B51F2C">
        <w:t>xxxxxxxx</w:t>
      </w:r>
      <w:proofErr w:type="spellEnd"/>
      <w:r>
        <w:t>, jakožto pachtýřem.</w:t>
      </w:r>
    </w:p>
    <w:p w:rsidR="00C8663B" w:rsidRDefault="009B78E3" w:rsidP="009B78E3">
      <w:pPr>
        <w:pStyle w:val="VnitrniText"/>
        <w:ind w:firstLine="0"/>
      </w:pPr>
      <w:r>
        <w:t xml:space="preserve">       </w:t>
      </w:r>
      <w:r w:rsidR="00C8663B">
        <w:t>S obsahem nájemní</w:t>
      </w:r>
      <w:r w:rsidR="00A545BC">
        <w:t>ch</w:t>
      </w:r>
      <w:r w:rsidR="00C8663B">
        <w:t xml:space="preserve"> smluv byl přejímající seznámen před podpisem této smlouvy, což stvrzuje svým podpisem.</w:t>
      </w:r>
    </w:p>
    <w:p w:rsidR="001D73FD" w:rsidRDefault="001D73FD" w:rsidP="009B78E3">
      <w:pPr>
        <w:pStyle w:val="VnitrniText"/>
        <w:ind w:firstLine="0"/>
      </w:pPr>
    </w:p>
    <w:p w:rsidR="007D2608" w:rsidRDefault="009B78E3" w:rsidP="00EB6C54">
      <w:pPr>
        <w:pStyle w:val="VnitrniText"/>
      </w:pPr>
      <w:r>
        <w:t>3</w:t>
      </w:r>
      <w:r w:rsidR="007D2608">
        <w:t xml:space="preserve">. Předávající upozorňuje přejímajícího, že se na předávaných pozemcích </w:t>
      </w:r>
      <w:proofErr w:type="spellStart"/>
      <w:r w:rsidR="007D2608">
        <w:t>parc</w:t>
      </w:r>
      <w:proofErr w:type="spellEnd"/>
      <w:r w:rsidR="007D2608">
        <w:t xml:space="preserve">. č. </w:t>
      </w:r>
      <w:r w:rsidR="009E2D31">
        <w:t xml:space="preserve">2908/2, 2908/3, </w:t>
      </w:r>
      <w:r w:rsidR="000D5228">
        <w:t>2910/26 a 2610/27</w:t>
      </w:r>
      <w:r w:rsidR="007D2608">
        <w:t xml:space="preserve"> v </w:t>
      </w:r>
      <w:proofErr w:type="spellStart"/>
      <w:r w:rsidR="007D2608">
        <w:t>k.ú</w:t>
      </w:r>
      <w:proofErr w:type="spellEnd"/>
      <w:r w:rsidR="007D2608">
        <w:t xml:space="preserve">. </w:t>
      </w:r>
      <w:r w:rsidR="000D5228">
        <w:t>Miroslav</w:t>
      </w:r>
      <w:r w:rsidR="007D2608">
        <w:t xml:space="preserve"> může dle dostupných podkladů nacházet stavba vodního díla, konkrétně stavba k vodohospodářským melioracím </w:t>
      </w:r>
      <w:proofErr w:type="gramStart"/>
      <w:r w:rsidR="007D2608">
        <w:t>pozemků - podrobné</w:t>
      </w:r>
      <w:proofErr w:type="gramEnd"/>
      <w:r w:rsidR="007D2608">
        <w:t xml:space="preserve"> odvodňovací zařízení. Tato stavba vodního díla je součástí předmětného pozemku a spolu s ním přechází vlastnické právo na přejímajícího.</w:t>
      </w:r>
    </w:p>
    <w:p w:rsidR="007D2608" w:rsidRDefault="007D2608" w:rsidP="00EB6C54">
      <w:pPr>
        <w:pStyle w:val="VnitrniText"/>
      </w:pPr>
    </w:p>
    <w:p w:rsidR="0037157C" w:rsidRDefault="009B78E3" w:rsidP="00005DC6">
      <w:pPr>
        <w:pStyle w:val="VnitrniText"/>
      </w:pPr>
      <w:r>
        <w:t>4</w:t>
      </w:r>
      <w:r w:rsidR="007D2608">
        <w:t>. Předávající upozorňuje přejímajícího jakožto vlastníka pozemků, na kterém je umístěna stavba k vodohospodářským melioracím pozemků, na povinnosti vlastníka pozemku vyplývající z ustanovení § 56 odst. 4 zákona č. 254/2001 Sb., o vodách a o změně některých zákonů (vodní zákon), ve znění pozdějších předpisů. SPÚ dále upozorňuje nabyvatele jakožto vlastníka vodního díla na povinnosti vlastníka díla vyplývající z ustanovení § 59 téhož zákona.</w:t>
      </w:r>
    </w:p>
    <w:p w:rsidR="00782107" w:rsidRPr="00D06D0F" w:rsidRDefault="00782107" w:rsidP="00EB6C54">
      <w:pPr>
        <w:pStyle w:val="VnitrniText"/>
      </w:pPr>
    </w:p>
    <w:p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rsidR="00D4325F" w:rsidRPr="00D06D0F" w:rsidRDefault="00D4325F" w:rsidP="00D4325F"/>
    <w:p w:rsidR="00011A73" w:rsidRPr="00E654EC"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rsidR="00797D70" w:rsidRPr="0022782E" w:rsidRDefault="00797D70" w:rsidP="00E43A39">
      <w:pPr>
        <w:pStyle w:val="VnitrniText"/>
      </w:pPr>
    </w:p>
    <w:p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rsidR="00797D70" w:rsidRDefault="00797D70" w:rsidP="00E43A39">
      <w:pPr>
        <w:pStyle w:val="VnitrniText"/>
      </w:pPr>
    </w:p>
    <w:p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w:t>
      </w:r>
      <w:r w:rsidRPr="00357422">
        <w:lastRenderedPageBreak/>
        <w:t xml:space="preserve">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rsidR="00502D7D" w:rsidRDefault="00E43A39" w:rsidP="002D00F2">
      <w:pPr>
        <w:pStyle w:val="VnitrniText"/>
        <w:rPr>
          <w:lang w:val="en-US"/>
        </w:rPr>
      </w:pPr>
      <w:r w:rsidRPr="00357422">
        <w:t>Pro účely uveřejnění v registru smluv smluvní strany navzájem prohlašují, že smlouva neobsahuje žádné obchodní tajemství</w:t>
      </w:r>
    </w:p>
    <w:p w:rsidR="001D7A48" w:rsidRDefault="001D7A48" w:rsidP="002D00F2">
      <w:pPr>
        <w:pStyle w:val="VnitrniText"/>
        <w:rPr>
          <w:lang w:val="en-US"/>
        </w:rPr>
      </w:pPr>
    </w:p>
    <w:p w:rsidR="00502D7D" w:rsidRDefault="00502D7D" w:rsidP="002D00F2">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rsidR="00502D7D" w:rsidRDefault="00712683" w:rsidP="002D00F2">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rsidR="00651DC0" w:rsidRDefault="00651DC0" w:rsidP="00005DC6">
      <w:pPr>
        <w:pStyle w:val="VnitrniText"/>
        <w:ind w:firstLine="0"/>
      </w:pPr>
    </w:p>
    <w:p w:rsidR="00651DC0" w:rsidRPr="00E654EC" w:rsidRDefault="00651DC0" w:rsidP="00651DC0">
      <w:pPr>
        <w:pStyle w:val="para"/>
        <w:rPr>
          <w:rFonts w:ascii="Arial" w:hAnsi="Arial" w:cs="Arial"/>
          <w:sz w:val="20"/>
        </w:rPr>
      </w:pPr>
      <w:r w:rsidRPr="00E654EC">
        <w:rPr>
          <w:rFonts w:ascii="Arial" w:hAnsi="Arial" w:cs="Arial"/>
          <w:sz w:val="20"/>
        </w:rPr>
        <w:t>IX.</w:t>
      </w:r>
    </w:p>
    <w:p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rsidR="003D6A83" w:rsidRPr="00D06D0F" w:rsidRDefault="003D6A83" w:rsidP="003D6A83"/>
    <w:p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rsidTr="00864DBA">
        <w:tc>
          <w:tcPr>
            <w:tcW w:w="4888" w:type="dxa"/>
            <w:hideMark/>
          </w:tcPr>
          <w:p w:rsidR="00864DBA" w:rsidRDefault="00864DBA">
            <w:pPr>
              <w:pStyle w:val="VnitrniText"/>
              <w:ind w:firstLine="0"/>
            </w:pPr>
            <w:r>
              <w:t xml:space="preserve">V Brně dne </w:t>
            </w:r>
            <w:r w:rsidR="00B51F2C">
              <w:t>10. 3. 2020</w:t>
            </w:r>
          </w:p>
        </w:tc>
        <w:tc>
          <w:tcPr>
            <w:tcW w:w="4889" w:type="dxa"/>
            <w:hideMark/>
          </w:tcPr>
          <w:p w:rsidR="00864DBA" w:rsidRDefault="00864DBA">
            <w:pPr>
              <w:pStyle w:val="VnitrniText"/>
              <w:tabs>
                <w:tab w:val="left" w:pos="4820"/>
              </w:tabs>
              <w:ind w:firstLine="0"/>
            </w:pPr>
            <w:r>
              <w:t xml:space="preserve">V </w:t>
            </w:r>
            <w:r w:rsidR="000D5228">
              <w:t>Brně</w:t>
            </w:r>
            <w:r>
              <w:t xml:space="preserve"> dne </w:t>
            </w:r>
          </w:p>
        </w:tc>
      </w:tr>
    </w:tbl>
    <w:p w:rsidR="00864DBA" w:rsidRDefault="00864DBA" w:rsidP="00864DBA">
      <w:pPr>
        <w:pStyle w:val="VnitrniText"/>
        <w:tabs>
          <w:tab w:val="left" w:pos="4820"/>
        </w:tabs>
        <w:ind w:firstLine="142"/>
      </w:pPr>
      <w:r>
        <w:tab/>
      </w:r>
    </w:p>
    <w:p w:rsidR="00864DBA" w:rsidRDefault="00864DBA" w:rsidP="00864DBA">
      <w:pPr>
        <w:pStyle w:val="VnitrniText"/>
        <w:tabs>
          <w:tab w:val="left" w:pos="5103"/>
        </w:tabs>
        <w:ind w:firstLine="142"/>
      </w:pPr>
    </w:p>
    <w:p w:rsidR="00864DBA" w:rsidRDefault="00864DBA" w:rsidP="00864DBA">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rsidTr="00277E5A">
        <w:tc>
          <w:tcPr>
            <w:tcW w:w="4818" w:type="dxa"/>
          </w:tcPr>
          <w:p w:rsidR="00864DBA" w:rsidRDefault="00864DBA">
            <w:pPr>
              <w:pStyle w:val="VnitrniText"/>
              <w:ind w:firstLine="0"/>
            </w:pPr>
          </w:p>
        </w:tc>
        <w:tc>
          <w:tcPr>
            <w:tcW w:w="4819" w:type="dxa"/>
          </w:tcPr>
          <w:p w:rsidR="00864DBA" w:rsidRDefault="00864DBA">
            <w:pPr>
              <w:pStyle w:val="VnitrniText"/>
              <w:tabs>
                <w:tab w:val="left" w:pos="5103"/>
              </w:tabs>
              <w:ind w:firstLine="0"/>
            </w:pPr>
          </w:p>
        </w:tc>
      </w:tr>
      <w:tr w:rsidR="00864DBA" w:rsidTr="00277E5A">
        <w:tc>
          <w:tcPr>
            <w:tcW w:w="4818" w:type="dxa"/>
          </w:tcPr>
          <w:p w:rsidR="00864DBA" w:rsidRDefault="00864DBA" w:rsidP="00864DBA">
            <w:pPr>
              <w:pStyle w:val="VnitrniText"/>
              <w:tabs>
                <w:tab w:val="left" w:pos="5103"/>
              </w:tabs>
              <w:ind w:firstLine="0"/>
              <w:jc w:val="left"/>
            </w:pPr>
            <w:r>
              <w:t>............................................</w:t>
            </w:r>
          </w:p>
        </w:tc>
        <w:tc>
          <w:tcPr>
            <w:tcW w:w="4819" w:type="dxa"/>
          </w:tcPr>
          <w:p w:rsidR="00864DBA" w:rsidRDefault="00864DBA" w:rsidP="00864DBA">
            <w:pPr>
              <w:pStyle w:val="VnitrniText"/>
              <w:tabs>
                <w:tab w:val="left" w:pos="5103"/>
              </w:tabs>
              <w:ind w:firstLine="0"/>
              <w:jc w:val="left"/>
            </w:pPr>
            <w:r>
              <w:t>............................................</w:t>
            </w:r>
          </w:p>
        </w:tc>
      </w:tr>
      <w:tr w:rsidR="00277E5A" w:rsidTr="00277E5A">
        <w:tc>
          <w:tcPr>
            <w:tcW w:w="4818" w:type="dxa"/>
          </w:tcPr>
          <w:p w:rsidR="00277E5A" w:rsidRDefault="00277E5A" w:rsidP="00277E5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tcPr>
          <w:p w:rsidR="00277E5A" w:rsidRDefault="00277E5A" w:rsidP="00277E5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277E5A" w:rsidTr="00277E5A">
        <w:tc>
          <w:tcPr>
            <w:tcW w:w="4818" w:type="dxa"/>
          </w:tcPr>
          <w:p w:rsidR="00277E5A" w:rsidRDefault="00277E5A" w:rsidP="00277E5A">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19" w:type="dxa"/>
          </w:tcPr>
          <w:p w:rsidR="00277E5A" w:rsidRDefault="00277E5A" w:rsidP="00277E5A">
            <w:pPr>
              <w:suppressAutoHyphens w:val="0"/>
              <w:autoSpaceDE w:val="0"/>
              <w:autoSpaceDN w:val="0"/>
              <w:adjustRightInd w:val="0"/>
              <w:rPr>
                <w:rFonts w:ascii="Arial" w:hAnsi="Arial" w:cs="Arial"/>
                <w:sz w:val="20"/>
                <w:szCs w:val="20"/>
              </w:rPr>
            </w:pPr>
            <w:r>
              <w:rPr>
                <w:rFonts w:ascii="Arial" w:hAnsi="Arial" w:cs="Arial"/>
                <w:sz w:val="20"/>
                <w:szCs w:val="20"/>
              </w:rPr>
              <w:t>ředitel Závodu Brno</w:t>
            </w:r>
          </w:p>
        </w:tc>
      </w:tr>
      <w:tr w:rsidR="00864DBA" w:rsidTr="00277E5A">
        <w:tc>
          <w:tcPr>
            <w:tcW w:w="4818"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Ing. Renata Číhalová</w:t>
            </w:r>
          </w:p>
        </w:tc>
        <w:tc>
          <w:tcPr>
            <w:tcW w:w="4819" w:type="dxa"/>
          </w:tcPr>
          <w:p w:rsidR="00864DBA" w:rsidRDefault="00277E5A">
            <w:pPr>
              <w:suppressAutoHyphens w:val="0"/>
              <w:autoSpaceDE w:val="0"/>
              <w:autoSpaceDN w:val="0"/>
              <w:adjustRightInd w:val="0"/>
              <w:rPr>
                <w:rFonts w:ascii="Arial" w:hAnsi="Arial" w:cs="Arial"/>
                <w:sz w:val="20"/>
                <w:szCs w:val="20"/>
              </w:rPr>
            </w:pPr>
            <w:r>
              <w:rPr>
                <w:rFonts w:ascii="Arial" w:hAnsi="Arial" w:cs="Arial"/>
                <w:sz w:val="20"/>
                <w:szCs w:val="20"/>
              </w:rPr>
              <w:t>Mgr. David Fiala</w:t>
            </w:r>
          </w:p>
        </w:tc>
      </w:tr>
      <w:tr w:rsidR="00864DBA" w:rsidTr="00277E5A">
        <w:tc>
          <w:tcPr>
            <w:tcW w:w="4818"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Pr>
          <w:p w:rsidR="00864DBA" w:rsidRDefault="00277E5A">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rsidR="00864DBA" w:rsidRDefault="00864DBA">
      <w:pPr>
        <w:suppressAutoHyphens w:val="0"/>
        <w:autoSpaceDE w:val="0"/>
        <w:autoSpaceDN w:val="0"/>
        <w:adjustRightInd w:val="0"/>
        <w:rPr>
          <w:rFonts w:ascii="Arial" w:hAnsi="Arial" w:cs="Arial"/>
          <w:sz w:val="20"/>
          <w:szCs w:val="20"/>
        </w:rPr>
      </w:pPr>
    </w:p>
    <w:p w:rsidR="008E0F46" w:rsidRDefault="008E0F46" w:rsidP="008E0F46">
      <w:pPr>
        <w:pStyle w:val="VnitrniText"/>
        <w:ind w:firstLine="0"/>
      </w:pPr>
    </w:p>
    <w:p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rsidR="008E0F46" w:rsidRPr="00A87810" w:rsidRDefault="008E0F46" w:rsidP="008E0F46">
      <w:pPr>
        <w:spacing w:before="120"/>
        <w:jc w:val="both"/>
        <w:rPr>
          <w:rFonts w:ascii="Arial" w:hAnsi="Arial" w:cs="Arial"/>
          <w:sz w:val="20"/>
          <w:szCs w:val="20"/>
        </w:rPr>
      </w:pPr>
    </w:p>
    <w:p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rsidR="008E0F46" w:rsidRPr="000528C7" w:rsidRDefault="008E0F46" w:rsidP="008E0F46">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rsidR="008E0F46" w:rsidRPr="00D06D0F" w:rsidRDefault="008E0F46" w:rsidP="008E0F46">
      <w:pPr>
        <w:pStyle w:val="VnitrniText"/>
        <w:ind w:firstLine="0"/>
      </w:pPr>
    </w:p>
    <w:p w:rsidR="00F66E72" w:rsidRPr="00D06D0F" w:rsidRDefault="00F66E72" w:rsidP="000B0AA7">
      <w:pPr>
        <w:pStyle w:val="VnitrniText"/>
        <w:ind w:firstLine="0"/>
      </w:pPr>
    </w:p>
    <w:p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Jihomoravský kraj</w:t>
      </w:r>
    </w:p>
    <w:p w:rsidR="0026235E" w:rsidRPr="0026235E" w:rsidRDefault="0026235E" w:rsidP="0026235E">
      <w:pPr>
        <w:pStyle w:val="VnitrniText"/>
        <w:ind w:firstLine="0"/>
      </w:pPr>
      <w:r w:rsidRPr="0026235E">
        <w:t>JUDr. Jarmila Báčová</w:t>
      </w:r>
    </w:p>
    <w:p w:rsidR="0026235E" w:rsidRDefault="0026235E" w:rsidP="000B0AA7">
      <w:pPr>
        <w:pStyle w:val="VnitrniText"/>
        <w:ind w:firstLine="0"/>
      </w:pPr>
    </w:p>
    <w:p w:rsidR="00C845A8" w:rsidRDefault="00C845A8" w:rsidP="00C845A8">
      <w:pPr>
        <w:pStyle w:val="VnitrniText"/>
        <w:ind w:firstLine="0"/>
      </w:pPr>
    </w:p>
    <w:p w:rsidR="00C845A8" w:rsidRDefault="00C845A8" w:rsidP="00C845A8">
      <w:pPr>
        <w:pStyle w:val="VnitrniText"/>
        <w:ind w:firstLine="0"/>
      </w:pPr>
      <w:r>
        <w:t>.................................................</w:t>
      </w:r>
    </w:p>
    <w:p w:rsidR="00C845A8" w:rsidRDefault="00C845A8" w:rsidP="00C845A8">
      <w:pPr>
        <w:pStyle w:val="VnitrniText"/>
        <w:ind w:firstLine="0"/>
      </w:pPr>
      <w:r>
        <w:tab/>
        <w:t>podpis</w:t>
      </w:r>
    </w:p>
    <w:p w:rsidR="00C845A8" w:rsidRDefault="00C845A8" w:rsidP="00C845A8">
      <w:pPr>
        <w:pStyle w:val="VnitrniText"/>
        <w:ind w:firstLine="0"/>
      </w:pPr>
    </w:p>
    <w:p w:rsidR="00C845A8" w:rsidRDefault="00C845A8" w:rsidP="00C845A8">
      <w:pPr>
        <w:pStyle w:val="VnitrniText"/>
        <w:ind w:firstLine="0"/>
      </w:pPr>
    </w:p>
    <w:p w:rsidR="00C845A8" w:rsidRDefault="00C845A8" w:rsidP="00C845A8">
      <w:pPr>
        <w:pStyle w:val="VnitrniText"/>
        <w:ind w:firstLine="0"/>
      </w:pPr>
      <w:r>
        <w:t>Za správnost KPÚ: Bc. Lucie Prudíková</w:t>
      </w:r>
    </w:p>
    <w:p w:rsidR="00C845A8" w:rsidRDefault="00C845A8" w:rsidP="00C845A8">
      <w:pPr>
        <w:pStyle w:val="VnitrniText"/>
        <w:ind w:firstLine="0"/>
      </w:pPr>
    </w:p>
    <w:p w:rsidR="00C845A8" w:rsidRDefault="00C845A8" w:rsidP="00C845A8">
      <w:pPr>
        <w:pStyle w:val="VnitrniText"/>
        <w:ind w:firstLine="0"/>
      </w:pPr>
      <w:r>
        <w:t>.................................................</w:t>
      </w:r>
    </w:p>
    <w:p w:rsidR="00C845A8" w:rsidRDefault="00C845A8" w:rsidP="00C845A8">
      <w:pPr>
        <w:pStyle w:val="VnitrniText"/>
        <w:ind w:firstLine="0"/>
      </w:pPr>
      <w:r>
        <w:tab/>
        <w:t>podpis</w:t>
      </w:r>
    </w:p>
    <w:p w:rsidR="00722C9B" w:rsidRDefault="00722C9B" w:rsidP="00C845A8">
      <w:pPr>
        <w:pStyle w:val="VnitrniText"/>
        <w:ind w:firstLine="0"/>
      </w:pPr>
      <w:bookmarkStart w:id="0" w:name="_GoBack"/>
      <w:bookmarkEnd w:id="0"/>
    </w:p>
    <w:sectPr w:rsidR="00722C9B"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64C" w:rsidRDefault="00B8064C">
      <w:r>
        <w:separator/>
      </w:r>
    </w:p>
  </w:endnote>
  <w:endnote w:type="continuationSeparator" w:id="0">
    <w:p w:rsidR="00B8064C" w:rsidRDefault="00B8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64C" w:rsidRDefault="00B8064C">
      <w:r>
        <w:separator/>
      </w:r>
    </w:p>
  </w:footnote>
  <w:footnote w:type="continuationSeparator" w:id="0">
    <w:p w:rsidR="00B8064C" w:rsidRDefault="00B80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3118"/>
    <w:rsid w:val="00005DC6"/>
    <w:rsid w:val="00007709"/>
    <w:rsid w:val="0001105F"/>
    <w:rsid w:val="00011A73"/>
    <w:rsid w:val="00014CB4"/>
    <w:rsid w:val="000249BB"/>
    <w:rsid w:val="00030C15"/>
    <w:rsid w:val="00030F9C"/>
    <w:rsid w:val="00045D9F"/>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578F"/>
    <w:rsid w:val="000A602F"/>
    <w:rsid w:val="000B0AA7"/>
    <w:rsid w:val="000B1075"/>
    <w:rsid w:val="000B3BB9"/>
    <w:rsid w:val="000C5FC1"/>
    <w:rsid w:val="000D5228"/>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70A4E"/>
    <w:rsid w:val="00181A52"/>
    <w:rsid w:val="0018318A"/>
    <w:rsid w:val="00184598"/>
    <w:rsid w:val="00190EA1"/>
    <w:rsid w:val="0019777F"/>
    <w:rsid w:val="001A00D9"/>
    <w:rsid w:val="001C0D55"/>
    <w:rsid w:val="001C387A"/>
    <w:rsid w:val="001C6B2B"/>
    <w:rsid w:val="001D73FD"/>
    <w:rsid w:val="001D7A48"/>
    <w:rsid w:val="001E1CF7"/>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4CE7"/>
    <w:rsid w:val="00245A89"/>
    <w:rsid w:val="0024684B"/>
    <w:rsid w:val="002469A8"/>
    <w:rsid w:val="00250D32"/>
    <w:rsid w:val="00253121"/>
    <w:rsid w:val="00253D2B"/>
    <w:rsid w:val="00257EB0"/>
    <w:rsid w:val="00261B6F"/>
    <w:rsid w:val="0026235E"/>
    <w:rsid w:val="00263AF3"/>
    <w:rsid w:val="00277E5A"/>
    <w:rsid w:val="002809F9"/>
    <w:rsid w:val="00287191"/>
    <w:rsid w:val="00293BF9"/>
    <w:rsid w:val="0029466F"/>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64535"/>
    <w:rsid w:val="004771CE"/>
    <w:rsid w:val="0049432A"/>
    <w:rsid w:val="004A0B34"/>
    <w:rsid w:val="004A3F22"/>
    <w:rsid w:val="004A5163"/>
    <w:rsid w:val="004A5A92"/>
    <w:rsid w:val="004E11C1"/>
    <w:rsid w:val="004E368B"/>
    <w:rsid w:val="004E6319"/>
    <w:rsid w:val="00502D7D"/>
    <w:rsid w:val="005211F0"/>
    <w:rsid w:val="00523DF8"/>
    <w:rsid w:val="00526280"/>
    <w:rsid w:val="00540B3F"/>
    <w:rsid w:val="005426D4"/>
    <w:rsid w:val="00556316"/>
    <w:rsid w:val="00565DF2"/>
    <w:rsid w:val="00576EE6"/>
    <w:rsid w:val="00583F66"/>
    <w:rsid w:val="005A4FB2"/>
    <w:rsid w:val="005C5AF6"/>
    <w:rsid w:val="005D1D35"/>
    <w:rsid w:val="005D7048"/>
    <w:rsid w:val="005F70A8"/>
    <w:rsid w:val="006069E5"/>
    <w:rsid w:val="00614963"/>
    <w:rsid w:val="006178AD"/>
    <w:rsid w:val="00634DC7"/>
    <w:rsid w:val="00637E47"/>
    <w:rsid w:val="006479E9"/>
    <w:rsid w:val="006514C7"/>
    <w:rsid w:val="00651DC0"/>
    <w:rsid w:val="006536BE"/>
    <w:rsid w:val="00676CFF"/>
    <w:rsid w:val="006856AD"/>
    <w:rsid w:val="00694A0D"/>
    <w:rsid w:val="006A6C71"/>
    <w:rsid w:val="006B51FD"/>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2683"/>
    <w:rsid w:val="0071659D"/>
    <w:rsid w:val="00722843"/>
    <w:rsid w:val="00722899"/>
    <w:rsid w:val="00722C9B"/>
    <w:rsid w:val="00725277"/>
    <w:rsid w:val="00737777"/>
    <w:rsid w:val="007431BA"/>
    <w:rsid w:val="007537E0"/>
    <w:rsid w:val="0076112C"/>
    <w:rsid w:val="00761B51"/>
    <w:rsid w:val="007633D3"/>
    <w:rsid w:val="00782107"/>
    <w:rsid w:val="0079412E"/>
    <w:rsid w:val="007941B7"/>
    <w:rsid w:val="00797D70"/>
    <w:rsid w:val="007A0E22"/>
    <w:rsid w:val="007B15D9"/>
    <w:rsid w:val="007D2608"/>
    <w:rsid w:val="007F0181"/>
    <w:rsid w:val="007F1B83"/>
    <w:rsid w:val="007F1D93"/>
    <w:rsid w:val="007F5D6F"/>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A0B5F"/>
    <w:rsid w:val="009A30E2"/>
    <w:rsid w:val="009B300A"/>
    <w:rsid w:val="009B7782"/>
    <w:rsid w:val="009B78E3"/>
    <w:rsid w:val="009C2C86"/>
    <w:rsid w:val="009C6747"/>
    <w:rsid w:val="009C6A18"/>
    <w:rsid w:val="009D0DDC"/>
    <w:rsid w:val="009D1A88"/>
    <w:rsid w:val="009D2F14"/>
    <w:rsid w:val="009D4580"/>
    <w:rsid w:val="009E2AED"/>
    <w:rsid w:val="009E2D31"/>
    <w:rsid w:val="009F1EB1"/>
    <w:rsid w:val="00A01666"/>
    <w:rsid w:val="00A07F0F"/>
    <w:rsid w:val="00A111A6"/>
    <w:rsid w:val="00A1698F"/>
    <w:rsid w:val="00A21E6E"/>
    <w:rsid w:val="00A3392F"/>
    <w:rsid w:val="00A34803"/>
    <w:rsid w:val="00A35A72"/>
    <w:rsid w:val="00A4006E"/>
    <w:rsid w:val="00A4751B"/>
    <w:rsid w:val="00A545BC"/>
    <w:rsid w:val="00A621EF"/>
    <w:rsid w:val="00A66E77"/>
    <w:rsid w:val="00A73D4E"/>
    <w:rsid w:val="00A74BA3"/>
    <w:rsid w:val="00A7544F"/>
    <w:rsid w:val="00A7577B"/>
    <w:rsid w:val="00A84636"/>
    <w:rsid w:val="00A87810"/>
    <w:rsid w:val="00A93055"/>
    <w:rsid w:val="00A93619"/>
    <w:rsid w:val="00AA67BF"/>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7B5C"/>
    <w:rsid w:val="00B42E23"/>
    <w:rsid w:val="00B47C55"/>
    <w:rsid w:val="00B51F2C"/>
    <w:rsid w:val="00B6447E"/>
    <w:rsid w:val="00B757A7"/>
    <w:rsid w:val="00B8064C"/>
    <w:rsid w:val="00B9043A"/>
    <w:rsid w:val="00B9324E"/>
    <w:rsid w:val="00BA3C66"/>
    <w:rsid w:val="00BB37D9"/>
    <w:rsid w:val="00BB6A7B"/>
    <w:rsid w:val="00BC17A6"/>
    <w:rsid w:val="00BC43CE"/>
    <w:rsid w:val="00BC66CD"/>
    <w:rsid w:val="00BD1BBC"/>
    <w:rsid w:val="00BD2928"/>
    <w:rsid w:val="00BE6CE6"/>
    <w:rsid w:val="00C05330"/>
    <w:rsid w:val="00C10AEE"/>
    <w:rsid w:val="00C15812"/>
    <w:rsid w:val="00C212DA"/>
    <w:rsid w:val="00C30794"/>
    <w:rsid w:val="00C31774"/>
    <w:rsid w:val="00C37A15"/>
    <w:rsid w:val="00C5272C"/>
    <w:rsid w:val="00C6727E"/>
    <w:rsid w:val="00C75CFA"/>
    <w:rsid w:val="00C845A8"/>
    <w:rsid w:val="00C8663B"/>
    <w:rsid w:val="00C9018E"/>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5F55"/>
    <w:rsid w:val="00E92626"/>
    <w:rsid w:val="00EA19FB"/>
    <w:rsid w:val="00EB6C54"/>
    <w:rsid w:val="00EC467B"/>
    <w:rsid w:val="00ED43D6"/>
    <w:rsid w:val="00EE4E00"/>
    <w:rsid w:val="00EE55DE"/>
    <w:rsid w:val="00EF2483"/>
    <w:rsid w:val="00F02239"/>
    <w:rsid w:val="00F02A82"/>
    <w:rsid w:val="00F06757"/>
    <w:rsid w:val="00F13881"/>
    <w:rsid w:val="00F1538A"/>
    <w:rsid w:val="00F2225C"/>
    <w:rsid w:val="00F23993"/>
    <w:rsid w:val="00F26A5F"/>
    <w:rsid w:val="00F4287B"/>
    <w:rsid w:val="00F500AD"/>
    <w:rsid w:val="00F61148"/>
    <w:rsid w:val="00F65859"/>
    <w:rsid w:val="00F66559"/>
    <w:rsid w:val="00F66E72"/>
    <w:rsid w:val="00F84387"/>
    <w:rsid w:val="00F85DD1"/>
    <w:rsid w:val="00F862CA"/>
    <w:rsid w:val="00FA091E"/>
    <w:rsid w:val="00FA1CE3"/>
    <w:rsid w:val="00FA41FA"/>
    <w:rsid w:val="00FA7FF5"/>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174A6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003118"/>
    <w:pPr>
      <w:tabs>
        <w:tab w:val="center" w:pos="4536"/>
        <w:tab w:val="right" w:pos="9072"/>
      </w:tabs>
    </w:pPr>
  </w:style>
  <w:style w:type="character" w:customStyle="1" w:styleId="ZhlavChar">
    <w:name w:val="Záhlaví Char"/>
    <w:basedOn w:val="Standardnpsmoodstavce"/>
    <w:link w:val="Zhlav"/>
    <w:uiPriority w:val="99"/>
    <w:rsid w:val="00003118"/>
    <w:rPr>
      <w:sz w:val="24"/>
      <w:szCs w:val="24"/>
      <w:lang w:eastAsia="ar-SA"/>
    </w:rPr>
  </w:style>
  <w:style w:type="paragraph" w:styleId="Zpat">
    <w:name w:val="footer"/>
    <w:basedOn w:val="Normln"/>
    <w:link w:val="ZpatChar"/>
    <w:uiPriority w:val="99"/>
    <w:rsid w:val="00003118"/>
    <w:pPr>
      <w:tabs>
        <w:tab w:val="center" w:pos="4536"/>
        <w:tab w:val="right" w:pos="9072"/>
      </w:tabs>
    </w:pPr>
  </w:style>
  <w:style w:type="character" w:customStyle="1" w:styleId="ZpatChar">
    <w:name w:val="Zápatí Char"/>
    <w:basedOn w:val="Standardnpsmoodstavce"/>
    <w:link w:val="Zpat"/>
    <w:uiPriority w:val="99"/>
    <w:rsid w:val="0000311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86546">
      <w:marLeft w:val="0"/>
      <w:marRight w:val="0"/>
      <w:marTop w:val="0"/>
      <w:marBottom w:val="0"/>
      <w:divBdr>
        <w:top w:val="none" w:sz="0" w:space="0" w:color="auto"/>
        <w:left w:val="none" w:sz="0" w:space="0" w:color="auto"/>
        <w:bottom w:val="none" w:sz="0" w:space="0" w:color="auto"/>
        <w:right w:val="none" w:sz="0" w:space="0" w:color="auto"/>
      </w:divBdr>
    </w:div>
    <w:div w:id="179586547">
      <w:marLeft w:val="0"/>
      <w:marRight w:val="0"/>
      <w:marTop w:val="0"/>
      <w:marBottom w:val="0"/>
      <w:divBdr>
        <w:top w:val="none" w:sz="0" w:space="0" w:color="auto"/>
        <w:left w:val="none" w:sz="0" w:space="0" w:color="auto"/>
        <w:bottom w:val="none" w:sz="0" w:space="0" w:color="auto"/>
        <w:right w:val="none" w:sz="0" w:space="0" w:color="auto"/>
      </w:divBdr>
    </w:div>
    <w:div w:id="179586548">
      <w:marLeft w:val="0"/>
      <w:marRight w:val="0"/>
      <w:marTop w:val="0"/>
      <w:marBottom w:val="0"/>
      <w:divBdr>
        <w:top w:val="none" w:sz="0" w:space="0" w:color="auto"/>
        <w:left w:val="none" w:sz="0" w:space="0" w:color="auto"/>
        <w:bottom w:val="none" w:sz="0" w:space="0" w:color="auto"/>
        <w:right w:val="none" w:sz="0" w:space="0" w:color="auto"/>
      </w:divBdr>
    </w:div>
    <w:div w:id="179586549">
      <w:marLeft w:val="0"/>
      <w:marRight w:val="0"/>
      <w:marTop w:val="0"/>
      <w:marBottom w:val="0"/>
      <w:divBdr>
        <w:top w:val="none" w:sz="0" w:space="0" w:color="auto"/>
        <w:left w:val="none" w:sz="0" w:space="0" w:color="auto"/>
        <w:bottom w:val="none" w:sz="0" w:space="0" w:color="auto"/>
        <w:right w:val="none" w:sz="0" w:space="0" w:color="auto"/>
      </w:divBdr>
    </w:div>
    <w:div w:id="179586550">
      <w:marLeft w:val="0"/>
      <w:marRight w:val="0"/>
      <w:marTop w:val="0"/>
      <w:marBottom w:val="0"/>
      <w:divBdr>
        <w:top w:val="none" w:sz="0" w:space="0" w:color="auto"/>
        <w:left w:val="none" w:sz="0" w:space="0" w:color="auto"/>
        <w:bottom w:val="none" w:sz="0" w:space="0" w:color="auto"/>
        <w:right w:val="none" w:sz="0" w:space="0" w:color="auto"/>
      </w:divBdr>
    </w:div>
    <w:div w:id="179586551">
      <w:marLeft w:val="0"/>
      <w:marRight w:val="0"/>
      <w:marTop w:val="0"/>
      <w:marBottom w:val="0"/>
      <w:divBdr>
        <w:top w:val="none" w:sz="0" w:space="0" w:color="auto"/>
        <w:left w:val="none" w:sz="0" w:space="0" w:color="auto"/>
        <w:bottom w:val="none" w:sz="0" w:space="0" w:color="auto"/>
        <w:right w:val="none" w:sz="0" w:space="0" w:color="auto"/>
      </w:divBdr>
    </w:div>
    <w:div w:id="179586552">
      <w:marLeft w:val="0"/>
      <w:marRight w:val="0"/>
      <w:marTop w:val="0"/>
      <w:marBottom w:val="0"/>
      <w:divBdr>
        <w:top w:val="none" w:sz="0" w:space="0" w:color="auto"/>
        <w:left w:val="none" w:sz="0" w:space="0" w:color="auto"/>
        <w:bottom w:val="none" w:sz="0" w:space="0" w:color="auto"/>
        <w:right w:val="none" w:sz="0" w:space="0" w:color="auto"/>
      </w:divBdr>
    </w:div>
    <w:div w:id="179586553">
      <w:marLeft w:val="0"/>
      <w:marRight w:val="0"/>
      <w:marTop w:val="0"/>
      <w:marBottom w:val="0"/>
      <w:divBdr>
        <w:top w:val="none" w:sz="0" w:space="0" w:color="auto"/>
        <w:left w:val="none" w:sz="0" w:space="0" w:color="auto"/>
        <w:bottom w:val="none" w:sz="0" w:space="0" w:color="auto"/>
        <w:right w:val="none" w:sz="0" w:space="0" w:color="auto"/>
      </w:divBdr>
    </w:div>
    <w:div w:id="179586554">
      <w:marLeft w:val="0"/>
      <w:marRight w:val="0"/>
      <w:marTop w:val="0"/>
      <w:marBottom w:val="0"/>
      <w:divBdr>
        <w:top w:val="none" w:sz="0" w:space="0" w:color="auto"/>
        <w:left w:val="none" w:sz="0" w:space="0" w:color="auto"/>
        <w:bottom w:val="none" w:sz="0" w:space="0" w:color="auto"/>
        <w:right w:val="none" w:sz="0" w:space="0" w:color="auto"/>
      </w:divBdr>
    </w:div>
    <w:div w:id="179586555">
      <w:marLeft w:val="0"/>
      <w:marRight w:val="0"/>
      <w:marTop w:val="0"/>
      <w:marBottom w:val="0"/>
      <w:divBdr>
        <w:top w:val="none" w:sz="0" w:space="0" w:color="auto"/>
        <w:left w:val="none" w:sz="0" w:space="0" w:color="auto"/>
        <w:bottom w:val="none" w:sz="0" w:space="0" w:color="auto"/>
        <w:right w:val="none" w:sz="0" w:space="0" w:color="auto"/>
      </w:divBdr>
    </w:div>
    <w:div w:id="179586556">
      <w:marLeft w:val="0"/>
      <w:marRight w:val="0"/>
      <w:marTop w:val="0"/>
      <w:marBottom w:val="0"/>
      <w:divBdr>
        <w:top w:val="none" w:sz="0" w:space="0" w:color="auto"/>
        <w:left w:val="none" w:sz="0" w:space="0" w:color="auto"/>
        <w:bottom w:val="none" w:sz="0" w:space="0" w:color="auto"/>
        <w:right w:val="none" w:sz="0" w:space="0" w:color="auto"/>
      </w:divBdr>
    </w:div>
    <w:div w:id="179586557">
      <w:marLeft w:val="0"/>
      <w:marRight w:val="0"/>
      <w:marTop w:val="0"/>
      <w:marBottom w:val="0"/>
      <w:divBdr>
        <w:top w:val="none" w:sz="0" w:space="0" w:color="auto"/>
        <w:left w:val="none" w:sz="0" w:space="0" w:color="auto"/>
        <w:bottom w:val="none" w:sz="0" w:space="0" w:color="auto"/>
        <w:right w:val="none" w:sz="0" w:space="0" w:color="auto"/>
      </w:divBdr>
    </w:div>
    <w:div w:id="179586558">
      <w:marLeft w:val="0"/>
      <w:marRight w:val="0"/>
      <w:marTop w:val="0"/>
      <w:marBottom w:val="0"/>
      <w:divBdr>
        <w:top w:val="none" w:sz="0" w:space="0" w:color="auto"/>
        <w:left w:val="none" w:sz="0" w:space="0" w:color="auto"/>
        <w:bottom w:val="none" w:sz="0" w:space="0" w:color="auto"/>
        <w:right w:val="none" w:sz="0" w:space="0" w:color="auto"/>
      </w:divBdr>
    </w:div>
    <w:div w:id="179586559">
      <w:marLeft w:val="0"/>
      <w:marRight w:val="0"/>
      <w:marTop w:val="0"/>
      <w:marBottom w:val="0"/>
      <w:divBdr>
        <w:top w:val="none" w:sz="0" w:space="0" w:color="auto"/>
        <w:left w:val="none" w:sz="0" w:space="0" w:color="auto"/>
        <w:bottom w:val="none" w:sz="0" w:space="0" w:color="auto"/>
        <w:right w:val="none" w:sz="0" w:space="0" w:color="auto"/>
      </w:divBdr>
    </w:div>
    <w:div w:id="179586560">
      <w:marLeft w:val="0"/>
      <w:marRight w:val="0"/>
      <w:marTop w:val="0"/>
      <w:marBottom w:val="0"/>
      <w:divBdr>
        <w:top w:val="none" w:sz="0" w:space="0" w:color="auto"/>
        <w:left w:val="none" w:sz="0" w:space="0" w:color="auto"/>
        <w:bottom w:val="none" w:sz="0" w:space="0" w:color="auto"/>
        <w:right w:val="none" w:sz="0" w:space="0" w:color="auto"/>
      </w:divBdr>
    </w:div>
    <w:div w:id="179586561">
      <w:marLeft w:val="0"/>
      <w:marRight w:val="0"/>
      <w:marTop w:val="0"/>
      <w:marBottom w:val="0"/>
      <w:divBdr>
        <w:top w:val="none" w:sz="0" w:space="0" w:color="auto"/>
        <w:left w:val="none" w:sz="0" w:space="0" w:color="auto"/>
        <w:bottom w:val="none" w:sz="0" w:space="0" w:color="auto"/>
        <w:right w:val="none" w:sz="0" w:space="0" w:color="auto"/>
      </w:divBdr>
    </w:div>
    <w:div w:id="179586562">
      <w:marLeft w:val="0"/>
      <w:marRight w:val="0"/>
      <w:marTop w:val="0"/>
      <w:marBottom w:val="0"/>
      <w:divBdr>
        <w:top w:val="none" w:sz="0" w:space="0" w:color="auto"/>
        <w:left w:val="none" w:sz="0" w:space="0" w:color="auto"/>
        <w:bottom w:val="none" w:sz="0" w:space="0" w:color="auto"/>
        <w:right w:val="none" w:sz="0" w:space="0" w:color="auto"/>
      </w:divBdr>
    </w:div>
    <w:div w:id="179586563">
      <w:marLeft w:val="0"/>
      <w:marRight w:val="0"/>
      <w:marTop w:val="0"/>
      <w:marBottom w:val="0"/>
      <w:divBdr>
        <w:top w:val="none" w:sz="0" w:space="0" w:color="auto"/>
        <w:left w:val="none" w:sz="0" w:space="0" w:color="auto"/>
        <w:bottom w:val="none" w:sz="0" w:space="0" w:color="auto"/>
        <w:right w:val="none" w:sz="0" w:space="0" w:color="auto"/>
      </w:divBdr>
    </w:div>
    <w:div w:id="179586564">
      <w:marLeft w:val="0"/>
      <w:marRight w:val="0"/>
      <w:marTop w:val="0"/>
      <w:marBottom w:val="0"/>
      <w:divBdr>
        <w:top w:val="none" w:sz="0" w:space="0" w:color="auto"/>
        <w:left w:val="none" w:sz="0" w:space="0" w:color="auto"/>
        <w:bottom w:val="none" w:sz="0" w:space="0" w:color="auto"/>
        <w:right w:val="none" w:sz="0" w:space="0" w:color="auto"/>
      </w:divBdr>
    </w:div>
    <w:div w:id="179586565">
      <w:marLeft w:val="0"/>
      <w:marRight w:val="0"/>
      <w:marTop w:val="0"/>
      <w:marBottom w:val="0"/>
      <w:divBdr>
        <w:top w:val="none" w:sz="0" w:space="0" w:color="auto"/>
        <w:left w:val="none" w:sz="0" w:space="0" w:color="auto"/>
        <w:bottom w:val="none" w:sz="0" w:space="0" w:color="auto"/>
        <w:right w:val="none" w:sz="0" w:space="0" w:color="auto"/>
      </w:divBdr>
    </w:div>
    <w:div w:id="1795865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1456</Words>
  <Characters>9788</Characters>
  <Application>Microsoft Office Word</Application>
  <DocSecurity>0</DocSecurity>
  <Lines>81</Lines>
  <Paragraphs>22</Paragraphs>
  <ScaleCrop>false</ScaleCrop>
  <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2020-03-12T09:31:00Z</dcterms:created>
  <dcterms:modified xsi:type="dcterms:W3CDTF">2020-03-12T09:31:00Z</dcterms:modified>
</cp:coreProperties>
</file>