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33" w:rsidRDefault="00096033">
      <w:pPr>
        <w:widowControl w:val="0"/>
        <w:pBdr>
          <w:bottom w:val="double" w:sz="1" w:space="0" w:color="000000"/>
        </w:pBdr>
        <w:spacing w:before="120" w:line="480" w:lineRule="atLeast"/>
        <w:jc w:val="center"/>
        <w:rPr>
          <w:rFonts w:ascii="Times New Roman" w:hAnsi="Times New Roman"/>
          <w:szCs w:val="22"/>
        </w:rPr>
      </w:pPr>
      <w:r>
        <w:rPr>
          <w:rFonts w:ascii="Times New Roman" w:hAnsi="Times New Roman"/>
          <w:sz w:val="44"/>
          <w:szCs w:val="22"/>
        </w:rPr>
        <w:t xml:space="preserve"> </w:t>
      </w:r>
      <w:r>
        <w:rPr>
          <w:rFonts w:ascii="Times New Roman" w:hAnsi="Times New Roman"/>
          <w:b/>
          <w:sz w:val="44"/>
          <w:szCs w:val="22"/>
        </w:rPr>
        <w:t>SMLOUVA O DÍLO</w:t>
      </w:r>
    </w:p>
    <w:p w:rsidR="00096033" w:rsidRDefault="00096033">
      <w:pPr>
        <w:widowControl w:val="0"/>
        <w:jc w:val="center"/>
        <w:rPr>
          <w:rFonts w:ascii="Times New Roman" w:hAnsi="Times New Roman"/>
          <w:szCs w:val="22"/>
        </w:rPr>
      </w:pPr>
    </w:p>
    <w:p w:rsidR="00096033" w:rsidRDefault="00E05D9D">
      <w:pPr>
        <w:pStyle w:val="zhotovitel1"/>
        <w:rPr>
          <w:rFonts w:ascii="Times New Roman" w:hAnsi="Times New Roman" w:cs="Times New Roman"/>
          <w:szCs w:val="22"/>
        </w:rPr>
      </w:pPr>
      <w:r>
        <w:rPr>
          <w:rFonts w:ascii="Times New Roman" w:hAnsi="Times New Roman" w:cs="Times New Roman"/>
          <w:bCs/>
          <w:szCs w:val="22"/>
        </w:rPr>
        <w:t>Město Rakovník</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sidR="00E05D9D">
        <w:rPr>
          <w:rFonts w:ascii="Times New Roman" w:hAnsi="Times New Roman" w:cs="Times New Roman"/>
          <w:sz w:val="22"/>
          <w:szCs w:val="22"/>
        </w:rPr>
        <w:t>Husovo nám. 27, 269 18 Rakovník</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zastoupen</w:t>
      </w:r>
      <w:r w:rsidR="004050E5">
        <w:rPr>
          <w:rFonts w:ascii="Times New Roman" w:hAnsi="Times New Roman" w:cs="Times New Roman"/>
          <w:sz w:val="22"/>
          <w:szCs w:val="22"/>
        </w:rPr>
        <w:t>é</w:t>
      </w:r>
      <w:r>
        <w:rPr>
          <w:rFonts w:ascii="Times New Roman" w:hAnsi="Times New Roman" w:cs="Times New Roman"/>
          <w:sz w:val="22"/>
          <w:szCs w:val="22"/>
        </w:rPr>
        <w:t xml:space="preserve"> </w:t>
      </w:r>
      <w:r w:rsidR="004050E5">
        <w:rPr>
          <w:rFonts w:ascii="Times New Roman" w:hAnsi="Times New Roman" w:cs="Times New Roman"/>
          <w:sz w:val="22"/>
          <w:szCs w:val="22"/>
        </w:rPr>
        <w:t>PaedDr. Luď</w:t>
      </w:r>
      <w:r w:rsidR="00E05D9D">
        <w:rPr>
          <w:rFonts w:ascii="Times New Roman" w:hAnsi="Times New Roman" w:cs="Times New Roman"/>
          <w:sz w:val="22"/>
          <w:szCs w:val="22"/>
        </w:rPr>
        <w:t>k</w:t>
      </w:r>
      <w:r w:rsidR="004050E5">
        <w:rPr>
          <w:rFonts w:ascii="Times New Roman" w:hAnsi="Times New Roman" w:cs="Times New Roman"/>
          <w:sz w:val="22"/>
          <w:szCs w:val="22"/>
        </w:rPr>
        <w:t>em</w:t>
      </w:r>
      <w:r w:rsidR="00E05D9D">
        <w:rPr>
          <w:rFonts w:ascii="Times New Roman" w:hAnsi="Times New Roman" w:cs="Times New Roman"/>
          <w:sz w:val="22"/>
          <w:szCs w:val="22"/>
        </w:rPr>
        <w:t xml:space="preserve"> </w:t>
      </w:r>
      <w:proofErr w:type="spellStart"/>
      <w:r w:rsidR="00E05D9D">
        <w:rPr>
          <w:rFonts w:ascii="Times New Roman" w:hAnsi="Times New Roman" w:cs="Times New Roman"/>
          <w:sz w:val="22"/>
          <w:szCs w:val="22"/>
        </w:rPr>
        <w:t>Štíbr</w:t>
      </w:r>
      <w:r w:rsidR="004050E5">
        <w:rPr>
          <w:rFonts w:ascii="Times New Roman" w:hAnsi="Times New Roman" w:cs="Times New Roman"/>
          <w:sz w:val="22"/>
          <w:szCs w:val="22"/>
        </w:rPr>
        <w:t>em</w:t>
      </w:r>
      <w:proofErr w:type="spellEnd"/>
      <w:r w:rsidR="004050E5">
        <w:rPr>
          <w:rFonts w:ascii="Times New Roman" w:hAnsi="Times New Roman" w:cs="Times New Roman"/>
          <w:sz w:val="22"/>
          <w:szCs w:val="22"/>
        </w:rPr>
        <w:t>, starostou</w:t>
      </w: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bankovní spojení: </w:t>
      </w:r>
      <w:r w:rsidR="00F12D62">
        <w:rPr>
          <w:rFonts w:ascii="Times New Roman" w:hAnsi="Times New Roman"/>
          <w:sz w:val="22"/>
          <w:szCs w:val="22"/>
        </w:rPr>
        <w:t>ČSOB</w:t>
      </w:r>
      <w:r w:rsidR="00E05D9D" w:rsidRPr="00C558EF">
        <w:rPr>
          <w:rFonts w:ascii="Times New Roman" w:hAnsi="Times New Roman"/>
          <w:sz w:val="22"/>
          <w:szCs w:val="22"/>
        </w:rPr>
        <w:t xml:space="preserve"> Rakovník</w:t>
      </w:r>
    </w:p>
    <w:p w:rsidR="00E05D9D" w:rsidRPr="00E05D9D" w:rsidRDefault="00E05D9D" w:rsidP="00E05D9D">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Pr="00E05D9D">
        <w:rPr>
          <w:rFonts w:ascii="Times New Roman" w:eastAsia="Times New Roman" w:hAnsi="Times New Roman"/>
          <w:szCs w:val="20"/>
          <w:lang w:eastAsia="cs-CZ"/>
        </w:rPr>
        <w:t>50045004/0300</w:t>
      </w:r>
      <w:r w:rsidRPr="00E05D9D">
        <w:rPr>
          <w:rFonts w:ascii="Times New Roman" w:eastAsia="Times New Roman" w:hAnsi="Times New Roman"/>
          <w:szCs w:val="22"/>
          <w:lang w:eastAsia="cs-CZ"/>
        </w:rPr>
        <w:t xml:space="preserve"> </w:t>
      </w:r>
    </w:p>
    <w:p w:rsidR="00E05D9D" w:rsidRPr="00E05D9D" w:rsidRDefault="00E05D9D" w:rsidP="00E05D9D">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sidRPr="00E05D9D">
        <w:rPr>
          <w:rFonts w:ascii="Times New Roman" w:eastAsia="Times New Roman" w:hAnsi="Times New Roman"/>
          <w:szCs w:val="22"/>
          <w:lang w:eastAsia="cs-CZ"/>
        </w:rPr>
        <w:t>IČ: 00244 309</w:t>
      </w:r>
    </w:p>
    <w:p w:rsidR="00E05D9D" w:rsidRPr="00E05D9D" w:rsidRDefault="00E05D9D" w:rsidP="00E05D9D">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sidRPr="00E05D9D">
        <w:rPr>
          <w:rFonts w:ascii="Times New Roman" w:eastAsia="Times New Roman" w:hAnsi="Times New Roman"/>
          <w:szCs w:val="22"/>
          <w:lang w:eastAsia="cs-CZ"/>
        </w:rPr>
        <w:t>DIČ:CZ00244309</w:t>
      </w:r>
    </w:p>
    <w:p w:rsidR="00096033" w:rsidRDefault="00096033">
      <w:pPr>
        <w:pStyle w:val="zhotovitel2"/>
        <w:rPr>
          <w:rFonts w:ascii="Times New Roman" w:hAnsi="Times New Roman" w:cs="Times New Roman"/>
          <w:sz w:val="22"/>
          <w:szCs w:val="22"/>
        </w:rPr>
      </w:pP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objednatel</w:t>
      </w:r>
      <w:r>
        <w:rPr>
          <w:rFonts w:ascii="Times New Roman" w:hAnsi="Times New Roman" w:cs="Times New Roman"/>
          <w:sz w:val="22"/>
          <w:szCs w:val="22"/>
        </w:rPr>
        <w:t>“</w:t>
      </w:r>
    </w:p>
    <w:p w:rsidR="00F12D62" w:rsidRDefault="00F12D62">
      <w:pPr>
        <w:pStyle w:val="zhotovitel2"/>
        <w:rPr>
          <w:rFonts w:ascii="Times New Roman" w:hAnsi="Times New Roman" w:cs="Times New Roman"/>
          <w:sz w:val="22"/>
          <w:szCs w:val="22"/>
        </w:rPr>
      </w:pPr>
    </w:p>
    <w:p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a</w:t>
      </w:r>
    </w:p>
    <w:p w:rsidR="00096033" w:rsidRDefault="00096033">
      <w:pPr>
        <w:pStyle w:val="zhotovitel2"/>
        <w:rPr>
          <w:rFonts w:ascii="Times New Roman" w:hAnsi="Times New Roman" w:cs="Times New Roman"/>
          <w:sz w:val="22"/>
          <w:szCs w:val="22"/>
        </w:rPr>
      </w:pPr>
    </w:p>
    <w:p w:rsidR="001C1AD2" w:rsidRPr="00F809F0" w:rsidRDefault="001C1AD2">
      <w:pPr>
        <w:pStyle w:val="zhotovitel2"/>
        <w:rPr>
          <w:rFonts w:ascii="Times New Roman" w:hAnsi="Times New Roman" w:cs="Times New Roman"/>
          <w:b/>
          <w:sz w:val="22"/>
          <w:szCs w:val="22"/>
        </w:rPr>
      </w:pPr>
      <w:r w:rsidRPr="00F809F0">
        <w:rPr>
          <w:rFonts w:ascii="Times New Roman" w:hAnsi="Times New Roman" w:cs="Times New Roman"/>
          <w:b/>
          <w:sz w:val="22"/>
          <w:szCs w:val="22"/>
        </w:rPr>
        <w:fldChar w:fldCharType="begin">
          <w:ffData>
            <w:name w:val="Text2"/>
            <w:enabled/>
            <w:calcOnExit w:val="0"/>
            <w:textInput/>
          </w:ffData>
        </w:fldChar>
      </w:r>
      <w:bookmarkStart w:id="0" w:name="Text2"/>
      <w:r w:rsidRPr="00F809F0">
        <w:rPr>
          <w:rFonts w:ascii="Times New Roman" w:hAnsi="Times New Roman" w:cs="Times New Roman"/>
          <w:b/>
          <w:sz w:val="22"/>
          <w:szCs w:val="22"/>
        </w:rPr>
        <w:instrText xml:space="preserve"> FORMTEXT </w:instrText>
      </w:r>
      <w:r w:rsidRPr="00F809F0">
        <w:rPr>
          <w:rFonts w:ascii="Times New Roman" w:hAnsi="Times New Roman" w:cs="Times New Roman"/>
          <w:b/>
          <w:sz w:val="22"/>
          <w:szCs w:val="22"/>
        </w:rPr>
      </w:r>
      <w:r w:rsidRPr="00F809F0">
        <w:rPr>
          <w:rFonts w:ascii="Times New Roman" w:hAnsi="Times New Roman" w:cs="Times New Roman"/>
          <w:b/>
          <w:sz w:val="22"/>
          <w:szCs w:val="22"/>
        </w:rPr>
        <w:fldChar w:fldCharType="separate"/>
      </w:r>
      <w:r w:rsidR="005975DB" w:rsidRPr="00F809F0">
        <w:rPr>
          <w:rFonts w:ascii="Times New Roman" w:hAnsi="Times New Roman" w:cs="Times New Roman"/>
          <w:b/>
        </w:rPr>
        <w:t>Roudenský Zdeněk</w:t>
      </w:r>
      <w:r w:rsidRPr="00F809F0">
        <w:rPr>
          <w:rFonts w:ascii="Times New Roman" w:hAnsi="Times New Roman" w:cs="Times New Roman"/>
          <w:b/>
          <w:sz w:val="22"/>
          <w:szCs w:val="22"/>
        </w:rPr>
        <w:fldChar w:fldCharType="end"/>
      </w:r>
      <w:bookmarkEnd w:id="0"/>
    </w:p>
    <w:p w:rsidR="00096033" w:rsidRPr="00F809F0" w:rsidRDefault="00096033">
      <w:pPr>
        <w:pStyle w:val="zhotovitel2"/>
        <w:rPr>
          <w:rFonts w:ascii="Times New Roman" w:hAnsi="Times New Roman" w:cs="Times New Roman"/>
          <w:sz w:val="22"/>
          <w:szCs w:val="22"/>
        </w:rPr>
      </w:pPr>
      <w:r w:rsidRPr="00F809F0">
        <w:rPr>
          <w:rFonts w:ascii="Times New Roman" w:hAnsi="Times New Roman" w:cs="Times New Roman"/>
          <w:sz w:val="22"/>
          <w:szCs w:val="22"/>
        </w:rPr>
        <w:t xml:space="preserve">se sídlem </w:t>
      </w:r>
      <w:r w:rsidR="00252E73" w:rsidRPr="00F809F0">
        <w:rPr>
          <w:rFonts w:ascii="Times New Roman" w:hAnsi="Times New Roman" w:cs="Times New Roman"/>
          <w:sz w:val="22"/>
          <w:szCs w:val="22"/>
        </w:rPr>
        <w:fldChar w:fldCharType="begin">
          <w:ffData>
            <w:name w:val="Text1"/>
            <w:enabled/>
            <w:calcOnExit w:val="0"/>
            <w:textInput/>
          </w:ffData>
        </w:fldChar>
      </w:r>
      <w:bookmarkStart w:id="1" w:name="Text1"/>
      <w:r w:rsidR="00252E73" w:rsidRPr="00F809F0">
        <w:rPr>
          <w:rFonts w:ascii="Times New Roman" w:hAnsi="Times New Roman" w:cs="Times New Roman"/>
          <w:sz w:val="22"/>
          <w:szCs w:val="22"/>
        </w:rPr>
        <w:instrText xml:space="preserve"> FORMTEXT </w:instrText>
      </w:r>
      <w:r w:rsidR="00252E73" w:rsidRPr="00F809F0">
        <w:rPr>
          <w:rFonts w:ascii="Times New Roman" w:hAnsi="Times New Roman" w:cs="Times New Roman"/>
          <w:sz w:val="22"/>
          <w:szCs w:val="22"/>
        </w:rPr>
      </w:r>
      <w:r w:rsidR="00252E73" w:rsidRPr="00F809F0">
        <w:rPr>
          <w:rFonts w:ascii="Times New Roman" w:hAnsi="Times New Roman" w:cs="Times New Roman"/>
          <w:sz w:val="22"/>
          <w:szCs w:val="22"/>
        </w:rPr>
        <w:fldChar w:fldCharType="separate"/>
      </w:r>
      <w:r w:rsidR="005975DB" w:rsidRPr="00F809F0">
        <w:rPr>
          <w:rFonts w:ascii="Times New Roman" w:hAnsi="Times New Roman" w:cs="Times New Roman"/>
        </w:rPr>
        <w:t>Zahradní 425, Jesenice, 270 33</w:t>
      </w:r>
      <w:r w:rsidR="00252E73" w:rsidRPr="00F809F0">
        <w:rPr>
          <w:rFonts w:ascii="Times New Roman" w:hAnsi="Times New Roman" w:cs="Times New Roman"/>
          <w:sz w:val="22"/>
          <w:szCs w:val="22"/>
        </w:rPr>
        <w:fldChar w:fldCharType="end"/>
      </w:r>
      <w:bookmarkEnd w:id="1"/>
    </w:p>
    <w:p w:rsidR="00096033" w:rsidRPr="00F809F0" w:rsidRDefault="00096033">
      <w:pPr>
        <w:pStyle w:val="zhotovitel2"/>
        <w:rPr>
          <w:rFonts w:ascii="Times New Roman" w:hAnsi="Times New Roman" w:cs="Times New Roman"/>
          <w:szCs w:val="22"/>
        </w:rPr>
      </w:pPr>
      <w:r w:rsidRPr="00F809F0">
        <w:rPr>
          <w:rFonts w:ascii="Times New Roman" w:hAnsi="Times New Roman" w:cs="Times New Roman"/>
          <w:sz w:val="22"/>
          <w:szCs w:val="22"/>
        </w:rPr>
        <w:t xml:space="preserve">zastoupená </w:t>
      </w:r>
      <w:r w:rsidR="00252E73" w:rsidRPr="00F809F0">
        <w:rPr>
          <w:rFonts w:ascii="Times New Roman" w:hAnsi="Times New Roman" w:cs="Times New Roman"/>
          <w:sz w:val="22"/>
          <w:szCs w:val="22"/>
        </w:rPr>
        <w:fldChar w:fldCharType="begin">
          <w:ffData>
            <w:name w:val="Text1"/>
            <w:enabled/>
            <w:calcOnExit w:val="0"/>
            <w:textInput/>
          </w:ffData>
        </w:fldChar>
      </w:r>
      <w:r w:rsidR="00252E73" w:rsidRPr="00F809F0">
        <w:rPr>
          <w:rFonts w:ascii="Times New Roman" w:hAnsi="Times New Roman" w:cs="Times New Roman"/>
          <w:sz w:val="22"/>
          <w:szCs w:val="22"/>
        </w:rPr>
        <w:instrText xml:space="preserve"> FORMTEXT </w:instrText>
      </w:r>
      <w:r w:rsidR="00252E73" w:rsidRPr="00F809F0">
        <w:rPr>
          <w:rFonts w:ascii="Times New Roman" w:hAnsi="Times New Roman" w:cs="Times New Roman"/>
          <w:sz w:val="22"/>
          <w:szCs w:val="22"/>
        </w:rPr>
      </w:r>
      <w:r w:rsidR="00252E73" w:rsidRPr="00F809F0">
        <w:rPr>
          <w:rFonts w:ascii="Times New Roman" w:hAnsi="Times New Roman" w:cs="Times New Roman"/>
          <w:sz w:val="22"/>
          <w:szCs w:val="22"/>
        </w:rPr>
        <w:fldChar w:fldCharType="separate"/>
      </w:r>
      <w:r w:rsidR="005975DB" w:rsidRPr="00F809F0">
        <w:rPr>
          <w:rFonts w:ascii="Times New Roman" w:hAnsi="Times New Roman" w:cs="Times New Roman"/>
        </w:rPr>
        <w:t>Roudenským Zdeňkem</w:t>
      </w:r>
      <w:r w:rsidR="00252E73" w:rsidRPr="00F809F0">
        <w:rPr>
          <w:rFonts w:ascii="Times New Roman" w:hAnsi="Times New Roman" w:cs="Times New Roman"/>
          <w:sz w:val="22"/>
          <w:szCs w:val="22"/>
        </w:rPr>
        <w:fldChar w:fldCharType="end"/>
      </w:r>
    </w:p>
    <w:p w:rsidR="00096033" w:rsidRPr="00F809F0" w:rsidRDefault="00096033">
      <w:pPr>
        <w:tabs>
          <w:tab w:val="left" w:pos="2268"/>
        </w:tabs>
        <w:spacing w:before="60"/>
        <w:rPr>
          <w:rFonts w:ascii="Times New Roman" w:hAnsi="Times New Roman"/>
          <w:szCs w:val="22"/>
        </w:rPr>
      </w:pPr>
      <w:r w:rsidRPr="00F809F0">
        <w:rPr>
          <w:rFonts w:ascii="Times New Roman" w:hAnsi="Times New Roman"/>
          <w:szCs w:val="22"/>
        </w:rPr>
        <w:t xml:space="preserve">bankovní spojení: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5975DB" w:rsidRPr="00F809F0">
        <w:rPr>
          <w:rFonts w:ascii="Times New Roman" w:hAnsi="Times New Roman"/>
        </w:rPr>
        <w:t>CS a.s</w:t>
      </w:r>
      <w:r w:rsidR="00252E73" w:rsidRPr="00F809F0">
        <w:rPr>
          <w:rFonts w:ascii="Times New Roman" w:hAnsi="Times New Roman"/>
          <w:szCs w:val="22"/>
        </w:rPr>
        <w:fldChar w:fldCharType="end"/>
      </w:r>
    </w:p>
    <w:p w:rsidR="00096033" w:rsidRPr="00F809F0" w:rsidRDefault="00096033">
      <w:pPr>
        <w:pStyle w:val="zhotovitel2"/>
        <w:rPr>
          <w:rFonts w:ascii="Times New Roman" w:hAnsi="Times New Roman" w:cs="Times New Roman"/>
          <w:sz w:val="22"/>
          <w:szCs w:val="22"/>
        </w:rPr>
      </w:pPr>
      <w:r w:rsidRPr="00F809F0">
        <w:rPr>
          <w:rFonts w:ascii="Times New Roman" w:hAnsi="Times New Roman" w:cs="Times New Roman"/>
          <w:sz w:val="22"/>
          <w:szCs w:val="22"/>
        </w:rPr>
        <w:t xml:space="preserve">číslo účtu: </w:t>
      </w:r>
      <w:r w:rsidR="00252E73" w:rsidRPr="00F809F0">
        <w:rPr>
          <w:rFonts w:ascii="Times New Roman" w:hAnsi="Times New Roman" w:cs="Times New Roman"/>
          <w:sz w:val="22"/>
          <w:szCs w:val="22"/>
        </w:rPr>
        <w:fldChar w:fldCharType="begin">
          <w:ffData>
            <w:name w:val="Text1"/>
            <w:enabled/>
            <w:calcOnExit w:val="0"/>
            <w:textInput/>
          </w:ffData>
        </w:fldChar>
      </w:r>
      <w:r w:rsidR="00252E73" w:rsidRPr="00F809F0">
        <w:rPr>
          <w:rFonts w:ascii="Times New Roman" w:hAnsi="Times New Roman" w:cs="Times New Roman"/>
          <w:sz w:val="22"/>
          <w:szCs w:val="22"/>
        </w:rPr>
        <w:instrText xml:space="preserve"> FORMTEXT </w:instrText>
      </w:r>
      <w:r w:rsidR="00252E73" w:rsidRPr="00F809F0">
        <w:rPr>
          <w:rFonts w:ascii="Times New Roman" w:hAnsi="Times New Roman" w:cs="Times New Roman"/>
          <w:sz w:val="22"/>
          <w:szCs w:val="22"/>
        </w:rPr>
      </w:r>
      <w:r w:rsidR="00252E73" w:rsidRPr="00F809F0">
        <w:rPr>
          <w:rFonts w:ascii="Times New Roman" w:hAnsi="Times New Roman" w:cs="Times New Roman"/>
          <w:sz w:val="22"/>
          <w:szCs w:val="22"/>
        </w:rPr>
        <w:fldChar w:fldCharType="separate"/>
      </w:r>
      <w:r w:rsidR="005975DB" w:rsidRPr="00F809F0">
        <w:rPr>
          <w:rFonts w:ascii="Times New Roman" w:hAnsi="Times New Roman" w:cs="Times New Roman"/>
        </w:rPr>
        <w:t>0211076339/0800</w:t>
      </w:r>
      <w:r w:rsidR="00252E73" w:rsidRPr="00F809F0">
        <w:rPr>
          <w:rFonts w:ascii="Times New Roman" w:hAnsi="Times New Roman" w:cs="Times New Roman"/>
          <w:sz w:val="22"/>
          <w:szCs w:val="22"/>
        </w:rPr>
        <w:fldChar w:fldCharType="end"/>
      </w:r>
    </w:p>
    <w:p w:rsidR="00096033" w:rsidRPr="00F809F0" w:rsidRDefault="00096033">
      <w:pPr>
        <w:pStyle w:val="zhotovitel2"/>
        <w:rPr>
          <w:rFonts w:ascii="Times New Roman" w:hAnsi="Times New Roman" w:cs="Times New Roman"/>
          <w:sz w:val="22"/>
          <w:szCs w:val="22"/>
        </w:rPr>
      </w:pPr>
      <w:r w:rsidRPr="00F809F0">
        <w:rPr>
          <w:rFonts w:ascii="Times New Roman" w:hAnsi="Times New Roman" w:cs="Times New Roman"/>
          <w:sz w:val="22"/>
          <w:szCs w:val="22"/>
        </w:rPr>
        <w:t xml:space="preserve">IČ: </w:t>
      </w:r>
      <w:r w:rsidR="00252E73" w:rsidRPr="00F809F0">
        <w:rPr>
          <w:rFonts w:ascii="Times New Roman" w:hAnsi="Times New Roman" w:cs="Times New Roman"/>
          <w:sz w:val="22"/>
          <w:szCs w:val="22"/>
        </w:rPr>
        <w:fldChar w:fldCharType="begin">
          <w:ffData>
            <w:name w:val="Text1"/>
            <w:enabled/>
            <w:calcOnExit w:val="0"/>
            <w:textInput/>
          </w:ffData>
        </w:fldChar>
      </w:r>
      <w:r w:rsidR="00252E73" w:rsidRPr="00F809F0">
        <w:rPr>
          <w:rFonts w:ascii="Times New Roman" w:hAnsi="Times New Roman" w:cs="Times New Roman"/>
          <w:sz w:val="22"/>
          <w:szCs w:val="22"/>
        </w:rPr>
        <w:instrText xml:space="preserve"> FORMTEXT </w:instrText>
      </w:r>
      <w:r w:rsidR="00252E73" w:rsidRPr="00F809F0">
        <w:rPr>
          <w:rFonts w:ascii="Times New Roman" w:hAnsi="Times New Roman" w:cs="Times New Roman"/>
          <w:sz w:val="22"/>
          <w:szCs w:val="22"/>
        </w:rPr>
      </w:r>
      <w:r w:rsidR="00252E73" w:rsidRPr="00F809F0">
        <w:rPr>
          <w:rFonts w:ascii="Times New Roman" w:hAnsi="Times New Roman" w:cs="Times New Roman"/>
          <w:sz w:val="22"/>
          <w:szCs w:val="22"/>
        </w:rPr>
        <w:fldChar w:fldCharType="separate"/>
      </w:r>
      <w:r w:rsidR="005975DB" w:rsidRPr="00F809F0">
        <w:rPr>
          <w:rFonts w:ascii="Times New Roman" w:hAnsi="Times New Roman" w:cs="Times New Roman"/>
        </w:rPr>
        <w:t>71742948</w:t>
      </w:r>
      <w:r w:rsidR="00252E73" w:rsidRPr="00F809F0">
        <w:rPr>
          <w:rFonts w:ascii="Times New Roman" w:hAnsi="Times New Roman" w:cs="Times New Roman"/>
          <w:sz w:val="22"/>
          <w:szCs w:val="22"/>
        </w:rPr>
        <w:fldChar w:fldCharType="end"/>
      </w:r>
    </w:p>
    <w:p w:rsidR="00096033" w:rsidRPr="00F809F0" w:rsidRDefault="00096033">
      <w:pPr>
        <w:pStyle w:val="zhotovitel2"/>
        <w:rPr>
          <w:rFonts w:ascii="Times New Roman" w:hAnsi="Times New Roman" w:cs="Times New Roman"/>
          <w:szCs w:val="22"/>
        </w:rPr>
      </w:pPr>
      <w:r w:rsidRPr="00F809F0">
        <w:rPr>
          <w:rFonts w:ascii="Times New Roman" w:hAnsi="Times New Roman" w:cs="Times New Roman"/>
          <w:sz w:val="22"/>
          <w:szCs w:val="22"/>
        </w:rPr>
        <w:t xml:space="preserve">DIČ: </w:t>
      </w:r>
      <w:proofErr w:type="spellStart"/>
      <w:r w:rsidR="001D0D4D">
        <w:rPr>
          <w:rFonts w:ascii="Times New Roman" w:hAnsi="Times New Roman" w:cs="Times New Roman"/>
          <w:sz w:val="22"/>
          <w:szCs w:val="22"/>
        </w:rPr>
        <w:t>xxx</w:t>
      </w:r>
      <w:proofErr w:type="spellEnd"/>
    </w:p>
    <w:p w:rsidR="00096033" w:rsidRDefault="00096033">
      <w:pPr>
        <w:pStyle w:val="zhotovitel1"/>
        <w:rPr>
          <w:rFonts w:ascii="Times New Roman" w:hAnsi="Times New Roman" w:cs="Times New Roman"/>
          <w:b w:val="0"/>
          <w:szCs w:val="22"/>
        </w:rPr>
      </w:pPr>
    </w:p>
    <w:p w:rsidR="00096033" w:rsidRDefault="00096033">
      <w:pPr>
        <w:pStyle w:val="zhotovitel1"/>
        <w:rPr>
          <w:rFonts w:ascii="Times New Roman" w:hAnsi="Times New Roman"/>
          <w:szCs w:val="22"/>
        </w:rPr>
      </w:pPr>
      <w:r>
        <w:rPr>
          <w:rFonts w:ascii="Times New Roman" w:hAnsi="Times New Roman" w:cs="Times New Roman"/>
          <w:b w:val="0"/>
          <w:szCs w:val="22"/>
        </w:rPr>
        <w:t>dále jen „</w:t>
      </w:r>
      <w:r>
        <w:rPr>
          <w:rFonts w:ascii="Times New Roman" w:hAnsi="Times New Roman" w:cs="Times New Roman"/>
          <w:szCs w:val="22"/>
        </w:rPr>
        <w:t>zhotovitel</w:t>
      </w:r>
      <w:r>
        <w:rPr>
          <w:rFonts w:ascii="Times New Roman" w:hAnsi="Times New Roman" w:cs="Times New Roman"/>
          <w:b w:val="0"/>
          <w:szCs w:val="22"/>
        </w:rPr>
        <w:t>“</w:t>
      </w:r>
    </w:p>
    <w:p w:rsidR="00096033" w:rsidRDefault="00096033">
      <w:pPr>
        <w:rPr>
          <w:rFonts w:ascii="Times New Roman" w:hAnsi="Times New Roman"/>
          <w:szCs w:val="22"/>
        </w:rPr>
      </w:pPr>
    </w:p>
    <w:p w:rsidR="00096033" w:rsidRDefault="00096033">
      <w:pPr>
        <w:rPr>
          <w:rFonts w:ascii="Times New Roman" w:hAnsi="Times New Roman"/>
          <w:szCs w:val="22"/>
        </w:rPr>
      </w:pPr>
      <w:r>
        <w:rPr>
          <w:rFonts w:ascii="Times New Roman" w:hAnsi="Times New Roman"/>
          <w:szCs w:val="22"/>
        </w:rPr>
        <w:t xml:space="preserve">uzavřeli dnešního dne, měsíce a roku dle </w:t>
      </w:r>
      <w:proofErr w:type="spellStart"/>
      <w:r>
        <w:rPr>
          <w:rFonts w:ascii="Times New Roman" w:hAnsi="Times New Roman"/>
          <w:szCs w:val="22"/>
        </w:rPr>
        <w:t>ust</w:t>
      </w:r>
      <w:proofErr w:type="spellEnd"/>
      <w:r>
        <w:rPr>
          <w:rFonts w:ascii="Times New Roman" w:hAnsi="Times New Roman"/>
          <w:szCs w:val="22"/>
        </w:rPr>
        <w:t xml:space="preserve">. § 2586 a násl. zák. č. 89/2012 Sb., občanský zákoník, v platném znění, tuto </w:t>
      </w:r>
    </w:p>
    <w:p w:rsidR="00096033" w:rsidRDefault="00096033">
      <w:pPr>
        <w:rPr>
          <w:rFonts w:ascii="Times New Roman" w:hAnsi="Times New Roman"/>
          <w:szCs w:val="22"/>
        </w:rPr>
      </w:pPr>
    </w:p>
    <w:p w:rsidR="00096033" w:rsidRDefault="00096033">
      <w:pPr>
        <w:jc w:val="center"/>
        <w:rPr>
          <w:rFonts w:ascii="Times New Roman" w:hAnsi="Times New Roman"/>
          <w:szCs w:val="22"/>
        </w:rPr>
      </w:pPr>
      <w:r>
        <w:rPr>
          <w:rFonts w:ascii="Times New Roman" w:hAnsi="Times New Roman"/>
          <w:b/>
          <w:sz w:val="32"/>
          <w:szCs w:val="22"/>
        </w:rPr>
        <w:t>SMLOUVU O DÍLO</w:t>
      </w:r>
    </w:p>
    <w:p w:rsidR="00096033" w:rsidRDefault="00096033">
      <w:pPr>
        <w:pStyle w:val="zhotovitel2"/>
        <w:rPr>
          <w:rFonts w:ascii="Times New Roman" w:hAnsi="Times New Roman" w:cs="Times New Roman"/>
          <w:sz w:val="22"/>
          <w:szCs w:val="22"/>
        </w:rPr>
      </w:pPr>
    </w:p>
    <w:p w:rsidR="00096033" w:rsidRDefault="00096033" w:rsidP="0013527E">
      <w:pPr>
        <w:pStyle w:val="Nadpis1"/>
        <w:numPr>
          <w:ilvl w:val="0"/>
          <w:numId w:val="7"/>
        </w:numPr>
        <w:rPr>
          <w:rFonts w:ascii="Times New Roman" w:hAnsi="Times New Roman" w:cs="Times New Roman"/>
          <w:szCs w:val="22"/>
        </w:rPr>
      </w:pPr>
      <w:r>
        <w:rPr>
          <w:rFonts w:ascii="Times New Roman" w:hAnsi="Times New Roman" w:cs="Times New Roman"/>
          <w:szCs w:val="22"/>
        </w:rPr>
        <w:t>Předmět plnění</w:t>
      </w:r>
    </w:p>
    <w:p w:rsidR="0013527E" w:rsidRPr="0013527E" w:rsidRDefault="0013527E" w:rsidP="0013527E">
      <w:pPr>
        <w:pStyle w:val="Zkladntext"/>
      </w:pPr>
    </w:p>
    <w:p w:rsidR="00096033" w:rsidRPr="00F809F0" w:rsidRDefault="00096033">
      <w:pPr>
        <w:pStyle w:val="Odstavecseseznamem1"/>
        <w:numPr>
          <w:ilvl w:val="0"/>
          <w:numId w:val="6"/>
        </w:numPr>
        <w:spacing w:after="120"/>
        <w:rPr>
          <w:rFonts w:ascii="Times New Roman" w:hAnsi="Times New Roman"/>
          <w:szCs w:val="22"/>
        </w:rPr>
      </w:pPr>
      <w:r>
        <w:rPr>
          <w:rFonts w:ascii="Times New Roman" w:hAnsi="Times New Roman"/>
          <w:szCs w:val="22"/>
        </w:rPr>
        <w:t xml:space="preserve">Předmětem smlouvy je: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5975DB" w:rsidRPr="00F809F0">
        <w:rPr>
          <w:rFonts w:ascii="Times New Roman" w:hAnsi="Times New Roman"/>
        </w:rPr>
        <w:t>Štukatérská oprava soklové par</w:t>
      </w:r>
      <w:r w:rsidR="00F809F0">
        <w:rPr>
          <w:rFonts w:ascii="Times New Roman" w:hAnsi="Times New Roman"/>
        </w:rPr>
        <w:t>tie průčelí po římsu severní strana fasády radnice Husovo nám. 30 v Rakovníku</w:t>
      </w:r>
      <w:r w:rsidR="005975DB" w:rsidRPr="00F809F0">
        <w:rPr>
          <w:rFonts w:ascii="Times New Roman" w:hAnsi="Times New Roman"/>
        </w:rPr>
        <w:t xml:space="preserve">. </w:t>
      </w:r>
      <w:r w:rsidR="00252E73" w:rsidRPr="00F809F0">
        <w:rPr>
          <w:rFonts w:ascii="Times New Roman" w:hAnsi="Times New Roman"/>
          <w:szCs w:val="22"/>
        </w:rPr>
        <w:fldChar w:fldCharType="end"/>
      </w:r>
      <w:r w:rsidRPr="00F809F0">
        <w:rPr>
          <w:rFonts w:ascii="Times New Roman" w:hAnsi="Times New Roman"/>
          <w:szCs w:val="22"/>
        </w:rPr>
        <w:t>Přesný rozsah prací je</w:t>
      </w:r>
      <w:r w:rsidR="0013527E" w:rsidRPr="00F809F0">
        <w:rPr>
          <w:rFonts w:ascii="Times New Roman" w:hAnsi="Times New Roman"/>
          <w:szCs w:val="22"/>
        </w:rPr>
        <w:t xml:space="preserve"> specifikován v cenové nabídce </w:t>
      </w:r>
      <w:r w:rsidRPr="00F809F0">
        <w:rPr>
          <w:rFonts w:ascii="Times New Roman" w:hAnsi="Times New Roman"/>
          <w:szCs w:val="22"/>
        </w:rPr>
        <w:t>(rozpočtu), která je nedílnou přílohou této smlouvy.</w:t>
      </w:r>
    </w:p>
    <w:p w:rsidR="00096033" w:rsidRPr="00F809F0" w:rsidRDefault="00096033">
      <w:pPr>
        <w:pStyle w:val="Odstavecseseznamem1"/>
        <w:numPr>
          <w:ilvl w:val="0"/>
          <w:numId w:val="6"/>
        </w:numPr>
        <w:spacing w:after="120"/>
        <w:rPr>
          <w:rFonts w:ascii="Times New Roman" w:hAnsi="Times New Roman"/>
          <w:szCs w:val="22"/>
        </w:rPr>
      </w:pPr>
      <w:r w:rsidRPr="00F809F0">
        <w:rPr>
          <w:rFonts w:ascii="Times New Roman" w:hAnsi="Times New Roman"/>
          <w:szCs w:val="22"/>
        </w:rPr>
        <w:t xml:space="preserve">Zhotovitel se zavazuje provést na svůj náklad a nebezpečí pro objednatele dílo v ujednaném termínu a objednatel se zavazuje dílo převzít a zaplatit za něj níže stanovenou cenu. </w:t>
      </w:r>
    </w:p>
    <w:p w:rsidR="00096033" w:rsidRPr="00F809F0" w:rsidRDefault="00096033">
      <w:pPr>
        <w:pStyle w:val="Odstavecseseznamem1"/>
        <w:numPr>
          <w:ilvl w:val="0"/>
          <w:numId w:val="6"/>
        </w:numPr>
        <w:spacing w:after="120"/>
        <w:rPr>
          <w:rFonts w:ascii="Times New Roman" w:hAnsi="Times New Roman"/>
          <w:szCs w:val="22"/>
        </w:rPr>
      </w:pPr>
      <w:r w:rsidRPr="00F809F0">
        <w:rPr>
          <w:rFonts w:ascii="Times New Roman" w:hAnsi="Times New Roman"/>
          <w:szCs w:val="22"/>
        </w:rPr>
        <w:t xml:space="preserve">Zhotovitel a objednatel se dohodli, že zhotovitel není oprávněn provádět dílo prostřednictvím třetí osoby tzv. poddodavatelem. </w:t>
      </w:r>
    </w:p>
    <w:p w:rsidR="00096033" w:rsidRPr="00F809F0" w:rsidRDefault="00096033">
      <w:pPr>
        <w:rPr>
          <w:rFonts w:ascii="Times New Roman" w:hAnsi="Times New Roman"/>
          <w:szCs w:val="22"/>
        </w:rPr>
      </w:pPr>
    </w:p>
    <w:p w:rsidR="00096033" w:rsidRPr="00F809F0" w:rsidRDefault="00096033" w:rsidP="0013527E">
      <w:pPr>
        <w:pStyle w:val="Nadpis1"/>
        <w:numPr>
          <w:ilvl w:val="0"/>
          <w:numId w:val="7"/>
        </w:numPr>
        <w:spacing w:after="120"/>
        <w:rPr>
          <w:rFonts w:ascii="Times New Roman" w:hAnsi="Times New Roman" w:cs="Times New Roman"/>
          <w:szCs w:val="22"/>
        </w:rPr>
      </w:pPr>
      <w:r w:rsidRPr="00F809F0">
        <w:rPr>
          <w:rFonts w:ascii="Times New Roman" w:hAnsi="Times New Roman" w:cs="Times New Roman"/>
          <w:szCs w:val="22"/>
        </w:rPr>
        <w:t>Místo plnění</w:t>
      </w:r>
    </w:p>
    <w:p w:rsidR="00096033" w:rsidRPr="00F809F0" w:rsidRDefault="00096033">
      <w:pPr>
        <w:spacing w:after="120"/>
        <w:rPr>
          <w:rFonts w:ascii="Times New Roman" w:hAnsi="Times New Roman"/>
          <w:b/>
          <w:szCs w:val="22"/>
        </w:rPr>
      </w:pPr>
      <w:r w:rsidRPr="00F809F0">
        <w:rPr>
          <w:rFonts w:ascii="Times New Roman" w:hAnsi="Times New Roman"/>
          <w:szCs w:val="22"/>
        </w:rPr>
        <w:t xml:space="preserve">Místem stavby je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F809F0">
        <w:rPr>
          <w:rFonts w:ascii="Times New Roman" w:hAnsi="Times New Roman"/>
        </w:rPr>
        <w:t>radnice</w:t>
      </w:r>
      <w:r w:rsidR="005975DB" w:rsidRPr="00F809F0">
        <w:rPr>
          <w:rFonts w:ascii="Times New Roman" w:hAnsi="Times New Roman"/>
        </w:rPr>
        <w:t xml:space="preserve"> Husově nám.</w:t>
      </w:r>
      <w:r w:rsidR="00F809F0">
        <w:rPr>
          <w:rFonts w:ascii="Times New Roman" w:hAnsi="Times New Roman"/>
        </w:rPr>
        <w:t xml:space="preserve"> 30</w:t>
      </w:r>
      <w:r w:rsidR="005975DB" w:rsidRPr="00F809F0">
        <w:rPr>
          <w:rFonts w:ascii="Times New Roman" w:hAnsi="Times New Roman"/>
        </w:rPr>
        <w:t xml:space="preserve"> v Rakovníku</w:t>
      </w:r>
      <w:r w:rsidR="00252E73" w:rsidRPr="00F809F0">
        <w:rPr>
          <w:rFonts w:ascii="Times New Roman" w:hAnsi="Times New Roman"/>
          <w:szCs w:val="22"/>
        </w:rPr>
        <w:fldChar w:fldCharType="end"/>
      </w:r>
    </w:p>
    <w:p w:rsidR="00096033" w:rsidRPr="00F809F0" w:rsidRDefault="00096033">
      <w:pPr>
        <w:rPr>
          <w:rFonts w:ascii="Times New Roman" w:hAnsi="Times New Roman"/>
          <w:b/>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Čas plnění</w:t>
      </w:r>
    </w:p>
    <w:p w:rsidR="00096033" w:rsidRPr="00F809F0" w:rsidRDefault="00096033">
      <w:pPr>
        <w:pStyle w:val="Odstavecseseznamem1"/>
        <w:numPr>
          <w:ilvl w:val="0"/>
          <w:numId w:val="14"/>
        </w:numPr>
        <w:spacing w:after="113"/>
        <w:rPr>
          <w:rFonts w:ascii="Times New Roman" w:hAnsi="Times New Roman"/>
          <w:b/>
          <w:szCs w:val="22"/>
        </w:rPr>
      </w:pPr>
      <w:r w:rsidRPr="00F809F0">
        <w:rPr>
          <w:rFonts w:ascii="Times New Roman" w:hAnsi="Times New Roman"/>
          <w:szCs w:val="22"/>
        </w:rPr>
        <w:t>Veškeré práce s dílem souvisejícím budou provedeny v termínu:</w:t>
      </w:r>
    </w:p>
    <w:p w:rsidR="00096033" w:rsidRPr="00F809F0" w:rsidRDefault="00096033">
      <w:pPr>
        <w:spacing w:after="113"/>
        <w:ind w:left="360"/>
        <w:rPr>
          <w:rFonts w:ascii="Times New Roman" w:hAnsi="Times New Roman"/>
          <w:szCs w:val="22"/>
        </w:rPr>
      </w:pPr>
      <w:r w:rsidRPr="00F809F0">
        <w:rPr>
          <w:rFonts w:ascii="Times New Roman" w:hAnsi="Times New Roman"/>
          <w:b/>
          <w:szCs w:val="22"/>
        </w:rPr>
        <w:t>Zahájení prací a dokončení prací</w:t>
      </w:r>
      <w:r w:rsidRPr="00F809F0">
        <w:rPr>
          <w:rFonts w:ascii="Times New Roman" w:hAnsi="Times New Roman"/>
          <w:szCs w:val="22"/>
        </w:rPr>
        <w:t xml:space="preserve">:                                           </w:t>
      </w:r>
      <w:r w:rsidRPr="00F809F0">
        <w:rPr>
          <w:rFonts w:ascii="Times New Roman" w:hAnsi="Times New Roman"/>
          <w:b/>
          <w:szCs w:val="22"/>
        </w:rPr>
        <w:t xml:space="preserve"> </w:t>
      </w:r>
    </w:p>
    <w:p w:rsidR="00096033" w:rsidRPr="00F809F0" w:rsidRDefault="00F809F0">
      <w:pPr>
        <w:widowControl w:val="0"/>
        <w:spacing w:after="113"/>
        <w:ind w:left="360"/>
        <w:rPr>
          <w:rFonts w:ascii="Times New Roman" w:hAnsi="Times New Roman"/>
          <w:szCs w:val="22"/>
        </w:rPr>
      </w:pPr>
      <w:proofErr w:type="gramStart"/>
      <w:r>
        <w:rPr>
          <w:rFonts w:ascii="Times New Roman" w:hAnsi="Times New Roman"/>
          <w:szCs w:val="22"/>
        </w:rPr>
        <w:t>2.3.</w:t>
      </w:r>
      <w:r w:rsidR="00E30F42" w:rsidRPr="00F809F0">
        <w:rPr>
          <w:rFonts w:ascii="Times New Roman" w:hAnsi="Times New Roman"/>
          <w:szCs w:val="22"/>
        </w:rPr>
        <w:t>2020</w:t>
      </w:r>
      <w:proofErr w:type="gramEnd"/>
      <w:r w:rsidR="00096033" w:rsidRPr="00F809F0">
        <w:rPr>
          <w:rFonts w:ascii="Times New Roman" w:hAnsi="Times New Roman"/>
          <w:szCs w:val="22"/>
        </w:rPr>
        <w:t xml:space="preserve"> – </w:t>
      </w:r>
      <w:r>
        <w:rPr>
          <w:rFonts w:ascii="Times New Roman" w:hAnsi="Times New Roman"/>
          <w:szCs w:val="22"/>
        </w:rPr>
        <w:t>14.12.</w:t>
      </w:r>
      <w:r w:rsidR="00E30F42" w:rsidRPr="00F809F0">
        <w:rPr>
          <w:rFonts w:ascii="Times New Roman" w:hAnsi="Times New Roman"/>
          <w:szCs w:val="22"/>
        </w:rPr>
        <w:t>2020</w:t>
      </w:r>
    </w:p>
    <w:p w:rsidR="00096033" w:rsidRPr="00F809F0" w:rsidRDefault="00096033">
      <w:pPr>
        <w:widowControl w:val="0"/>
        <w:spacing w:after="113"/>
        <w:ind w:left="360"/>
        <w:rPr>
          <w:rFonts w:ascii="Times New Roman" w:hAnsi="Times New Roman"/>
          <w:szCs w:val="22"/>
        </w:rPr>
      </w:pPr>
    </w:p>
    <w:p w:rsidR="00096033" w:rsidRPr="00F809F0" w:rsidRDefault="00096033">
      <w:pPr>
        <w:widowControl w:val="0"/>
        <w:spacing w:after="113"/>
        <w:ind w:left="360"/>
        <w:rPr>
          <w:rFonts w:ascii="Times New Roman" w:hAnsi="Times New Roman"/>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Cena za dílo</w:t>
      </w:r>
    </w:p>
    <w:p w:rsidR="00096033" w:rsidRPr="00F809F0" w:rsidRDefault="0013527E">
      <w:pPr>
        <w:pStyle w:val="Odstavecseseznamem1"/>
        <w:widowControl w:val="0"/>
        <w:numPr>
          <w:ilvl w:val="0"/>
          <w:numId w:val="8"/>
        </w:numPr>
        <w:spacing w:after="113"/>
        <w:rPr>
          <w:rFonts w:ascii="Times New Roman" w:hAnsi="Times New Roman"/>
          <w:szCs w:val="22"/>
        </w:rPr>
      </w:pPr>
      <w:r w:rsidRPr="00F809F0">
        <w:rPr>
          <w:rFonts w:ascii="Times New Roman" w:hAnsi="Times New Roman"/>
          <w:szCs w:val="22"/>
        </w:rPr>
        <w:t xml:space="preserve">Cena díla byla ujednána </w:t>
      </w:r>
      <w:r w:rsidR="00096033" w:rsidRPr="00F809F0">
        <w:rPr>
          <w:rFonts w:ascii="Times New Roman" w:hAnsi="Times New Roman"/>
          <w:szCs w:val="22"/>
        </w:rPr>
        <w:t xml:space="preserve">na základě položkového rozpočtu, který je nedílnou přílohou této smlouvy, objednatel ani zhotovitel proto nemůže žádat změnu ceny proto, že si dílo vyžádalo jiné úsilí nebo jiné náklady, než bylo předpokládáno. </w:t>
      </w:r>
    </w:p>
    <w:p w:rsidR="00096033" w:rsidRPr="00F809F0" w:rsidRDefault="00096033">
      <w:pPr>
        <w:pStyle w:val="cena1"/>
        <w:tabs>
          <w:tab w:val="left" w:pos="5103"/>
        </w:tabs>
        <w:spacing w:after="113"/>
        <w:jc w:val="center"/>
        <w:rPr>
          <w:rFonts w:ascii="Times New Roman" w:hAnsi="Times New Roman" w:cs="Times New Roman"/>
          <w:szCs w:val="22"/>
        </w:rPr>
      </w:pPr>
      <w:r w:rsidRPr="00F809F0">
        <w:rPr>
          <w:rFonts w:ascii="Times New Roman" w:hAnsi="Times New Roman" w:cs="Times New Roman"/>
          <w:szCs w:val="22"/>
        </w:rPr>
        <w:t>CENA DÍLA bez DPH</w:t>
      </w:r>
      <w:r w:rsidRPr="00F809F0">
        <w:rPr>
          <w:rFonts w:ascii="Times New Roman" w:hAnsi="Times New Roman" w:cs="Times New Roman"/>
          <w:szCs w:val="22"/>
        </w:rPr>
        <w:tab/>
      </w:r>
      <w:r w:rsidR="00F809F0">
        <w:rPr>
          <w:rFonts w:ascii="Times New Roman" w:hAnsi="Times New Roman" w:cs="Times New Roman"/>
          <w:szCs w:val="22"/>
        </w:rPr>
        <w:t xml:space="preserve">44 854,- </w:t>
      </w:r>
      <w:r w:rsidRPr="00F809F0">
        <w:rPr>
          <w:rFonts w:ascii="Times New Roman" w:hAnsi="Times New Roman" w:cs="Times New Roman"/>
          <w:szCs w:val="22"/>
        </w:rPr>
        <w:t>Kč</w:t>
      </w:r>
    </w:p>
    <w:p w:rsidR="00096033" w:rsidRPr="00F809F0" w:rsidRDefault="00096033">
      <w:pPr>
        <w:pStyle w:val="cena1"/>
        <w:tabs>
          <w:tab w:val="left" w:pos="5103"/>
        </w:tabs>
        <w:spacing w:after="113"/>
        <w:jc w:val="center"/>
        <w:rPr>
          <w:rFonts w:ascii="Times New Roman" w:hAnsi="Times New Roman" w:cs="Times New Roman"/>
          <w:szCs w:val="22"/>
        </w:rPr>
      </w:pPr>
      <w:r w:rsidRPr="00F809F0">
        <w:rPr>
          <w:rFonts w:ascii="Times New Roman" w:hAnsi="Times New Roman" w:cs="Times New Roman"/>
          <w:szCs w:val="22"/>
        </w:rPr>
        <w:t>DPH 21 %</w:t>
      </w:r>
      <w:r w:rsidRPr="00F809F0">
        <w:rPr>
          <w:rFonts w:ascii="Times New Roman" w:hAnsi="Times New Roman" w:cs="Times New Roman"/>
          <w:szCs w:val="22"/>
        </w:rPr>
        <w:tab/>
      </w:r>
      <w:r w:rsidR="00F809F0">
        <w:rPr>
          <w:rFonts w:ascii="Times New Roman" w:hAnsi="Times New Roman" w:cs="Times New Roman"/>
          <w:szCs w:val="22"/>
        </w:rPr>
        <w:t xml:space="preserve">9 419,34 </w:t>
      </w:r>
      <w:r w:rsidRPr="00F809F0">
        <w:rPr>
          <w:rFonts w:ascii="Times New Roman" w:hAnsi="Times New Roman" w:cs="Times New Roman"/>
          <w:szCs w:val="22"/>
        </w:rPr>
        <w:t>Kč</w:t>
      </w:r>
    </w:p>
    <w:p w:rsidR="00096033" w:rsidRPr="00F809F0" w:rsidRDefault="00096033">
      <w:pPr>
        <w:pStyle w:val="cena1"/>
        <w:tabs>
          <w:tab w:val="clear" w:pos="8080"/>
          <w:tab w:val="left" w:pos="5103"/>
        </w:tabs>
        <w:spacing w:after="113"/>
        <w:jc w:val="center"/>
        <w:rPr>
          <w:rFonts w:ascii="Times New Roman" w:hAnsi="Times New Roman" w:cs="Times New Roman"/>
          <w:szCs w:val="22"/>
          <w:u w:val="single"/>
        </w:rPr>
      </w:pPr>
      <w:r w:rsidRPr="00F809F0">
        <w:rPr>
          <w:rFonts w:ascii="Times New Roman" w:hAnsi="Times New Roman" w:cs="Times New Roman"/>
          <w:szCs w:val="22"/>
        </w:rPr>
        <w:t>CELKOVÁ CENA DÍLA včetně DPH</w:t>
      </w:r>
      <w:r w:rsidRPr="00F809F0">
        <w:rPr>
          <w:rFonts w:ascii="Times New Roman" w:hAnsi="Times New Roman" w:cs="Times New Roman"/>
          <w:szCs w:val="22"/>
        </w:rPr>
        <w:tab/>
      </w:r>
      <w:r w:rsidR="00F809F0">
        <w:rPr>
          <w:rFonts w:ascii="Times New Roman" w:hAnsi="Times New Roman" w:cs="Times New Roman"/>
          <w:szCs w:val="22"/>
        </w:rPr>
        <w:t xml:space="preserve">54 273,34 </w:t>
      </w:r>
      <w:r w:rsidRPr="00F809F0">
        <w:rPr>
          <w:rFonts w:ascii="Times New Roman" w:hAnsi="Times New Roman" w:cs="Times New Roman"/>
          <w:szCs w:val="22"/>
        </w:rPr>
        <w:t>Kč</w:t>
      </w:r>
    </w:p>
    <w:p w:rsidR="00096033" w:rsidRPr="00F809F0" w:rsidRDefault="00096033">
      <w:pPr>
        <w:spacing w:after="113"/>
        <w:rPr>
          <w:rFonts w:ascii="Times New Roman" w:hAnsi="Times New Roman"/>
          <w:szCs w:val="22"/>
          <w:u w:val="single"/>
        </w:rPr>
      </w:pPr>
    </w:p>
    <w:p w:rsidR="00096033" w:rsidRPr="00F809F0" w:rsidRDefault="00096033">
      <w:pPr>
        <w:pStyle w:val="Odstavecseseznamem1"/>
        <w:numPr>
          <w:ilvl w:val="0"/>
          <w:numId w:val="8"/>
        </w:numPr>
        <w:spacing w:after="113"/>
        <w:rPr>
          <w:rFonts w:ascii="Times New Roman" w:hAnsi="Times New Roman"/>
          <w:szCs w:val="22"/>
          <w:u w:val="single"/>
        </w:rPr>
      </w:pPr>
      <w:r w:rsidRPr="00F809F0">
        <w:rPr>
          <w:rFonts w:ascii="Times New Roman" w:hAnsi="Times New Roman"/>
          <w:szCs w:val="22"/>
        </w:rPr>
        <w:t>Výše sjednané ceny je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rsidR="00096033" w:rsidRPr="00F809F0" w:rsidRDefault="00096033">
      <w:pPr>
        <w:pStyle w:val="cena1"/>
        <w:spacing w:after="113"/>
        <w:rPr>
          <w:rFonts w:ascii="Times New Roman" w:hAnsi="Times New Roman" w:cs="Times New Roman"/>
          <w:bCs w:val="0"/>
          <w:szCs w:val="22"/>
          <w:u w:val="single"/>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Platební podmínky</w:t>
      </w:r>
    </w:p>
    <w:p w:rsidR="00096033" w:rsidRPr="00F809F0" w:rsidRDefault="00096033">
      <w:pPr>
        <w:pStyle w:val="Odstavecseseznamem1"/>
        <w:numPr>
          <w:ilvl w:val="0"/>
          <w:numId w:val="9"/>
        </w:numPr>
        <w:spacing w:after="113"/>
        <w:rPr>
          <w:rFonts w:ascii="Times New Roman" w:hAnsi="Times New Roman"/>
          <w:szCs w:val="22"/>
        </w:rPr>
      </w:pPr>
      <w:r w:rsidRPr="00F809F0">
        <w:rPr>
          <w:rFonts w:ascii="Times New Roman" w:hAnsi="Times New Roman"/>
          <w:szCs w:val="22"/>
        </w:rPr>
        <w:t>Cenu za provedení díla uhradí objednatel zhotoviteli následovně:</w:t>
      </w:r>
    </w:p>
    <w:p w:rsidR="00096033" w:rsidRPr="00F809F0" w:rsidRDefault="00096033">
      <w:pPr>
        <w:pStyle w:val="Odstavecseseznamem1"/>
        <w:numPr>
          <w:ilvl w:val="0"/>
          <w:numId w:val="10"/>
        </w:numPr>
        <w:spacing w:after="113"/>
        <w:rPr>
          <w:rFonts w:ascii="Times New Roman" w:hAnsi="Times New Roman"/>
          <w:szCs w:val="22"/>
        </w:rPr>
      </w:pPr>
      <w:r w:rsidRPr="00F809F0">
        <w:rPr>
          <w:rFonts w:ascii="Times New Roman" w:hAnsi="Times New Roman"/>
          <w:szCs w:val="22"/>
        </w:rPr>
        <w:t xml:space="preserve">po dokončení a předání díla vystaví zhotovitel objednateli konečnou fakturu se splatností 30 dnů od jejího doručení objednateli, </w:t>
      </w:r>
    </w:p>
    <w:p w:rsidR="00096033" w:rsidRPr="00F809F0" w:rsidRDefault="00096033">
      <w:pPr>
        <w:pStyle w:val="Odstavecseseznamem1"/>
        <w:numPr>
          <w:ilvl w:val="0"/>
          <w:numId w:val="10"/>
        </w:numPr>
        <w:spacing w:after="113"/>
        <w:rPr>
          <w:rFonts w:ascii="Times New Roman" w:hAnsi="Times New Roman"/>
          <w:szCs w:val="22"/>
        </w:rPr>
      </w:pPr>
      <w:r w:rsidRPr="00F809F0">
        <w:rPr>
          <w:rFonts w:ascii="Times New Roman" w:hAnsi="Times New Roman"/>
          <w:szCs w:val="22"/>
        </w:rPr>
        <w:t>objednatel</w:t>
      </w:r>
      <w:r w:rsidRPr="00F809F0">
        <w:rPr>
          <w:rFonts w:ascii="Times New Roman" w:hAnsi="Times New Roman"/>
          <w:b/>
          <w:szCs w:val="22"/>
        </w:rPr>
        <w:t xml:space="preserve"> </w:t>
      </w:r>
      <w:r w:rsidRPr="00F809F0">
        <w:rPr>
          <w:rFonts w:ascii="Times New Roman" w:hAnsi="Times New Roman"/>
          <w:szCs w:val="22"/>
        </w:rPr>
        <w:t>si vyhrazuje právo pozastavit proplacení 10 % z konečné faktury za dílo, do doby odstranění vad a nedodělků, vyskytnou-li se při přejímce na díle. Pozastávka bude uvolněna do 30 dnů po odstranění poslední z vad a nedodělků.</w:t>
      </w:r>
    </w:p>
    <w:p w:rsidR="00096033" w:rsidRPr="00F809F0" w:rsidRDefault="00096033">
      <w:pPr>
        <w:spacing w:after="113"/>
        <w:rPr>
          <w:rFonts w:ascii="Times New Roman" w:hAnsi="Times New Roman"/>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Záruka a odpovědnost za vady</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Zhotovitel odpovídá za to, že dílo bude provedeno v kvalitě odpovídající platným ČSN a v souladu s bezpečnostními, hygienickými, protipožárními a jinými souvisejícími právními předpisy. Zhotovitel se zavazuje zajistit vlastní dozor nad bezpečností práce a provádět jeho soustavnou kontrolu.</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 xml:space="preserve">Dílo je provedeno, je-li dokončeno a předáno. Dílo je dokončeno, je-li předvedena jeho způsobilost sloužit svému účelu. </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 xml:space="preserve">Má-li být dokončení díla prokázáno provedením ujednaných zkoušek (viz níže požadované doklady k přejímce díla – ujednané protokoly o provedených zkouškách), považuje se provedení díla za dokončené úspěšným provedením zkoušek. K účasti na nich zhotovitel objednatele včas přizve. </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Vadou díla se rozumí odchylka v kvalitě, rozsahu a parametrech stanovených touto smlouvou, obecně závaznými předpisy a technickými normami.</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 xml:space="preserve">V případě výskytu vady díla uplatní objednatel právo na odstranění vady bez zbytečného odkladu, nejlépe ihned při jejím zjištění, nebo při předání díla. Odstranění vad a nedodělků bude zaznamenáno do předávacího protokolu díla, nebo bude sepsán samostatný protokol. </w:t>
      </w:r>
    </w:p>
    <w:p w:rsidR="00096033" w:rsidRPr="00F809F0" w:rsidRDefault="00096033">
      <w:pPr>
        <w:pStyle w:val="Odstavecseseznamem1"/>
        <w:numPr>
          <w:ilvl w:val="0"/>
          <w:numId w:val="11"/>
        </w:numPr>
        <w:spacing w:after="113"/>
        <w:rPr>
          <w:rFonts w:ascii="Times New Roman" w:hAnsi="Times New Roman"/>
          <w:szCs w:val="22"/>
        </w:rPr>
      </w:pPr>
      <w:r w:rsidRPr="00F809F0">
        <w:rPr>
          <w:rFonts w:ascii="Times New Roman" w:hAnsi="Times New Roman"/>
          <w:szCs w:val="22"/>
        </w:rPr>
        <w:t xml:space="preserve">Záruční lhůta na dílo se sjednává na dobu </w:t>
      </w:r>
      <w:r w:rsidRPr="00F809F0">
        <w:rPr>
          <w:rFonts w:ascii="Times New Roman" w:hAnsi="Times New Roman"/>
          <w:b/>
          <w:szCs w:val="22"/>
        </w:rPr>
        <w:t>60 měsíců</w:t>
      </w:r>
      <w:r w:rsidRPr="00F809F0">
        <w:rPr>
          <w:rFonts w:ascii="Times New Roman" w:hAnsi="Times New Roman"/>
          <w:szCs w:val="22"/>
        </w:rPr>
        <w:t xml:space="preserve"> od předání díla objednateli do užívání.</w:t>
      </w:r>
    </w:p>
    <w:p w:rsidR="00096033" w:rsidRPr="00F809F0" w:rsidRDefault="00096033">
      <w:pPr>
        <w:pStyle w:val="Odstavecseseznamem1"/>
        <w:spacing w:after="113"/>
        <w:rPr>
          <w:rFonts w:ascii="Times New Roman" w:hAnsi="Times New Roman"/>
          <w:szCs w:val="22"/>
        </w:rPr>
      </w:pPr>
      <w:r w:rsidRPr="00F809F0">
        <w:rPr>
          <w:rFonts w:ascii="Times New Roman" w:hAnsi="Times New Roman"/>
          <w:szCs w:val="22"/>
        </w:rPr>
        <w:tab/>
      </w:r>
    </w:p>
    <w:p w:rsidR="00096033" w:rsidRPr="00F809F0" w:rsidRDefault="00096033" w:rsidP="0013527E">
      <w:pPr>
        <w:pStyle w:val="Nadpis1"/>
        <w:numPr>
          <w:ilvl w:val="0"/>
          <w:numId w:val="7"/>
        </w:numPr>
        <w:spacing w:after="113"/>
        <w:rPr>
          <w:rFonts w:ascii="Times New Roman" w:eastAsia="Times New Roman" w:hAnsi="Times New Roman" w:cs="Times New Roman"/>
          <w:szCs w:val="22"/>
        </w:rPr>
      </w:pPr>
      <w:r w:rsidRPr="00F809F0">
        <w:rPr>
          <w:rFonts w:ascii="Times New Roman" w:hAnsi="Times New Roman" w:cs="Times New Roman"/>
          <w:szCs w:val="22"/>
        </w:rPr>
        <w:t>Smluvní sankce</w:t>
      </w:r>
    </w:p>
    <w:p w:rsidR="00096033" w:rsidRPr="00F809F0" w:rsidRDefault="00096033">
      <w:pPr>
        <w:pStyle w:val="Odstavecseseznamem1"/>
        <w:numPr>
          <w:ilvl w:val="0"/>
          <w:numId w:val="12"/>
        </w:numPr>
        <w:spacing w:after="113"/>
        <w:rPr>
          <w:rFonts w:ascii="Times New Roman" w:eastAsia="Times New Roman" w:hAnsi="Times New Roman"/>
          <w:szCs w:val="22"/>
        </w:rPr>
      </w:pPr>
      <w:r w:rsidRPr="00F809F0">
        <w:rPr>
          <w:rFonts w:ascii="Times New Roman" w:eastAsia="Times New Roman" w:hAnsi="Times New Roman"/>
          <w:szCs w:val="22"/>
        </w:rPr>
        <w:t xml:space="preserve">V případě, že bude zhotovitel v prodlení s provedením díla, sjednávají si smluvní strany smluvní pokutu ve výši 0,5 % z celkové ceny díla včetně DPH za každý den prodlení s provedením díla. </w:t>
      </w:r>
    </w:p>
    <w:p w:rsidR="00096033" w:rsidRPr="00F809F0" w:rsidRDefault="00096033">
      <w:pPr>
        <w:pStyle w:val="Odstavecseseznamem1"/>
        <w:numPr>
          <w:ilvl w:val="0"/>
          <w:numId w:val="12"/>
        </w:numPr>
        <w:spacing w:after="113"/>
        <w:rPr>
          <w:rFonts w:ascii="Times New Roman" w:hAnsi="Times New Roman"/>
          <w:szCs w:val="22"/>
        </w:rPr>
      </w:pPr>
      <w:r w:rsidRPr="00F809F0">
        <w:rPr>
          <w:rFonts w:ascii="Times New Roman" w:eastAsia="Times New Roman" w:hAnsi="Times New Roman"/>
          <w:szCs w:val="22"/>
        </w:rPr>
        <w:lastRenderedPageBreak/>
        <w:t xml:space="preserve">V případě prodlení objednatele s úhradou oprávněně vystavených faktur, sjednávají si smluvní strany smluvní pokutu ve výši 0,5% z fakturované ceny díla včetně DPH za každý den prodlení úhrady faktury do zaplacení. </w:t>
      </w: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Podmínky pro provedení díla</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 xml:space="preserve">Řádně provedené dílo v rozsahu dle čl. I. této smlouvy, bez vad a nedodělků bránících řádnému užívání předmětu díla, bude protokolárně předáno pověřenému pracovníkovi objednatele v místě plnění předmětu díla, nejpozději do stanoveného termínu dokončení prací. Protokolární předání díla za užití písemného předávacího protokolu je podmínkou pro řádné předání díla. </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O průběhu prací povede zhotovitel stavební deník, ve kterém zaznamená všechny skutečnosti důležité pro plnění smlouvy. Objednatel je oprávněn nahlížet do stavebního deníku zhotovitele, činit v něm zápisy a brát si kopii.</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 xml:space="preserve">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 </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K přerušení ze strany zhotovitele může dojít i při nepříznivých klimatických podmínkách, přičemž toto musí být doloženo zápisem ve stavebním deníku. Změny většího rozsahu budou upřesněny dodatkem smlouvy.</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Právo technického dozoru stavby má zástupce objednatele, nebo jím určený zástupce.</w:t>
      </w:r>
    </w:p>
    <w:p w:rsidR="00096033" w:rsidRPr="00F809F0" w:rsidRDefault="00096033">
      <w:pPr>
        <w:pStyle w:val="Odstavecseseznamem1"/>
        <w:numPr>
          <w:ilvl w:val="0"/>
          <w:numId w:val="15"/>
        </w:numPr>
        <w:spacing w:after="113"/>
        <w:rPr>
          <w:rFonts w:ascii="Times New Roman" w:hAnsi="Times New Roman"/>
          <w:szCs w:val="22"/>
        </w:rPr>
      </w:pPr>
      <w:r w:rsidRPr="00F809F0">
        <w:rPr>
          <w:rFonts w:ascii="Times New Roman" w:hAnsi="Times New Roman"/>
          <w:szCs w:val="22"/>
        </w:rPr>
        <w:t>Zhotovitel k přejímce díla předloží zejména následující doklady:</w:t>
      </w:r>
    </w:p>
    <w:p w:rsidR="00096033" w:rsidRPr="00F809F0" w:rsidRDefault="00096033">
      <w:pPr>
        <w:numPr>
          <w:ilvl w:val="0"/>
          <w:numId w:val="5"/>
        </w:numPr>
        <w:spacing w:after="113"/>
        <w:rPr>
          <w:rFonts w:ascii="Times New Roman" w:hAnsi="Times New Roman"/>
          <w:szCs w:val="22"/>
        </w:rPr>
      </w:pPr>
      <w:r w:rsidRPr="00F809F0">
        <w:rPr>
          <w:rFonts w:ascii="Times New Roman" w:hAnsi="Times New Roman"/>
          <w:szCs w:val="22"/>
        </w:rPr>
        <w:t>Stavební deník</w:t>
      </w:r>
    </w:p>
    <w:p w:rsidR="00096033" w:rsidRPr="00F809F0" w:rsidRDefault="00096033">
      <w:pPr>
        <w:numPr>
          <w:ilvl w:val="0"/>
          <w:numId w:val="5"/>
        </w:numPr>
        <w:spacing w:after="113"/>
        <w:rPr>
          <w:rFonts w:ascii="Times New Roman" w:hAnsi="Times New Roman"/>
          <w:szCs w:val="22"/>
        </w:rPr>
      </w:pPr>
      <w:r w:rsidRPr="00F809F0">
        <w:rPr>
          <w:rFonts w:ascii="Times New Roman" w:hAnsi="Times New Roman"/>
          <w:szCs w:val="22"/>
        </w:rPr>
        <w:t>Doklady prokazují kvalitu realizovaného díla (certifikáty, prohlášení o shodě…)</w:t>
      </w:r>
    </w:p>
    <w:p w:rsidR="00096033" w:rsidRPr="00F809F0" w:rsidRDefault="00096033">
      <w:pPr>
        <w:numPr>
          <w:ilvl w:val="0"/>
          <w:numId w:val="5"/>
        </w:numPr>
        <w:spacing w:after="113"/>
        <w:rPr>
          <w:rFonts w:ascii="Times New Roman" w:hAnsi="Times New Roman"/>
          <w:szCs w:val="22"/>
        </w:rPr>
      </w:pPr>
      <w:r w:rsidRPr="00F809F0">
        <w:rPr>
          <w:rFonts w:ascii="Times New Roman" w:hAnsi="Times New Roman"/>
          <w:szCs w:val="22"/>
        </w:rPr>
        <w:t>Fotodokumentaci realizace díla, zejména postupem stavebních prací zakrytých částí</w:t>
      </w:r>
    </w:p>
    <w:p w:rsidR="00096033" w:rsidRPr="00F809F0" w:rsidRDefault="00096033">
      <w:pPr>
        <w:numPr>
          <w:ilvl w:val="0"/>
          <w:numId w:val="5"/>
        </w:numPr>
        <w:spacing w:after="113"/>
        <w:rPr>
          <w:rFonts w:ascii="Times New Roman" w:hAnsi="Times New Roman"/>
          <w:szCs w:val="22"/>
        </w:rPr>
      </w:pPr>
      <w:r w:rsidRPr="00F809F0">
        <w:rPr>
          <w:rFonts w:ascii="Times New Roman" w:hAnsi="Times New Roman"/>
          <w:szCs w:val="22"/>
        </w:rPr>
        <w:t xml:space="preserve">Protokoly o provedených zkouškách: </w:t>
      </w:r>
    </w:p>
    <w:p w:rsidR="00096033" w:rsidRPr="00F809F0" w:rsidRDefault="0013527E">
      <w:pPr>
        <w:spacing w:after="113"/>
        <w:rPr>
          <w:rFonts w:ascii="Times New Roman" w:hAnsi="Times New Roman"/>
          <w:szCs w:val="22"/>
        </w:rPr>
      </w:pPr>
      <w:r w:rsidRPr="00F809F0">
        <w:rPr>
          <w:rFonts w:ascii="Times New Roman" w:hAnsi="Times New Roman"/>
          <w:szCs w:val="22"/>
        </w:rPr>
        <w:t xml:space="preserve">      </w:t>
      </w:r>
      <w:r w:rsidR="00096033" w:rsidRPr="00F809F0">
        <w:rPr>
          <w:rFonts w:ascii="Times New Roman" w:hAnsi="Times New Roman"/>
          <w:szCs w:val="22"/>
        </w:rPr>
        <w:t xml:space="preserve"> </w:t>
      </w:r>
      <w:r w:rsidRPr="00F809F0">
        <w:rPr>
          <w:rFonts w:ascii="Times New Roman" w:hAnsi="Times New Roman"/>
          <w:szCs w:val="22"/>
        </w:rPr>
        <w:t xml:space="preserve">                              </w:t>
      </w: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Ochrana životního prostředí, EMS</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185/2001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rsidR="00096033" w:rsidRPr="00F809F0" w:rsidRDefault="00096033">
      <w:pPr>
        <w:pStyle w:val="Odstavecseseznamem1"/>
        <w:spacing w:after="113"/>
        <w:ind w:left="360"/>
        <w:rPr>
          <w:rFonts w:ascii="Times New Roman" w:hAnsi="Times New Roman"/>
          <w:szCs w:val="22"/>
        </w:rPr>
      </w:pP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lastRenderedPageBreak/>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má plnou odpovědnost v oblasti ochrany životního prostředí a nakládání s odpady, které vzniknou při jeho činnosti, a plně nese následný možný finanční postih ze strany orgánů státní správy působících v oblasti ochrany životního prostředí za nedodržování právních předpisů upravujících ochranu životního prostředí.</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je povinen seznámit se s environmentální politikou objednatele a dodržovat ji. 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rsidR="00096033" w:rsidRPr="00F809F0" w:rsidRDefault="00096033">
      <w:pPr>
        <w:pStyle w:val="Odstavecseseznamem1"/>
        <w:numPr>
          <w:ilvl w:val="0"/>
          <w:numId w:val="13"/>
        </w:numPr>
        <w:tabs>
          <w:tab w:val="left" w:pos="720"/>
        </w:tabs>
        <w:spacing w:after="113"/>
        <w:rPr>
          <w:rFonts w:ascii="Times New Roman" w:hAnsi="Times New Roman"/>
          <w:szCs w:val="22"/>
        </w:rPr>
      </w:pPr>
      <w:r w:rsidRPr="00F809F0">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rsidR="00096033" w:rsidRPr="00F809F0" w:rsidRDefault="00096033">
      <w:pPr>
        <w:widowControl w:val="0"/>
        <w:spacing w:after="113"/>
        <w:rPr>
          <w:rFonts w:ascii="Times New Roman" w:hAnsi="Times New Roman"/>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Bezpečnost a ochrana zdraví</w:t>
      </w:r>
    </w:p>
    <w:p w:rsidR="00096033" w:rsidRPr="00F809F0"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sidRPr="00F809F0">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096033" w:rsidRPr="00F809F0"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sidRPr="00F809F0">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rsidR="00096033" w:rsidRPr="00F809F0"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sidRPr="00F809F0">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rsidR="00096033" w:rsidRPr="00F809F0" w:rsidRDefault="00096033">
      <w:pPr>
        <w:numPr>
          <w:ilvl w:val="1"/>
          <w:numId w:val="2"/>
        </w:numPr>
        <w:tabs>
          <w:tab w:val="left" w:pos="357"/>
          <w:tab w:val="left" w:pos="426"/>
        </w:tabs>
        <w:spacing w:after="113"/>
        <w:ind w:left="357" w:hanging="357"/>
        <w:rPr>
          <w:rFonts w:ascii="Times New Roman" w:hAnsi="Times New Roman"/>
          <w:szCs w:val="22"/>
        </w:rPr>
      </w:pPr>
      <w:r w:rsidRPr="00F809F0">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rsidR="00096033" w:rsidRPr="00F809F0" w:rsidRDefault="00096033">
      <w:pPr>
        <w:tabs>
          <w:tab w:val="left" w:pos="357"/>
          <w:tab w:val="left" w:pos="426"/>
        </w:tabs>
        <w:spacing w:after="113"/>
        <w:ind w:left="357" w:hanging="357"/>
        <w:rPr>
          <w:rFonts w:ascii="Times New Roman" w:hAnsi="Times New Roman"/>
          <w:szCs w:val="22"/>
        </w:rPr>
      </w:pPr>
    </w:p>
    <w:p w:rsidR="00096033" w:rsidRPr="00F809F0" w:rsidRDefault="00096033">
      <w:pPr>
        <w:numPr>
          <w:ilvl w:val="1"/>
          <w:numId w:val="2"/>
        </w:numPr>
        <w:tabs>
          <w:tab w:val="left" w:pos="357"/>
          <w:tab w:val="left" w:pos="426"/>
        </w:tabs>
        <w:spacing w:after="113"/>
        <w:ind w:left="357" w:hanging="357"/>
        <w:rPr>
          <w:rFonts w:ascii="Times New Roman" w:hAnsi="Times New Roman"/>
          <w:szCs w:val="22"/>
        </w:rPr>
      </w:pPr>
      <w:r w:rsidRPr="00F809F0">
        <w:rPr>
          <w:rFonts w:ascii="Times New Roman" w:hAnsi="Times New Roman"/>
          <w:szCs w:val="22"/>
        </w:rPr>
        <w:t xml:space="preserve">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w:t>
      </w:r>
      <w:r w:rsidRPr="00F809F0">
        <w:rPr>
          <w:rFonts w:ascii="Times New Roman" w:hAnsi="Times New Roman"/>
          <w:szCs w:val="22"/>
        </w:rPr>
        <w:lastRenderedPageBreak/>
        <w:t>nebo v případě odmítnutí dechové zkoušky budou pracovníci zhotovitele vykázáni ze stavby a zavedeno další řízení. Dechovou zkoušku jsou oprávněni vyžadovat a provádět určení zaměstnanci objednatele.</w:t>
      </w:r>
    </w:p>
    <w:p w:rsidR="00096033" w:rsidRPr="00F809F0" w:rsidRDefault="00096033">
      <w:pPr>
        <w:numPr>
          <w:ilvl w:val="1"/>
          <w:numId w:val="2"/>
        </w:numPr>
        <w:tabs>
          <w:tab w:val="left" w:pos="357"/>
          <w:tab w:val="left" w:pos="426"/>
        </w:tabs>
        <w:spacing w:after="113"/>
        <w:ind w:left="357" w:hanging="357"/>
        <w:rPr>
          <w:rFonts w:ascii="Times New Roman" w:hAnsi="Times New Roman"/>
          <w:szCs w:val="22"/>
        </w:rPr>
      </w:pPr>
      <w:r w:rsidRPr="00F809F0">
        <w:rPr>
          <w:rFonts w:ascii="Times New Roman" w:hAnsi="Times New Roman"/>
          <w:szCs w:val="22"/>
        </w:rPr>
        <w:t>Zhotovitel je povinen umožnit přístup kontrolním orgánům objednatele na pracoviště, která od objednatele převzal.</w:t>
      </w:r>
    </w:p>
    <w:p w:rsidR="00096033" w:rsidRPr="00F809F0" w:rsidRDefault="00096033">
      <w:pPr>
        <w:widowControl w:val="0"/>
        <w:spacing w:after="113"/>
        <w:rPr>
          <w:rFonts w:ascii="Times New Roman" w:hAnsi="Times New Roman"/>
          <w:szCs w:val="22"/>
        </w:rPr>
      </w:pPr>
    </w:p>
    <w:p w:rsidR="00096033" w:rsidRPr="00F809F0" w:rsidRDefault="00096033" w:rsidP="0013527E">
      <w:pPr>
        <w:pStyle w:val="Nadpis1"/>
        <w:numPr>
          <w:ilvl w:val="0"/>
          <w:numId w:val="7"/>
        </w:numPr>
        <w:spacing w:after="113"/>
        <w:rPr>
          <w:rFonts w:ascii="Times New Roman" w:hAnsi="Times New Roman" w:cs="Times New Roman"/>
          <w:szCs w:val="22"/>
        </w:rPr>
      </w:pPr>
      <w:r w:rsidRPr="00F809F0">
        <w:rPr>
          <w:rFonts w:ascii="Times New Roman" w:hAnsi="Times New Roman" w:cs="Times New Roman"/>
          <w:szCs w:val="22"/>
        </w:rPr>
        <w:t>Ostatní a závěrečná ustanovení</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K jednání a podepisování ve věcech týkajících se provedení a placení díla (odevzdání staveniště, zápisy ve stavebním deníku, předání a převzetí díla, podklady pro placení díla apod.) jsou oprávněni:</w:t>
      </w:r>
    </w:p>
    <w:p w:rsidR="00096033" w:rsidRPr="00F809F0" w:rsidRDefault="00096033" w:rsidP="00F12D62">
      <w:pPr>
        <w:numPr>
          <w:ilvl w:val="2"/>
          <w:numId w:val="4"/>
        </w:numPr>
        <w:tabs>
          <w:tab w:val="left" w:pos="1134"/>
          <w:tab w:val="left" w:pos="2835"/>
        </w:tabs>
        <w:spacing w:after="113"/>
        <w:ind w:left="2835" w:hanging="2061"/>
        <w:rPr>
          <w:rFonts w:ascii="Times New Roman" w:hAnsi="Times New Roman"/>
          <w:szCs w:val="22"/>
        </w:rPr>
      </w:pPr>
      <w:r w:rsidRPr="00F809F0">
        <w:rPr>
          <w:rFonts w:ascii="Times New Roman" w:hAnsi="Times New Roman"/>
          <w:szCs w:val="22"/>
        </w:rPr>
        <w:t xml:space="preserve">za objednatele:     </w:t>
      </w:r>
      <w:proofErr w:type="spellStart"/>
      <w:r w:rsidR="001D0D4D">
        <w:rPr>
          <w:rFonts w:ascii="Times New Roman" w:hAnsi="Times New Roman"/>
          <w:szCs w:val="22"/>
        </w:rPr>
        <w:t>xxx</w:t>
      </w:r>
      <w:proofErr w:type="spellEnd"/>
    </w:p>
    <w:p w:rsidR="00096033" w:rsidRPr="00F809F0" w:rsidRDefault="00096033">
      <w:pPr>
        <w:numPr>
          <w:ilvl w:val="2"/>
          <w:numId w:val="4"/>
        </w:numPr>
        <w:tabs>
          <w:tab w:val="left" w:pos="1134"/>
          <w:tab w:val="left" w:pos="2835"/>
        </w:tabs>
        <w:spacing w:after="113"/>
        <w:ind w:left="2835" w:hanging="2061"/>
        <w:rPr>
          <w:rFonts w:ascii="Times New Roman" w:hAnsi="Times New Roman"/>
          <w:szCs w:val="22"/>
        </w:rPr>
      </w:pPr>
      <w:r w:rsidRPr="00F809F0">
        <w:rPr>
          <w:rFonts w:ascii="Times New Roman" w:hAnsi="Times New Roman"/>
          <w:szCs w:val="22"/>
        </w:rPr>
        <w:t>za zhotovit</w:t>
      </w:r>
      <w:r w:rsidR="00252E73" w:rsidRPr="00F809F0">
        <w:rPr>
          <w:rFonts w:ascii="Times New Roman" w:hAnsi="Times New Roman"/>
          <w:szCs w:val="22"/>
        </w:rPr>
        <w:t xml:space="preserve">ele:    </w:t>
      </w:r>
      <w:r w:rsidRPr="00F809F0">
        <w:rPr>
          <w:rFonts w:ascii="Times New Roman" w:hAnsi="Times New Roman"/>
          <w:szCs w:val="22"/>
        </w:rPr>
        <w:t xml:space="preserve"> </w:t>
      </w:r>
      <w:r w:rsidR="001D0D4D">
        <w:rPr>
          <w:rFonts w:ascii="Times New Roman" w:hAnsi="Times New Roman"/>
          <w:szCs w:val="22"/>
        </w:rPr>
        <w:t>xxx</w:t>
      </w:r>
      <w:bookmarkStart w:id="2" w:name="_GoBack"/>
      <w:bookmarkEnd w:id="2"/>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Zhotovitel je oprávněn odstoupit od smlouvy, jestliže objednatel neodstraní skryté překážky, bránící v provádění díla, nebo v dohodnutém termínu nenavrhne změnu díla.</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na provedení díla k datu ukončení smlouvy.</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Uzavření této smlouvy</w:t>
      </w:r>
      <w:r w:rsidR="008A5BA8" w:rsidRPr="00F809F0">
        <w:rPr>
          <w:rFonts w:ascii="Times New Roman" w:hAnsi="Times New Roman"/>
          <w:szCs w:val="22"/>
        </w:rPr>
        <w:t xml:space="preserve"> bylo schváleno </w:t>
      </w:r>
      <w:r w:rsidR="00472C05" w:rsidRPr="00F809F0">
        <w:rPr>
          <w:rFonts w:ascii="Times New Roman" w:hAnsi="Times New Roman"/>
          <w:snapToGrid w:val="0"/>
          <w:szCs w:val="22"/>
        </w:rPr>
        <w:t xml:space="preserve">Radou města Rakovníka </w:t>
      </w:r>
      <w:r w:rsidRPr="00F809F0">
        <w:rPr>
          <w:rFonts w:ascii="Times New Roman" w:hAnsi="Times New Roman"/>
          <w:szCs w:val="22"/>
        </w:rPr>
        <w:t xml:space="preserve">dne </w:t>
      </w:r>
      <w:proofErr w:type="gramStart"/>
      <w:r w:rsidR="00F809F0">
        <w:rPr>
          <w:rFonts w:ascii="Times New Roman" w:hAnsi="Times New Roman"/>
          <w:szCs w:val="22"/>
        </w:rPr>
        <w:t>19.2.2020</w:t>
      </w:r>
      <w:proofErr w:type="gramEnd"/>
      <w:r w:rsidR="00252E73" w:rsidRPr="00F809F0">
        <w:rPr>
          <w:rFonts w:ascii="Times New Roman" w:hAnsi="Times New Roman"/>
          <w:szCs w:val="22"/>
        </w:rPr>
        <w:t xml:space="preserve"> </w:t>
      </w:r>
      <w:r w:rsidR="0073534C">
        <w:rPr>
          <w:rFonts w:ascii="Times New Roman" w:hAnsi="Times New Roman"/>
          <w:szCs w:val="22"/>
        </w:rPr>
        <w:t>usnesením č. 101/20</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Pokud ve smlouvě není stanoveno jinak, řídí se smluvní strany příslušnými ustanoveními občanského zákoníku.</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Měnit nebo doplňovat text uzavřené smlouvy je možno jen formou písemných dodatků podepsaných statutárními zástupci. Návrh dodatku může předložit kterákoliv strana.</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Tato smlouva je vypracována ve třech vyhotoveních, z nichž si objednatel si ponechá dvě vyhotovení a zhotovitel jedno. Každý stejnopis této smlouvy má právní sílu originálu.</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p>
    <w:p w:rsidR="00F47935" w:rsidRPr="00F809F0" w:rsidRDefault="00F47935" w:rsidP="00F47935">
      <w:pPr>
        <w:pStyle w:val="Nadpis2"/>
        <w:numPr>
          <w:ilvl w:val="0"/>
          <w:numId w:val="3"/>
        </w:numPr>
        <w:suppressAutoHyphens w:val="0"/>
        <w:autoSpaceDE w:val="0"/>
        <w:autoSpaceDN w:val="0"/>
        <w:adjustRightInd w:val="0"/>
        <w:rPr>
          <w:rFonts w:ascii="Times New Roman" w:hAnsi="Times New Roman"/>
          <w:szCs w:val="22"/>
        </w:rPr>
      </w:pPr>
      <w:r w:rsidRPr="00F809F0">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rsidR="00096033" w:rsidRPr="00F809F0" w:rsidRDefault="00096033" w:rsidP="00F47935">
      <w:pPr>
        <w:pStyle w:val="Nadpis2"/>
        <w:numPr>
          <w:ilvl w:val="0"/>
          <w:numId w:val="0"/>
        </w:numPr>
        <w:suppressAutoHyphens w:val="0"/>
        <w:autoSpaceDE w:val="0"/>
        <w:autoSpaceDN w:val="0"/>
        <w:adjustRightInd w:val="0"/>
        <w:ind w:left="360"/>
        <w:rPr>
          <w:rFonts w:ascii="Times New Roman" w:hAnsi="Times New Roman"/>
          <w:szCs w:val="22"/>
        </w:rPr>
      </w:pPr>
      <w:r w:rsidRPr="00F809F0">
        <w:rPr>
          <w:rFonts w:ascii="Times New Roman" w:hAnsi="Times New Roman"/>
          <w:szCs w:val="22"/>
        </w:rPr>
        <w:t xml:space="preserve"> </w:t>
      </w:r>
    </w:p>
    <w:p w:rsidR="00096033" w:rsidRPr="00F809F0" w:rsidRDefault="00096033">
      <w:pPr>
        <w:pStyle w:val="Nadpis2"/>
        <w:numPr>
          <w:ilvl w:val="0"/>
          <w:numId w:val="3"/>
        </w:numPr>
        <w:spacing w:after="113"/>
        <w:rPr>
          <w:rFonts w:ascii="Times New Roman" w:hAnsi="Times New Roman"/>
          <w:szCs w:val="22"/>
        </w:rPr>
      </w:pPr>
      <w:r w:rsidRPr="00F809F0">
        <w:rPr>
          <w:rFonts w:ascii="Times New Roman" w:hAnsi="Times New Roman"/>
          <w:szCs w:val="22"/>
        </w:rPr>
        <w:t>Nedílnou součástí této smlouvy je příloha č. 1 – Cenová nabídka</w:t>
      </w:r>
    </w:p>
    <w:p w:rsidR="00096033" w:rsidRPr="00F809F0" w:rsidRDefault="00096033">
      <w:pPr>
        <w:spacing w:after="113"/>
        <w:rPr>
          <w:rFonts w:ascii="Times New Roman" w:hAnsi="Times New Roman"/>
          <w:szCs w:val="22"/>
        </w:rPr>
      </w:pPr>
    </w:p>
    <w:p w:rsidR="00096033" w:rsidRPr="00F809F0" w:rsidRDefault="00F12D62">
      <w:pPr>
        <w:spacing w:after="113"/>
        <w:rPr>
          <w:rFonts w:ascii="Times New Roman" w:hAnsi="Times New Roman"/>
          <w:szCs w:val="22"/>
        </w:rPr>
      </w:pPr>
      <w:r w:rsidRPr="00F809F0">
        <w:rPr>
          <w:rFonts w:ascii="Times New Roman" w:hAnsi="Times New Roman"/>
          <w:szCs w:val="22"/>
        </w:rPr>
        <w:t xml:space="preserve">V Rakovníku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szCs w:val="22"/>
        </w:rPr>
        <w:fldChar w:fldCharType="end"/>
      </w:r>
      <w:r w:rsidRPr="00F809F0">
        <w:rPr>
          <w:rFonts w:ascii="Times New Roman" w:hAnsi="Times New Roman"/>
          <w:szCs w:val="22"/>
        </w:rPr>
        <w:tab/>
      </w:r>
      <w:r w:rsidRPr="00F809F0">
        <w:rPr>
          <w:rFonts w:ascii="Times New Roman" w:hAnsi="Times New Roman"/>
          <w:szCs w:val="22"/>
        </w:rPr>
        <w:tab/>
      </w:r>
      <w:r w:rsidRPr="00F809F0">
        <w:rPr>
          <w:rFonts w:ascii="Times New Roman" w:hAnsi="Times New Roman"/>
          <w:szCs w:val="22"/>
        </w:rPr>
        <w:tab/>
      </w:r>
      <w:r w:rsidR="00252E73" w:rsidRPr="00F809F0">
        <w:rPr>
          <w:rFonts w:ascii="Times New Roman" w:hAnsi="Times New Roman"/>
          <w:szCs w:val="22"/>
        </w:rPr>
        <w:tab/>
      </w:r>
      <w:r w:rsidR="00252E73" w:rsidRPr="00F809F0">
        <w:rPr>
          <w:rFonts w:ascii="Times New Roman" w:hAnsi="Times New Roman"/>
          <w:szCs w:val="22"/>
        </w:rPr>
        <w:tab/>
      </w:r>
      <w:r w:rsidRPr="00F809F0">
        <w:rPr>
          <w:rFonts w:ascii="Times New Roman" w:hAnsi="Times New Roman"/>
          <w:szCs w:val="22"/>
        </w:rPr>
        <w:t>V Rakovníku</w:t>
      </w:r>
      <w:r w:rsidR="00096033" w:rsidRPr="00F809F0">
        <w:rPr>
          <w:rFonts w:ascii="Times New Roman" w:hAnsi="Times New Roman"/>
          <w:szCs w:val="22"/>
        </w:rPr>
        <w:t xml:space="preserve"> </w:t>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noProof/>
          <w:szCs w:val="22"/>
        </w:rPr>
        <w:t> </w:t>
      </w:r>
      <w:r w:rsidR="00252E73" w:rsidRPr="00F809F0">
        <w:rPr>
          <w:rFonts w:ascii="Times New Roman" w:hAnsi="Times New Roman"/>
          <w:szCs w:val="22"/>
        </w:rPr>
        <w:fldChar w:fldCharType="end"/>
      </w:r>
    </w:p>
    <w:p w:rsidR="00096033" w:rsidRPr="00F809F0" w:rsidRDefault="00096033">
      <w:pPr>
        <w:spacing w:after="113"/>
        <w:rPr>
          <w:rFonts w:ascii="Times New Roman" w:hAnsi="Times New Roman"/>
          <w:szCs w:val="22"/>
        </w:rPr>
      </w:pPr>
    </w:p>
    <w:p w:rsidR="00096033" w:rsidRPr="00F809F0" w:rsidRDefault="00096033">
      <w:pPr>
        <w:tabs>
          <w:tab w:val="center" w:pos="1560"/>
          <w:tab w:val="center" w:pos="6804"/>
        </w:tabs>
        <w:spacing w:after="113"/>
        <w:rPr>
          <w:rFonts w:ascii="Times New Roman" w:hAnsi="Times New Roman"/>
          <w:szCs w:val="22"/>
        </w:rPr>
      </w:pPr>
      <w:r w:rsidRPr="00F809F0">
        <w:rPr>
          <w:rFonts w:ascii="Times New Roman" w:hAnsi="Times New Roman"/>
          <w:szCs w:val="22"/>
        </w:rPr>
        <w:tab/>
        <w:t xml:space="preserve">…………………………………. </w:t>
      </w:r>
      <w:r w:rsidRPr="00F809F0">
        <w:rPr>
          <w:rFonts w:ascii="Times New Roman" w:hAnsi="Times New Roman"/>
          <w:szCs w:val="22"/>
        </w:rPr>
        <w:tab/>
      </w:r>
      <w:r w:rsidR="00F809F0">
        <w:rPr>
          <w:rFonts w:ascii="Times New Roman" w:hAnsi="Times New Roman"/>
          <w:szCs w:val="22"/>
        </w:rPr>
        <w:t>…………………………………….</w:t>
      </w:r>
    </w:p>
    <w:p w:rsidR="00096033" w:rsidRPr="00F809F0" w:rsidRDefault="00096033">
      <w:pPr>
        <w:tabs>
          <w:tab w:val="center" w:pos="1560"/>
          <w:tab w:val="center" w:pos="6804"/>
        </w:tabs>
        <w:spacing w:after="113"/>
        <w:rPr>
          <w:rFonts w:ascii="Times New Roman" w:hAnsi="Times New Roman"/>
          <w:szCs w:val="22"/>
        </w:rPr>
      </w:pPr>
      <w:r w:rsidRPr="00F809F0">
        <w:rPr>
          <w:rFonts w:ascii="Times New Roman" w:hAnsi="Times New Roman"/>
          <w:szCs w:val="22"/>
        </w:rPr>
        <w:tab/>
        <w:t>objednatel</w:t>
      </w:r>
      <w:r w:rsidRPr="00F809F0">
        <w:rPr>
          <w:rFonts w:ascii="Times New Roman" w:hAnsi="Times New Roman"/>
          <w:szCs w:val="22"/>
        </w:rPr>
        <w:tab/>
        <w:t>zhotovitel</w:t>
      </w:r>
    </w:p>
    <w:p w:rsidR="00096033" w:rsidRPr="00F809F0" w:rsidRDefault="00096033">
      <w:pPr>
        <w:tabs>
          <w:tab w:val="center" w:pos="1560"/>
          <w:tab w:val="center" w:pos="6804"/>
        </w:tabs>
        <w:spacing w:after="113"/>
        <w:rPr>
          <w:rFonts w:ascii="Times New Roman" w:hAnsi="Times New Roman"/>
          <w:szCs w:val="22"/>
        </w:rPr>
      </w:pPr>
      <w:r w:rsidRPr="00F809F0">
        <w:rPr>
          <w:rFonts w:ascii="Times New Roman" w:hAnsi="Times New Roman"/>
          <w:szCs w:val="22"/>
        </w:rPr>
        <w:tab/>
      </w:r>
      <w:r w:rsidR="00F12D62" w:rsidRPr="00F809F0">
        <w:rPr>
          <w:rFonts w:ascii="Times New Roman" w:hAnsi="Times New Roman"/>
          <w:szCs w:val="22"/>
        </w:rPr>
        <w:t>Město Rakovník</w:t>
      </w:r>
      <w:r w:rsidRPr="00F809F0">
        <w:rPr>
          <w:rFonts w:ascii="Times New Roman" w:hAnsi="Times New Roman"/>
          <w:szCs w:val="22"/>
        </w:rPr>
        <w:tab/>
      </w:r>
      <w:r w:rsidR="00252E73" w:rsidRPr="00F809F0">
        <w:rPr>
          <w:rFonts w:ascii="Times New Roman" w:hAnsi="Times New Roman"/>
          <w:szCs w:val="22"/>
        </w:rPr>
        <w:fldChar w:fldCharType="begin">
          <w:ffData>
            <w:name w:val="Text1"/>
            <w:enabled/>
            <w:calcOnExit w:val="0"/>
            <w:textInput/>
          </w:ffData>
        </w:fldChar>
      </w:r>
      <w:r w:rsidR="00252E73" w:rsidRPr="00F809F0">
        <w:rPr>
          <w:rFonts w:ascii="Times New Roman" w:hAnsi="Times New Roman"/>
          <w:szCs w:val="22"/>
        </w:rPr>
        <w:instrText xml:space="preserve"> FORMTEXT </w:instrText>
      </w:r>
      <w:r w:rsidR="00252E73" w:rsidRPr="00F809F0">
        <w:rPr>
          <w:rFonts w:ascii="Times New Roman" w:hAnsi="Times New Roman"/>
          <w:szCs w:val="22"/>
        </w:rPr>
      </w:r>
      <w:r w:rsidR="00252E73" w:rsidRPr="00F809F0">
        <w:rPr>
          <w:rFonts w:ascii="Times New Roman" w:hAnsi="Times New Roman"/>
          <w:szCs w:val="22"/>
        </w:rPr>
        <w:fldChar w:fldCharType="separate"/>
      </w:r>
      <w:r w:rsidR="005975DB" w:rsidRPr="00F809F0">
        <w:rPr>
          <w:rFonts w:ascii="Times New Roman" w:hAnsi="Times New Roman"/>
        </w:rPr>
        <w:t>Roudenský Zdeněk</w:t>
      </w:r>
      <w:r w:rsidR="00252E73" w:rsidRPr="00F809F0">
        <w:rPr>
          <w:rFonts w:ascii="Times New Roman" w:hAnsi="Times New Roman"/>
          <w:szCs w:val="22"/>
        </w:rPr>
        <w:fldChar w:fldCharType="end"/>
      </w:r>
    </w:p>
    <w:p w:rsidR="00096033" w:rsidRPr="00F809F0" w:rsidRDefault="00096033">
      <w:pPr>
        <w:tabs>
          <w:tab w:val="center" w:pos="1560"/>
          <w:tab w:val="center" w:pos="6804"/>
        </w:tabs>
        <w:spacing w:after="113"/>
        <w:rPr>
          <w:rFonts w:ascii="Times New Roman" w:hAnsi="Times New Roman"/>
          <w:szCs w:val="22"/>
        </w:rPr>
      </w:pPr>
      <w:r w:rsidRPr="00F809F0">
        <w:rPr>
          <w:rFonts w:ascii="Times New Roman" w:hAnsi="Times New Roman"/>
          <w:szCs w:val="22"/>
        </w:rPr>
        <w:tab/>
      </w:r>
      <w:r w:rsidR="00F12D62" w:rsidRPr="00F809F0">
        <w:rPr>
          <w:rFonts w:ascii="Times New Roman" w:hAnsi="Times New Roman"/>
          <w:szCs w:val="22"/>
        </w:rPr>
        <w:t>PaedDr. Luděk Štíbr</w:t>
      </w:r>
      <w:r w:rsidRPr="00F809F0">
        <w:rPr>
          <w:rFonts w:ascii="Times New Roman" w:hAnsi="Times New Roman"/>
          <w:szCs w:val="22"/>
        </w:rPr>
        <w:tab/>
      </w:r>
    </w:p>
    <w:p w:rsidR="00096033" w:rsidRDefault="00096033">
      <w:pPr>
        <w:tabs>
          <w:tab w:val="center" w:pos="1560"/>
          <w:tab w:val="center" w:pos="6804"/>
        </w:tabs>
        <w:spacing w:after="113"/>
      </w:pPr>
      <w:r>
        <w:rPr>
          <w:rFonts w:ascii="Times New Roman" w:hAnsi="Times New Roman"/>
          <w:szCs w:val="22"/>
        </w:rPr>
        <w:tab/>
        <w:t>starosta</w:t>
      </w:r>
      <w:r>
        <w:rPr>
          <w:rFonts w:ascii="Times New Roman" w:hAnsi="Times New Roman"/>
          <w:szCs w:val="22"/>
        </w:rPr>
        <w:tab/>
      </w:r>
    </w:p>
    <w:sectPr w:rsidR="00096033">
      <w:headerReference w:type="default" r:id="rId8"/>
      <w:footerReference w:type="default" r:id="rId9"/>
      <w:pgSz w:w="11906" w:h="16838"/>
      <w:pgMar w:top="1134" w:right="1418" w:bottom="1134" w:left="1418" w:header="567" w:footer="629" w:gutter="0"/>
      <w:cols w:space="708"/>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EB" w:rsidRDefault="00253EEB">
      <w:r>
        <w:separator/>
      </w:r>
    </w:p>
  </w:endnote>
  <w:endnote w:type="continuationSeparator" w:id="0">
    <w:p w:rsidR="00253EEB" w:rsidRDefault="0025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KabelItcTEE">
    <w:charset w:val="00"/>
    <w:family w:val="roman"/>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33" w:rsidRDefault="00096033">
    <w:pPr>
      <w:pStyle w:val="Zpat"/>
      <w:jc w:val="right"/>
    </w:pPr>
    <w:r>
      <w:rPr>
        <w:rFonts w:ascii="Times New Roman" w:hAnsi="Times New Roman"/>
        <w:szCs w:val="22"/>
      </w:rPr>
      <w:t xml:space="preserve">Stránka </w:t>
    </w:r>
    <w:r>
      <w:fldChar w:fldCharType="begin"/>
    </w:r>
    <w:r>
      <w:instrText xml:space="preserve"> PAGE </w:instrText>
    </w:r>
    <w:r>
      <w:fldChar w:fldCharType="separate"/>
    </w:r>
    <w:r w:rsidR="001D0D4D">
      <w:rPr>
        <w:noProof/>
      </w:rPr>
      <w:t>5</w:t>
    </w:r>
    <w:r>
      <w:fldChar w:fldCharType="end"/>
    </w:r>
    <w:r>
      <w:rPr>
        <w:rFonts w:ascii="Times New Roman" w:hAnsi="Times New Roman"/>
        <w:szCs w:val="22"/>
      </w:rPr>
      <w:t xml:space="preserve"> z </w:t>
    </w:r>
    <w:fldSimple w:instr=" NUMPAGES ">
      <w:r w:rsidR="001D0D4D">
        <w:rPr>
          <w:noProof/>
        </w:rPr>
        <w:t>5</w:t>
      </w:r>
    </w:fldSimple>
  </w:p>
  <w:p w:rsidR="00096033" w:rsidRDefault="00096033">
    <w:pPr>
      <w:widowControl w:val="0"/>
      <w:tabs>
        <w:tab w:val="center" w:pos="4536"/>
        <w:tab w:val="right" w:pos="8789"/>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EB" w:rsidRDefault="00253EEB">
      <w:r>
        <w:separator/>
      </w:r>
    </w:p>
  </w:footnote>
  <w:footnote w:type="continuationSeparator" w:id="0">
    <w:p w:rsidR="00253EEB" w:rsidRDefault="00253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33" w:rsidRDefault="0073534C">
    <w:pPr>
      <w:widowControl w:val="0"/>
      <w:tabs>
        <w:tab w:val="center" w:pos="4139"/>
        <w:tab w:val="right" w:pos="8279"/>
      </w:tabs>
      <w:jc w:val="right"/>
      <w:rPr>
        <w:rFonts w:ascii="Times New Roman" w:hAnsi="Times New Roman"/>
        <w:szCs w:val="22"/>
      </w:rPr>
    </w:pPr>
    <w:r>
      <w:rPr>
        <w:rFonts w:ascii="Times New Roman" w:hAnsi="Times New Roman"/>
      </w:rPr>
      <w:t>OSM</w:t>
    </w:r>
    <w:r w:rsidR="009D5FBD">
      <w:rPr>
        <w:rFonts w:ascii="Times New Roman" w:hAnsi="Times New Roman"/>
      </w:rPr>
      <w:t xml:space="preserve"> - D</w:t>
    </w:r>
    <w:r>
      <w:rPr>
        <w:rFonts w:ascii="Times New Roman" w:hAnsi="Times New Roman"/>
      </w:rPr>
      <w:t>/0013</w:t>
    </w:r>
    <w:r w:rsidR="00E30F42">
      <w:rPr>
        <w:rFonts w:ascii="Times New Roman" w:hAnsi="Times New Roman"/>
      </w:rPr>
      <w:t>/2020</w:t>
    </w:r>
  </w:p>
  <w:p w:rsidR="00096033" w:rsidRDefault="00096033">
    <w:pPr>
      <w:widowControl w:val="0"/>
      <w:tabs>
        <w:tab w:val="right" w:pos="5103"/>
      </w:tabs>
      <w:jc w:val="right"/>
    </w:pPr>
    <w:r>
      <w:rPr>
        <w:rFonts w:ascii="Times New Roman" w:hAnsi="Times New Roman"/>
        <w:szCs w:val="22"/>
      </w:rPr>
      <w:t xml:space="preserve">Číslo smlouvy zhotovitele: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Nadpis1"/>
      <w:lvlText w:val="%1."/>
      <w:lvlJc w:val="right"/>
      <w:pPr>
        <w:tabs>
          <w:tab w:val="num" w:pos="720"/>
        </w:tabs>
        <w:ind w:left="0" w:firstLine="0"/>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upperRoman"/>
      <w:lvlText w:val="%1."/>
      <w:lvlJc w:val="right"/>
      <w:pPr>
        <w:tabs>
          <w:tab w:val="num" w:pos="720"/>
        </w:tabs>
        <w:ind w:left="0" w:firstLine="0"/>
      </w:pPr>
    </w:lvl>
    <w:lvl w:ilvl="1">
      <w:start w:val="1"/>
      <w:numFmt w:val="decimal"/>
      <w:lvlText w:val="%2."/>
      <w:lvlJc w:val="lef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2.%3."/>
      <w:lvlJc w:val="right"/>
      <w:pPr>
        <w:tabs>
          <w:tab w:val="num" w:pos="1876"/>
        </w:tabs>
        <w:ind w:left="1876" w:hanging="180"/>
      </w:pPr>
    </w:lvl>
    <w:lvl w:ilvl="3">
      <w:start w:val="1"/>
      <w:numFmt w:val="decimal"/>
      <w:lvlText w:val="%2.%3.%4."/>
      <w:lvlJc w:val="left"/>
      <w:pPr>
        <w:tabs>
          <w:tab w:val="num" w:pos="2596"/>
        </w:tabs>
        <w:ind w:left="2596" w:hanging="360"/>
      </w:pPr>
    </w:lvl>
    <w:lvl w:ilvl="4">
      <w:start w:val="1"/>
      <w:numFmt w:val="lowerLetter"/>
      <w:lvlText w:val="%2.%3.%4.%5."/>
      <w:lvlJc w:val="left"/>
      <w:pPr>
        <w:tabs>
          <w:tab w:val="num" w:pos="3316"/>
        </w:tabs>
        <w:ind w:left="3316" w:hanging="360"/>
      </w:pPr>
    </w:lvl>
    <w:lvl w:ilvl="5">
      <w:start w:val="1"/>
      <w:numFmt w:val="lowerRoman"/>
      <w:lvlText w:val="%2.%3.%4.%5.%6."/>
      <w:lvlJc w:val="right"/>
      <w:pPr>
        <w:tabs>
          <w:tab w:val="num" w:pos="4036"/>
        </w:tabs>
        <w:ind w:left="4036" w:hanging="180"/>
      </w:pPr>
    </w:lvl>
    <w:lvl w:ilvl="6">
      <w:start w:val="1"/>
      <w:numFmt w:val="decimal"/>
      <w:lvlText w:val="%2.%3.%4.%5.%6.%7."/>
      <w:lvlJc w:val="left"/>
      <w:pPr>
        <w:tabs>
          <w:tab w:val="num" w:pos="4756"/>
        </w:tabs>
        <w:ind w:left="4756" w:hanging="360"/>
      </w:pPr>
    </w:lvl>
    <w:lvl w:ilvl="7">
      <w:start w:val="1"/>
      <w:numFmt w:val="lowerLetter"/>
      <w:lvlText w:val="%2.%3.%4.%5.%6.%7.%8."/>
      <w:lvlJc w:val="left"/>
      <w:pPr>
        <w:tabs>
          <w:tab w:val="num" w:pos="5476"/>
        </w:tabs>
        <w:ind w:left="5476" w:hanging="360"/>
      </w:pPr>
    </w:lvl>
    <w:lvl w:ilvl="8">
      <w:start w:val="1"/>
      <w:numFmt w:val="lowerRoman"/>
      <w:lvlText w:val="%2.%3.%4.%5.%6.%7.%8.%9."/>
      <w:lvlJc w:val="right"/>
      <w:pPr>
        <w:tabs>
          <w:tab w:val="num" w:pos="6196"/>
        </w:tabs>
        <w:ind w:left="6196" w:hanging="180"/>
      </w:pPr>
    </w:lvl>
  </w:abstractNum>
  <w:abstractNum w:abstractNumId="3">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5"/>
    <w:multiLevelType w:val="multilevel"/>
    <w:tmpl w:val="00000005"/>
    <w:name w:val="WWNum4"/>
    <w:lvl w:ilvl="0">
      <w:start w:val="1"/>
      <w:numFmt w:val="bullet"/>
      <w:lvlText w:val=""/>
      <w:lvlJc w:val="left"/>
      <w:pPr>
        <w:tabs>
          <w:tab w:val="num" w:pos="1364"/>
        </w:tabs>
        <w:ind w:left="1364" w:hanging="360"/>
      </w:pPr>
      <w:rPr>
        <w:rFonts w:ascii="Wingdings" w:hAnsi="Wingdings"/>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5">
    <w:nsid w:val="00000006"/>
    <w:multiLevelType w:val="multilevel"/>
    <w:tmpl w:val="00000006"/>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000007"/>
    <w:multiLevelType w:val="multilevel"/>
    <w:tmpl w:val="9CF4D03A"/>
    <w:name w:val="WWNum6"/>
    <w:lvl w:ilvl="0">
      <w:start w:val="1"/>
      <w:numFmt w:val="upperRoman"/>
      <w:lvlText w:val="%1."/>
      <w:lvlJc w:val="right"/>
      <w:pPr>
        <w:tabs>
          <w:tab w:val="num" w:pos="720"/>
        </w:tabs>
        <w:ind w:left="720" w:hanging="180"/>
      </w:pPr>
    </w:lvl>
    <w:lvl w:ilvl="1">
      <w:start w:val="1"/>
      <w:numFmt w:val="upperRoman"/>
      <w:lvlText w:val="%2."/>
      <w:lvlJc w:val="righ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08"/>
    <w:multiLevelType w:val="multilevel"/>
    <w:tmpl w:val="00000008"/>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nsid w:val="00000009"/>
    <w:multiLevelType w:val="multilevel"/>
    <w:tmpl w:val="00000009"/>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nsid w:val="0000000C"/>
    <w:multiLevelType w:val="multilevel"/>
    <w:tmpl w:val="0000000C"/>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nsid w:val="0000000D"/>
    <w:multiLevelType w:val="multilevel"/>
    <w:tmpl w:val="0000000D"/>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nsid w:val="0000000E"/>
    <w:multiLevelType w:val="multilevel"/>
    <w:tmpl w:val="0000000E"/>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nsid w:val="0000000F"/>
    <w:multiLevelType w:val="multilevel"/>
    <w:tmpl w:val="0000000F"/>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6F6"/>
    <w:rsid w:val="0003272A"/>
    <w:rsid w:val="00095462"/>
    <w:rsid w:val="00096033"/>
    <w:rsid w:val="00110558"/>
    <w:rsid w:val="0013527E"/>
    <w:rsid w:val="00164AA5"/>
    <w:rsid w:val="001C1AD2"/>
    <w:rsid w:val="001D0D4D"/>
    <w:rsid w:val="001E43AC"/>
    <w:rsid w:val="00252E73"/>
    <w:rsid w:val="00253EEB"/>
    <w:rsid w:val="002E4A82"/>
    <w:rsid w:val="004050E5"/>
    <w:rsid w:val="00472C05"/>
    <w:rsid w:val="00577ABC"/>
    <w:rsid w:val="005975DB"/>
    <w:rsid w:val="005D21CD"/>
    <w:rsid w:val="005F6ABF"/>
    <w:rsid w:val="00600B45"/>
    <w:rsid w:val="0073534C"/>
    <w:rsid w:val="007679EA"/>
    <w:rsid w:val="00836705"/>
    <w:rsid w:val="00847FB2"/>
    <w:rsid w:val="00892503"/>
    <w:rsid w:val="008A5BA8"/>
    <w:rsid w:val="00900239"/>
    <w:rsid w:val="009D5FBD"/>
    <w:rsid w:val="00B572BB"/>
    <w:rsid w:val="00BF4087"/>
    <w:rsid w:val="00C72019"/>
    <w:rsid w:val="00C777A9"/>
    <w:rsid w:val="00E05D9D"/>
    <w:rsid w:val="00E30F42"/>
    <w:rsid w:val="00E86E89"/>
    <w:rsid w:val="00F12D62"/>
    <w:rsid w:val="00F24815"/>
    <w:rsid w:val="00F47935"/>
    <w:rsid w:val="00F63447"/>
    <w:rsid w:val="00F809F0"/>
    <w:rsid w:val="00FB6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jc w:val="both"/>
    </w:pPr>
    <w:rPr>
      <w:rFonts w:ascii="Arial" w:eastAsia="Batang" w:hAnsi="Arial"/>
      <w:sz w:val="22"/>
      <w:szCs w:val="24"/>
      <w:lang w:eastAsia="ar-SA"/>
    </w:rPr>
  </w:style>
  <w:style w:type="paragraph" w:styleId="Nadpis1">
    <w:name w:val="heading 1"/>
    <w:basedOn w:val="Normln"/>
    <w:next w:val="Zkladntext"/>
    <w:qFormat/>
    <w:pPr>
      <w:keepNext/>
      <w:widowControl w:val="0"/>
      <w:numPr>
        <w:numId w:val="1"/>
      </w:numPr>
      <w:jc w:val="center"/>
      <w:outlineLvl w:val="0"/>
    </w:pPr>
    <w:rPr>
      <w:rFonts w:cs="Arial"/>
      <w:b/>
      <w:bCs/>
      <w:szCs w:val="20"/>
    </w:rPr>
  </w:style>
  <w:style w:type="paragraph" w:styleId="Nadpis2">
    <w:name w:val="heading 2"/>
    <w:basedOn w:val="Normln"/>
    <w:next w:val="Zkladntext"/>
    <w:qFormat/>
    <w:pPr>
      <w:keepNext/>
      <w:widowControl w:val="0"/>
      <w:numPr>
        <w:ilvl w:val="1"/>
        <w:numId w:val="1"/>
      </w:numPr>
      <w:outlineLvl w:val="1"/>
    </w:pPr>
    <w:rPr>
      <w:bCs/>
      <w:szCs w:val="20"/>
    </w:rPr>
  </w:style>
  <w:style w:type="paragraph" w:styleId="Nadpis3">
    <w:name w:val="heading 3"/>
    <w:basedOn w:val="Normln"/>
    <w:next w:val="Zkladntext"/>
    <w:qFormat/>
    <w:pPr>
      <w:keepNext/>
      <w:widowControl w:val="0"/>
      <w:numPr>
        <w:ilvl w:val="2"/>
        <w:numId w:val="1"/>
      </w:numPr>
      <w:tabs>
        <w:tab w:val="right" w:pos="8080"/>
      </w:tabs>
      <w:ind w:left="0" w:firstLine="851"/>
      <w:outlineLvl w:val="2"/>
    </w:pPr>
    <w:rPr>
      <w:rFonts w:cs="Arial"/>
      <w:b/>
      <w:u w:val="single"/>
    </w:rPr>
  </w:style>
  <w:style w:type="paragraph" w:styleId="Nadpis4">
    <w:name w:val="heading 4"/>
    <w:basedOn w:val="Normln"/>
    <w:next w:val="Zkladntext"/>
    <w:qFormat/>
    <w:pPr>
      <w:keepNext/>
      <w:numPr>
        <w:ilvl w:val="3"/>
        <w:numId w:val="1"/>
      </w:numPr>
      <w:ind w:left="360" w:firstLine="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basedOn w:val="Standardnpsmo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ZpatChar">
    <w:name w:val="Zápatí Char"/>
    <w:rPr>
      <w:rFonts w:ascii="Arial" w:hAnsi="Arial"/>
      <w:sz w:val="22"/>
      <w:szCs w:val="24"/>
    </w:rPr>
  </w:style>
  <w:style w:type="character" w:customStyle="1" w:styleId="Odkazjemn1">
    <w:name w:val="Odkaz – jemný1"/>
    <w:rPr>
      <w:smallCaps/>
      <w:color w:val="C0504D"/>
      <w:u w:val="single"/>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widowControl w:val="0"/>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Zkladntextodsazen">
    <w:name w:val="Body Text Indent"/>
    <w:basedOn w:val="Normln"/>
    <w:pPr>
      <w:widowControl w:val="0"/>
      <w:ind w:left="360"/>
    </w:pPr>
    <w:rPr>
      <w:sz w:val="20"/>
      <w:szCs w:val="20"/>
    </w:rPr>
  </w:style>
  <w:style w:type="paragraph" w:customStyle="1" w:styleId="Zkladntextodsazen21">
    <w:name w:val="Základní text odsazený 21"/>
    <w:basedOn w:val="Normln"/>
    <w:pPr>
      <w:ind w:left="284" w:hanging="284"/>
    </w:pPr>
    <w:rPr>
      <w:rFonts w:ascii="KabelItcTEE" w:hAnsi="KabelItcTEE"/>
      <w:szCs w:val="20"/>
    </w:rPr>
  </w:style>
  <w:style w:type="paragraph" w:customStyle="1" w:styleId="Zkladntextodsazen31">
    <w:name w:val="Základní text odsazený 31"/>
    <w:basedOn w:val="Normln"/>
    <w:pPr>
      <w:widowControl w:val="0"/>
      <w:ind w:left="170" w:hanging="170"/>
    </w:pPr>
    <w:rPr>
      <w:b/>
      <w:bCs/>
      <w:sz w:val="20"/>
      <w:szCs w:val="20"/>
    </w:rPr>
  </w:style>
  <w:style w:type="paragraph" w:customStyle="1" w:styleId="Zkladntext21">
    <w:name w:val="Základní text 21"/>
    <w:basedOn w:val="Normln"/>
    <w:rPr>
      <w:rFonts w:cs="Arial"/>
      <w:bCs/>
    </w:rPr>
  </w:style>
  <w:style w:type="paragraph" w:customStyle="1" w:styleId="Textbubliny1">
    <w:name w:val="Text bubliny1"/>
    <w:basedOn w:val="Normln"/>
    <w:rPr>
      <w:rFonts w:ascii="Tahoma" w:hAnsi="Tahoma" w:cs="Tahoma"/>
      <w:sz w:val="16"/>
      <w:szCs w:val="16"/>
    </w:rPr>
  </w:style>
  <w:style w:type="paragraph" w:customStyle="1" w:styleId="zhotovitel1">
    <w:name w:val="zhotovitel 1"/>
    <w:basedOn w:val="Normln"/>
    <w:pPr>
      <w:widowControl w:val="0"/>
      <w:tabs>
        <w:tab w:val="left" w:pos="2268"/>
      </w:tabs>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Odstavecseseznamem1">
    <w:name w:val="Odstavec se seznamem1"/>
    <w:basedOn w:val="Normln"/>
    <w:pPr>
      <w:ind w:left="720"/>
    </w:pPr>
  </w:style>
  <w:style w:type="paragraph" w:styleId="Textbubliny">
    <w:name w:val="Balloon Text"/>
    <w:basedOn w:val="Normln"/>
    <w:link w:val="TextbublinyChar1"/>
    <w:uiPriority w:val="99"/>
    <w:semiHidden/>
    <w:unhideWhenUsed/>
    <w:rsid w:val="0073534C"/>
    <w:rPr>
      <w:rFonts w:ascii="Tahoma" w:hAnsi="Tahoma" w:cs="Tahoma"/>
      <w:sz w:val="16"/>
      <w:szCs w:val="16"/>
    </w:rPr>
  </w:style>
  <w:style w:type="character" w:customStyle="1" w:styleId="TextbublinyChar1">
    <w:name w:val="Text bubliny Char1"/>
    <w:link w:val="Textbubliny"/>
    <w:uiPriority w:val="99"/>
    <w:semiHidden/>
    <w:rsid w:val="0073534C"/>
    <w:rPr>
      <w:rFonts w:ascii="Tahoma" w:eastAsia="Batang"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jc w:val="both"/>
    </w:pPr>
    <w:rPr>
      <w:rFonts w:ascii="Arial" w:eastAsia="Batang" w:hAnsi="Arial"/>
      <w:sz w:val="22"/>
      <w:szCs w:val="24"/>
      <w:lang w:eastAsia="ar-SA"/>
    </w:rPr>
  </w:style>
  <w:style w:type="paragraph" w:styleId="Nadpis1">
    <w:name w:val="heading 1"/>
    <w:basedOn w:val="Normln"/>
    <w:next w:val="Zkladntext"/>
    <w:qFormat/>
    <w:pPr>
      <w:keepNext/>
      <w:widowControl w:val="0"/>
      <w:numPr>
        <w:numId w:val="1"/>
      </w:numPr>
      <w:jc w:val="center"/>
      <w:outlineLvl w:val="0"/>
    </w:pPr>
    <w:rPr>
      <w:rFonts w:cs="Arial"/>
      <w:b/>
      <w:bCs/>
      <w:szCs w:val="20"/>
    </w:rPr>
  </w:style>
  <w:style w:type="paragraph" w:styleId="Nadpis2">
    <w:name w:val="heading 2"/>
    <w:basedOn w:val="Normln"/>
    <w:next w:val="Zkladntext"/>
    <w:qFormat/>
    <w:pPr>
      <w:keepNext/>
      <w:widowControl w:val="0"/>
      <w:numPr>
        <w:ilvl w:val="1"/>
        <w:numId w:val="1"/>
      </w:numPr>
      <w:outlineLvl w:val="1"/>
    </w:pPr>
    <w:rPr>
      <w:bCs/>
      <w:szCs w:val="20"/>
    </w:rPr>
  </w:style>
  <w:style w:type="paragraph" w:styleId="Nadpis3">
    <w:name w:val="heading 3"/>
    <w:basedOn w:val="Normln"/>
    <w:next w:val="Zkladntext"/>
    <w:qFormat/>
    <w:pPr>
      <w:keepNext/>
      <w:widowControl w:val="0"/>
      <w:numPr>
        <w:ilvl w:val="2"/>
        <w:numId w:val="1"/>
      </w:numPr>
      <w:tabs>
        <w:tab w:val="right" w:pos="8080"/>
      </w:tabs>
      <w:ind w:left="0" w:firstLine="851"/>
      <w:outlineLvl w:val="2"/>
    </w:pPr>
    <w:rPr>
      <w:rFonts w:cs="Arial"/>
      <w:b/>
      <w:u w:val="single"/>
    </w:rPr>
  </w:style>
  <w:style w:type="paragraph" w:styleId="Nadpis4">
    <w:name w:val="heading 4"/>
    <w:basedOn w:val="Normln"/>
    <w:next w:val="Zkladntext"/>
    <w:qFormat/>
    <w:pPr>
      <w:keepNext/>
      <w:numPr>
        <w:ilvl w:val="3"/>
        <w:numId w:val="1"/>
      </w:numPr>
      <w:ind w:left="360" w:firstLine="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basedOn w:val="Standardnpsmo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ZpatChar">
    <w:name w:val="Zápatí Char"/>
    <w:rPr>
      <w:rFonts w:ascii="Arial" w:hAnsi="Arial"/>
      <w:sz w:val="22"/>
      <w:szCs w:val="24"/>
    </w:rPr>
  </w:style>
  <w:style w:type="character" w:customStyle="1" w:styleId="Odkazjemn1">
    <w:name w:val="Odkaz – jemný1"/>
    <w:rPr>
      <w:smallCaps/>
      <w:color w:val="C0504D"/>
      <w:u w:val="single"/>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widowControl w:val="0"/>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Zkladntextodsazen">
    <w:name w:val="Body Text Indent"/>
    <w:basedOn w:val="Normln"/>
    <w:pPr>
      <w:widowControl w:val="0"/>
      <w:ind w:left="360"/>
    </w:pPr>
    <w:rPr>
      <w:sz w:val="20"/>
      <w:szCs w:val="20"/>
    </w:rPr>
  </w:style>
  <w:style w:type="paragraph" w:customStyle="1" w:styleId="Zkladntextodsazen21">
    <w:name w:val="Základní text odsazený 21"/>
    <w:basedOn w:val="Normln"/>
    <w:pPr>
      <w:ind w:left="284" w:hanging="284"/>
    </w:pPr>
    <w:rPr>
      <w:rFonts w:ascii="KabelItcTEE" w:hAnsi="KabelItcTEE"/>
      <w:szCs w:val="20"/>
    </w:rPr>
  </w:style>
  <w:style w:type="paragraph" w:customStyle="1" w:styleId="Zkladntextodsazen31">
    <w:name w:val="Základní text odsazený 31"/>
    <w:basedOn w:val="Normln"/>
    <w:pPr>
      <w:widowControl w:val="0"/>
      <w:ind w:left="170" w:hanging="170"/>
    </w:pPr>
    <w:rPr>
      <w:b/>
      <w:bCs/>
      <w:sz w:val="20"/>
      <w:szCs w:val="20"/>
    </w:rPr>
  </w:style>
  <w:style w:type="paragraph" w:customStyle="1" w:styleId="Zkladntext21">
    <w:name w:val="Základní text 21"/>
    <w:basedOn w:val="Normln"/>
    <w:rPr>
      <w:rFonts w:cs="Arial"/>
      <w:bCs/>
    </w:rPr>
  </w:style>
  <w:style w:type="paragraph" w:customStyle="1" w:styleId="Textbubliny1">
    <w:name w:val="Text bubliny1"/>
    <w:basedOn w:val="Normln"/>
    <w:rPr>
      <w:rFonts w:ascii="Tahoma" w:hAnsi="Tahoma" w:cs="Tahoma"/>
      <w:sz w:val="16"/>
      <w:szCs w:val="16"/>
    </w:rPr>
  </w:style>
  <w:style w:type="paragraph" w:customStyle="1" w:styleId="zhotovitel1">
    <w:name w:val="zhotovitel 1"/>
    <w:basedOn w:val="Normln"/>
    <w:pPr>
      <w:widowControl w:val="0"/>
      <w:tabs>
        <w:tab w:val="left" w:pos="2268"/>
      </w:tabs>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Odstavecseseznamem1">
    <w:name w:val="Odstavec se seznamem1"/>
    <w:basedOn w:val="Normln"/>
    <w:pPr>
      <w:ind w:left="720"/>
    </w:pPr>
  </w:style>
  <w:style w:type="paragraph" w:styleId="Textbubliny">
    <w:name w:val="Balloon Text"/>
    <w:basedOn w:val="Normln"/>
    <w:link w:val="TextbublinyChar1"/>
    <w:uiPriority w:val="99"/>
    <w:semiHidden/>
    <w:unhideWhenUsed/>
    <w:rsid w:val="0073534C"/>
    <w:rPr>
      <w:rFonts w:ascii="Tahoma" w:hAnsi="Tahoma" w:cs="Tahoma"/>
      <w:sz w:val="16"/>
      <w:szCs w:val="16"/>
    </w:rPr>
  </w:style>
  <w:style w:type="character" w:customStyle="1" w:styleId="TextbublinyChar1">
    <w:name w:val="Text bubliny Char1"/>
    <w:link w:val="Textbubliny"/>
    <w:uiPriority w:val="99"/>
    <w:semiHidden/>
    <w:rsid w:val="0073534C"/>
    <w:rPr>
      <w:rFonts w:ascii="Tahoma" w:eastAsia="Batang"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2120</Words>
  <Characters>12510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3</cp:revision>
  <cp:lastPrinted>2020-02-26T09:43:00Z</cp:lastPrinted>
  <dcterms:created xsi:type="dcterms:W3CDTF">2020-03-02T08:16:00Z</dcterms:created>
  <dcterms:modified xsi:type="dcterms:W3CDTF">2020-03-12T06:31:00Z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Fronek Ltd. Rakovnik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