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 xml:space="preserve">Č.j. </w:t>
      </w:r>
      <w:r w:rsidR="00BC17A6" w:rsidRPr="00C97FB5">
        <w:rPr>
          <w:rFonts w:cs="Arial"/>
          <w:sz w:val="22"/>
          <w:szCs w:val="22"/>
        </w:rPr>
        <w:t>SPU 061417/2020/</w:t>
      </w:r>
      <w:proofErr w:type="spellStart"/>
      <w:r w:rsidR="00BC17A6" w:rsidRPr="00C97FB5">
        <w:rPr>
          <w:rFonts w:cs="Arial"/>
          <w:sz w:val="22"/>
          <w:szCs w:val="22"/>
        </w:rPr>
        <w:t>Sza</w:t>
      </w:r>
      <w:proofErr w:type="spellEnd"/>
    </w:p>
    <w:p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1024/11a, PSČ 130 00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:rsidR="00BC17A6" w:rsidRPr="00C97FB5" w:rsidRDefault="00FB6E4E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Jiří Papež, ředitel Krajského pozemkového úřadu pro Plzeňský kraj</w:t>
      </w:r>
    </w:p>
    <w:p w:rsidR="00FB6E4E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náměstí Generála Píky 8, 32600 Plzeň</w:t>
      </w:r>
      <w:r w:rsidR="00FE1F68">
        <w:rPr>
          <w:sz w:val="22"/>
          <w:szCs w:val="22"/>
        </w:rPr>
        <w:t>,</w:t>
      </w:r>
    </w:p>
    <w:p w:rsidR="00FE1F68" w:rsidRDefault="00FE1F68" w:rsidP="00FE1F68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na základě oprávnění vyplývajícího z platného Podpisového řádu Státního pozemkového úřadu účinného ke dni právního jednání.</w:t>
      </w:r>
    </w:p>
    <w:p w:rsidR="00293E82" w:rsidRDefault="00293E82" w:rsidP="00293E82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Obec Plešnice</w:t>
      </w:r>
    </w:p>
    <w:p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Plešnice 33, Plešnice, PSČ 33033</w:t>
      </w:r>
    </w:p>
    <w:p w:rsidR="00FE1F68" w:rsidRPr="00C97FB5" w:rsidRDefault="00FE1F68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zastupuje Josef </w:t>
      </w:r>
      <w:proofErr w:type="spellStart"/>
      <w:r>
        <w:rPr>
          <w:sz w:val="22"/>
          <w:szCs w:val="22"/>
        </w:rPr>
        <w:t>Wočadlo</w:t>
      </w:r>
      <w:proofErr w:type="spellEnd"/>
      <w:r>
        <w:rPr>
          <w:sz w:val="22"/>
          <w:szCs w:val="22"/>
        </w:rPr>
        <w:t xml:space="preserve"> - starosta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00573078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"nabyvatel")</w:t>
      </w:r>
    </w:p>
    <w:p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:rsidR="00143BFA" w:rsidRPr="00143BFA" w:rsidRDefault="00143BFA" w:rsidP="00143BFA">
      <w:pPr>
        <w:pStyle w:val="VnitrniText"/>
        <w:ind w:firstLine="0"/>
        <w:rPr>
          <w:sz w:val="22"/>
          <w:szCs w:val="22"/>
        </w:rPr>
      </w:pPr>
      <w:r w:rsidRPr="00143BFA"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:rsidR="00293E82" w:rsidRDefault="00293E82" w:rsidP="00293E82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S M Ě N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N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O U   S M L O U V U</w:t>
      </w:r>
    </w:p>
    <w:p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2001S20/04</w:t>
      </w:r>
    </w:p>
    <w:p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:rsidR="00143BFA" w:rsidRDefault="00143BFA" w:rsidP="00143BFA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Česká republika je vlastníkem a Státní pozemkový úřad (dále jen “SPÚ“) je ve smyslu zákona o SPÚ příslušný hospodařit s níže uvedenými nemovitými věcmi:</w:t>
      </w:r>
    </w:p>
    <w:p w:rsidR="008505AD" w:rsidRPr="00C97FB5" w:rsidRDefault="008505AD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Pozem</w:t>
      </w:r>
      <w:r w:rsidR="00BB5F1E" w:rsidRPr="00C97FB5">
        <w:rPr>
          <w:sz w:val="22"/>
          <w:szCs w:val="22"/>
        </w:rPr>
        <w:t>ky</w:t>
      </w:r>
      <w:r w:rsidRPr="00C97FB5">
        <w:rPr>
          <w:sz w:val="22"/>
          <w:szCs w:val="22"/>
        </w:rPr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Plešnice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Plešnice</w:t>
      </w:r>
      <w:proofErr w:type="spellEnd"/>
      <w:r w:rsidRPr="00257EB0">
        <w:rPr>
          <w:rStyle w:val="tabulkyNemovitosti"/>
        </w:rPr>
        <w:tab/>
        <w:t>617/6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Plešnice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Plešnice</w:t>
      </w:r>
      <w:proofErr w:type="spellEnd"/>
      <w:r w:rsidRPr="00257EB0">
        <w:rPr>
          <w:rStyle w:val="tabulkyNemovitosti"/>
        </w:rPr>
        <w:tab/>
        <w:t>617/7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Plešnice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Plešnice</w:t>
      </w:r>
      <w:proofErr w:type="spellEnd"/>
      <w:r w:rsidRPr="00257EB0">
        <w:rPr>
          <w:rStyle w:val="tabulkyNemovitosti"/>
        </w:rPr>
        <w:tab/>
        <w:t>647/18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213539" w:rsidRPr="00C97FB5" w:rsidRDefault="00213539" w:rsidP="00213539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zapsané na výše uvedených LV u Katastrálního úřadu pro Plzeňský kraj se sídlem v Plzni, Katastrální pracoviště Plzeň - sever.</w:t>
      </w:r>
    </w:p>
    <w:p w:rsidR="00757874" w:rsidRDefault="00757874" w:rsidP="00757874">
      <w:pPr>
        <w:pStyle w:val="VnitrniText"/>
        <w:ind w:firstLine="0"/>
      </w:pPr>
    </w:p>
    <w:p w:rsidR="00757874" w:rsidRPr="00FE1F68" w:rsidRDefault="00757874" w:rsidP="00757874">
      <w:pPr>
        <w:pStyle w:val="VnitrniText"/>
        <w:ind w:firstLine="0"/>
        <w:rPr>
          <w:color w:val="000000"/>
          <w:sz w:val="22"/>
          <w:szCs w:val="22"/>
        </w:rPr>
      </w:pPr>
      <w:r w:rsidRPr="00FE1F68">
        <w:rPr>
          <w:sz w:val="22"/>
          <w:szCs w:val="22"/>
        </w:rPr>
        <w:t xml:space="preserve">(dále jen </w:t>
      </w:r>
      <w:r w:rsidRPr="00FE1F68">
        <w:rPr>
          <w:color w:val="000000"/>
          <w:sz w:val="22"/>
          <w:szCs w:val="22"/>
        </w:rPr>
        <w:t>„</w:t>
      </w:r>
      <w:r w:rsidR="00293E82" w:rsidRPr="00FE1F68">
        <w:rPr>
          <w:color w:val="000000"/>
          <w:sz w:val="22"/>
          <w:szCs w:val="22"/>
        </w:rPr>
        <w:t xml:space="preserve">směňované </w:t>
      </w:r>
      <w:r w:rsidRPr="00FE1F68">
        <w:rPr>
          <w:color w:val="000000"/>
          <w:sz w:val="22"/>
          <w:szCs w:val="22"/>
        </w:rPr>
        <w:t>nemovitosti”</w:t>
      </w:r>
      <w:r w:rsidR="00143BFA" w:rsidRPr="00FE1F68">
        <w:rPr>
          <w:color w:val="000000"/>
          <w:sz w:val="22"/>
          <w:szCs w:val="22"/>
        </w:rPr>
        <w:t xml:space="preserve"> nebo „majetek“</w:t>
      </w:r>
      <w:r w:rsidRPr="00FE1F68">
        <w:rPr>
          <w:color w:val="000000"/>
          <w:sz w:val="22"/>
          <w:szCs w:val="22"/>
        </w:rPr>
        <w:t>)</w:t>
      </w:r>
    </w:p>
    <w:p w:rsidR="00423D92" w:rsidRDefault="00423D92" w:rsidP="00757874">
      <w:pPr>
        <w:pStyle w:val="VnitrniText"/>
        <w:ind w:firstLine="0"/>
        <w:rPr>
          <w:color w:val="000000"/>
        </w:rPr>
      </w:pPr>
    </w:p>
    <w:p w:rsidR="00423D92" w:rsidRDefault="00423D92" w:rsidP="00F7680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těchto nemovitostí </w:t>
      </w:r>
      <w:bookmarkStart w:id="0" w:name="_Hlk21532731"/>
      <w:r w:rsidR="0098590D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98590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 </w:t>
      </w:r>
      <w:r w:rsidR="00F7680C">
        <w:rPr>
          <w:rFonts w:ascii="Arial" w:hAnsi="Arial" w:cs="Arial"/>
          <w:color w:val="000000"/>
          <w:sz w:val="22"/>
          <w:szCs w:val="22"/>
        </w:rPr>
        <w:t xml:space="preserve"> </w:t>
      </w:r>
      <w:r w:rsidR="00F7680C">
        <w:rPr>
          <w:rFonts w:ascii="Arial" w:hAnsi="Arial" w:cs="Arial"/>
          <w:iCs/>
          <w:sz w:val="22"/>
          <w:szCs w:val="22"/>
        </w:rPr>
        <w:t>235 980,00 Kč (slovy: dvě stě třicet pět tisíc devět set osmdesát korun českých)</w:t>
      </w:r>
      <w:r w:rsidR="00F7680C">
        <w:rPr>
          <w:rFonts w:ascii="Arial" w:hAnsi="Arial" w:cs="Arial"/>
          <w:color w:val="000000"/>
          <w:sz w:val="22"/>
          <w:szCs w:val="22"/>
        </w:rPr>
        <w:t>.</w:t>
      </w:r>
    </w:p>
    <w:p w:rsidR="00F7680C" w:rsidRPr="00757874" w:rsidRDefault="00F7680C" w:rsidP="00F7680C">
      <w:pPr>
        <w:jc w:val="both"/>
        <w:rPr>
          <w:rFonts w:cs="Arial"/>
          <w:color w:val="000000"/>
        </w:rPr>
      </w:pPr>
    </w:p>
    <w:p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 xml:space="preserve">Nabyvatel je vlastníkem nemovitých věcí: </w:t>
      </w:r>
    </w:p>
    <w:p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>Pozemků:</w:t>
      </w:r>
    </w:p>
    <w:p w:rsid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423D92">
        <w:rPr>
          <w:rStyle w:val="Styl11b"/>
        </w:rPr>
        <w:t>Obec</w:t>
      </w:r>
      <w:r w:rsidRPr="00423D92">
        <w:rPr>
          <w:rStyle w:val="Styl11b"/>
        </w:rPr>
        <w:tab/>
        <w:t xml:space="preserve">Katastrální území </w:t>
      </w:r>
      <w:r w:rsidRPr="00423D92">
        <w:rPr>
          <w:rStyle w:val="Styl11b"/>
        </w:rPr>
        <w:tab/>
        <w:t>Parcelní číslo</w:t>
      </w:r>
      <w:r w:rsidRPr="00423D92">
        <w:rPr>
          <w:rStyle w:val="Styl11b"/>
        </w:rPr>
        <w:tab/>
        <w:t>Druh pozemku</w:t>
      </w:r>
      <w:r w:rsidRPr="00423D92">
        <w:rPr>
          <w:rStyle w:val="Styl11b"/>
        </w:rPr>
        <w:tab/>
        <w:t>LV</w:t>
      </w:r>
    </w:p>
    <w:p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lastRenderedPageBreak/>
        <w:t>Katastr nemovitostí - pozemkové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Plešnice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Plešnice</w:t>
      </w:r>
      <w:proofErr w:type="spellEnd"/>
      <w:r w:rsidRPr="00423D92">
        <w:rPr>
          <w:rStyle w:val="tabulkyNemovitosti"/>
        </w:rPr>
        <w:tab/>
        <w:t>437/52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10001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Plzeňský kraj se sídlem v Plzni, Katastrální pracoviště Plzeň - sever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Plešnice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Plešnice</w:t>
      </w:r>
      <w:proofErr w:type="spellEnd"/>
      <w:r w:rsidRPr="00423D92">
        <w:rPr>
          <w:rStyle w:val="tabulkyNemovitosti"/>
        </w:rPr>
        <w:tab/>
        <w:t>485/5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10001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Plzeňský kraj se sídlem v Plzni, Katastrální pracoviště Plzeň - sever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Plešnice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Plešnice</w:t>
      </w:r>
      <w:proofErr w:type="spellEnd"/>
      <w:r w:rsidRPr="00423D92">
        <w:rPr>
          <w:rStyle w:val="tabulkyNemovitosti"/>
        </w:rPr>
        <w:tab/>
        <w:t>485/6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10001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Plzeňský kraj se sídlem v Plzni, Katastrální pracoviště Plzeň - sever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Plešnice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Plešnice</w:t>
      </w:r>
      <w:proofErr w:type="spellEnd"/>
      <w:r w:rsidRPr="00423D92">
        <w:rPr>
          <w:rStyle w:val="tabulkyNemovitosti"/>
        </w:rPr>
        <w:tab/>
        <w:t>485/7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10001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Plzeňský kraj se sídlem v Plzni, Katastrální pracoviště Plzeň - sever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Plešnice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Plešnice</w:t>
      </w:r>
      <w:proofErr w:type="spellEnd"/>
      <w:r w:rsidRPr="00423D92">
        <w:rPr>
          <w:rStyle w:val="tabulkyNemovitosti"/>
        </w:rPr>
        <w:tab/>
        <w:t>485/16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10001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Plzeňský kraj se sídlem v Plzni, Katastrální pracoviště Plzeň - sever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Plešnice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Plešnice</w:t>
      </w:r>
      <w:proofErr w:type="spellEnd"/>
      <w:r w:rsidRPr="00423D92">
        <w:rPr>
          <w:rStyle w:val="tabulkyNemovitosti"/>
        </w:rPr>
        <w:tab/>
        <w:t>742/53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10001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Plzeňský kraj se sídlem v Plzni, Katastrální pracoviště Plzeň - sever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Plešnice</w:t>
      </w:r>
      <w:r w:rsidRPr="00423D92">
        <w:rPr>
          <w:rStyle w:val="tabulkyNemovitosti"/>
        </w:rPr>
        <w:tab/>
      </w:r>
      <w:proofErr w:type="spellStart"/>
      <w:r w:rsidRPr="00423D92">
        <w:rPr>
          <w:rStyle w:val="tabulkyNemovitosti"/>
        </w:rPr>
        <w:t>Plešnice</w:t>
      </w:r>
      <w:proofErr w:type="spellEnd"/>
      <w:r w:rsidRPr="00423D92">
        <w:rPr>
          <w:rStyle w:val="tabulkyNemovitosti"/>
        </w:rPr>
        <w:tab/>
        <w:t>742/73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10001</w:t>
      </w:r>
    </w:p>
    <w:p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Plzeňský kraj se sídlem v Plzni, Katastrální pracoviště Plzeň - sever</w:t>
      </w:r>
    </w:p>
    <w:p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:rsidR="00423D92" w:rsidRPr="00423D92" w:rsidRDefault="00423D92" w:rsidP="00423D92">
      <w:pPr>
        <w:jc w:val="both"/>
        <w:rPr>
          <w:rFonts w:ascii="Arial" w:hAnsi="Arial" w:cs="Arial"/>
          <w:sz w:val="22"/>
          <w:szCs w:val="22"/>
        </w:rPr>
      </w:pPr>
      <w:r w:rsidRPr="00423D92">
        <w:rPr>
          <w:rFonts w:ascii="Arial" w:hAnsi="Arial" w:cs="Arial"/>
          <w:sz w:val="22"/>
          <w:szCs w:val="22"/>
        </w:rPr>
        <w:t>(dále jen „směňované nemovitosti“).</w:t>
      </w:r>
    </w:p>
    <w:p w:rsidR="00423D92" w:rsidRPr="00423D92" w:rsidRDefault="00423D92" w:rsidP="00423D92">
      <w:pPr>
        <w:pStyle w:val="VnitrniText"/>
        <w:rPr>
          <w:sz w:val="22"/>
          <w:szCs w:val="22"/>
        </w:rPr>
      </w:pPr>
    </w:p>
    <w:p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color w:val="000000"/>
          <w:sz w:val="22"/>
          <w:szCs w:val="22"/>
        </w:rPr>
        <w:t xml:space="preserve">Cena těchto nemovitostí </w:t>
      </w:r>
      <w:r w:rsidR="00027282">
        <w:rPr>
          <w:color w:val="000000"/>
          <w:sz w:val="22"/>
          <w:szCs w:val="22"/>
        </w:rPr>
        <w:t xml:space="preserve">byla stanovena v souladu s ustanovením § 3 odst. 2 zákona o SPÚ a </w:t>
      </w:r>
      <w:r w:rsidRPr="00423D92">
        <w:rPr>
          <w:color w:val="000000"/>
          <w:sz w:val="22"/>
          <w:szCs w:val="22"/>
        </w:rPr>
        <w:t>činí</w:t>
      </w:r>
      <w:r w:rsidRPr="00423D92">
        <w:rPr>
          <w:sz w:val="22"/>
          <w:szCs w:val="22"/>
        </w:rPr>
        <w:t xml:space="preserve"> 354 430,00 Kč (slovy: tři sta padesát čtyři tisíce čtyři sta třicet korun českých).</w:t>
      </w:r>
    </w:p>
    <w:p w:rsidR="00022579" w:rsidRPr="00C97FB5" w:rsidRDefault="00022579" w:rsidP="00EB6C54">
      <w:pPr>
        <w:pStyle w:val="VnitrniText"/>
        <w:rPr>
          <w:sz w:val="22"/>
          <w:szCs w:val="22"/>
        </w:rPr>
      </w:pPr>
    </w:p>
    <w:p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:rsidR="00A31E82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směňované nemovitosti uvedené v čl. II. této smlouvy budou ve vlastnictví České republiky a příslušnosti hospodařit SPÚ.</w:t>
      </w:r>
    </w:p>
    <w:p w:rsidR="00A31E82" w:rsidRDefault="00A31E82" w:rsidP="007F6109">
      <w:pPr>
        <w:jc w:val="both"/>
        <w:rPr>
          <w:rFonts w:ascii="Arial" w:hAnsi="Arial" w:cs="Arial"/>
          <w:sz w:val="22"/>
          <w:szCs w:val="22"/>
        </w:rPr>
      </w:pPr>
    </w:p>
    <w:p w:rsidR="00A31E82" w:rsidRDefault="00A31E82" w:rsidP="00A31E82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DB4188" w:rsidRDefault="00DB4188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 w:rsidRPr="00DB4188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>Cena nemovitých věcí uvedených v čl. II., které nabyde Česká republika, je vyšší, než cena nemovitých věcí uvedených v čl. I., které Česká republika pozbyde. K úhradě cenového rozdílu ze strany SPÚ se nepřihlíží a SPÚ jej nehradí.</w:t>
      </w:r>
    </w:p>
    <w:p w:rsidR="00CE4E2E" w:rsidRDefault="00CE4E2E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V.</w:t>
      </w:r>
    </w:p>
    <w:p w:rsidR="00011A73" w:rsidRPr="00C97FB5" w:rsidRDefault="00011A73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103EF4">
        <w:rPr>
          <w:sz w:val="22"/>
          <w:szCs w:val="22"/>
        </w:rPr>
        <w:t>Nabyvatel</w:t>
      </w:r>
      <w:r w:rsidRPr="00C97FB5">
        <w:rPr>
          <w:sz w:val="22"/>
          <w:szCs w:val="22"/>
        </w:rPr>
        <w:t xml:space="preserve"> bere na vědomí skutečnost, že </w:t>
      </w:r>
      <w:r w:rsidR="00103EF4">
        <w:rPr>
          <w:sz w:val="22"/>
          <w:szCs w:val="22"/>
        </w:rPr>
        <w:t>SPÚ</w:t>
      </w:r>
      <w:r w:rsidRPr="00C97FB5">
        <w:rPr>
          <w:sz w:val="22"/>
          <w:szCs w:val="22"/>
        </w:rPr>
        <w:t xml:space="preserve"> nezajišťuje zpřístupnění a vytyčování hranic pozemků.</w:t>
      </w:r>
    </w:p>
    <w:p w:rsidR="001D73FD" w:rsidRDefault="00103EF4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C97FB5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FE69EF">
        <w:rPr>
          <w:sz w:val="22"/>
          <w:szCs w:val="22"/>
        </w:rPr>
        <w:t>nabyvatele pozemků.</w:t>
      </w:r>
    </w:p>
    <w:p w:rsidR="00C80054" w:rsidRDefault="00C80054" w:rsidP="000B0AA7">
      <w:pPr>
        <w:pStyle w:val="VnitrniText"/>
        <w:rPr>
          <w:sz w:val="22"/>
          <w:szCs w:val="22"/>
        </w:rPr>
      </w:pPr>
    </w:p>
    <w:p w:rsidR="00FE69EF" w:rsidRPr="00C80054" w:rsidRDefault="00C80054" w:rsidP="001F2CF1">
      <w:pPr>
        <w:pStyle w:val="VnitrniText"/>
        <w:ind w:firstLine="0"/>
        <w:rPr>
          <w:b/>
          <w:sz w:val="22"/>
          <w:szCs w:val="22"/>
        </w:rPr>
      </w:pPr>
      <w:r w:rsidRPr="00C80054">
        <w:rPr>
          <w:b/>
          <w:sz w:val="22"/>
          <w:szCs w:val="22"/>
        </w:rPr>
        <w:t>Práva týkající se nemovitostí uvedených v čl. I.</w:t>
      </w:r>
    </w:p>
    <w:p w:rsidR="00C8663B" w:rsidRPr="00C97FB5" w:rsidRDefault="001F2CF1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="00C8663B" w:rsidRPr="00C97FB5">
        <w:rPr>
          <w:sz w:val="22"/>
          <w:szCs w:val="22"/>
        </w:rPr>
        <w:t xml:space="preserve">  Užívací vztah k prodávaným pozemkům: </w:t>
      </w:r>
    </w:p>
    <w:p w:rsidR="00C8663B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Plešnice KN 617/6, </w:t>
      </w:r>
    </w:p>
    <w:p w:rsidR="00C8663B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Plešnice KN 647/18</w:t>
      </w:r>
    </w:p>
    <w:p w:rsidR="00C8663B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 je řešen </w:t>
      </w:r>
      <w:proofErr w:type="spellStart"/>
      <w:r w:rsidRPr="00C97FB5">
        <w:rPr>
          <w:sz w:val="22"/>
          <w:szCs w:val="22"/>
        </w:rPr>
        <w:t>pachtovní</w:t>
      </w:r>
      <w:proofErr w:type="spellEnd"/>
      <w:r w:rsidRPr="00C97FB5">
        <w:rPr>
          <w:sz w:val="22"/>
          <w:szCs w:val="22"/>
        </w:rPr>
        <w:t xml:space="preserve"> smlouvou č. 58N19/04, kterou se Státním pozemkovým úřadem uzavřel </w:t>
      </w:r>
      <w:proofErr w:type="spellStart"/>
      <w:r w:rsidRPr="00C97FB5">
        <w:rPr>
          <w:sz w:val="22"/>
          <w:szCs w:val="22"/>
        </w:rPr>
        <w:t>Plešnická</w:t>
      </w:r>
      <w:proofErr w:type="spellEnd"/>
      <w:r w:rsidRPr="00C97FB5">
        <w:rPr>
          <w:sz w:val="22"/>
          <w:szCs w:val="22"/>
        </w:rPr>
        <w:t xml:space="preserve"> agrární společnost spol. s r.o., jakožto pachtýř. S obsahem </w:t>
      </w:r>
      <w:proofErr w:type="spellStart"/>
      <w:r w:rsidRPr="00C97FB5">
        <w:rPr>
          <w:sz w:val="22"/>
          <w:szCs w:val="22"/>
        </w:rPr>
        <w:t>pachtovní</w:t>
      </w:r>
      <w:proofErr w:type="spellEnd"/>
      <w:r w:rsidRPr="00C97FB5">
        <w:rPr>
          <w:sz w:val="22"/>
          <w:szCs w:val="22"/>
        </w:rPr>
        <w:t xml:space="preserve"> smlouvy byl kupující seznámen před podpisem této smlouvy, což stvrzuje svým podpisem.</w:t>
      </w:r>
    </w:p>
    <w:p w:rsidR="00C8663B" w:rsidRPr="00C97FB5" w:rsidRDefault="00C8663B" w:rsidP="00EB6C54">
      <w:pPr>
        <w:pStyle w:val="VnitrniText"/>
        <w:rPr>
          <w:sz w:val="22"/>
          <w:szCs w:val="22"/>
        </w:rPr>
      </w:pPr>
    </w:p>
    <w:p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:rsidR="00D97123" w:rsidRDefault="00907CFB" w:rsidP="00907CFB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D97123">
        <w:rPr>
          <w:sz w:val="22"/>
          <w:szCs w:val="22"/>
        </w:rPr>
        <w:t xml:space="preserve">Užívací vztah k převáděným nemovitostem je řešen: nájemní smlouvou uzavřenou s </w:t>
      </w:r>
      <w:proofErr w:type="spellStart"/>
      <w:r w:rsidR="00D97123">
        <w:rPr>
          <w:sz w:val="22"/>
          <w:szCs w:val="22"/>
        </w:rPr>
        <w:t>Plešnickou</w:t>
      </w:r>
      <w:proofErr w:type="spellEnd"/>
      <w:r w:rsidR="00D97123">
        <w:rPr>
          <w:sz w:val="22"/>
          <w:szCs w:val="22"/>
        </w:rPr>
        <w:t xml:space="preserve"> agrární společností, spol. s r.o., jakožto nájemcem. S obsahem nájemní smlouvy byl SPÚ seznámen před podpisem této smlouvy, což stvrzuje svým podpisem.</w:t>
      </w:r>
    </w:p>
    <w:p w:rsidR="00D97123" w:rsidRDefault="00D97123" w:rsidP="00907CFB">
      <w:pPr>
        <w:pStyle w:val="VnitrniText"/>
        <w:rPr>
          <w:sz w:val="22"/>
          <w:szCs w:val="22"/>
        </w:rPr>
      </w:pPr>
    </w:p>
    <w:p w:rsidR="00D97123" w:rsidRDefault="00D97123" w:rsidP="00907CFB">
      <w:pPr>
        <w:pStyle w:val="VnitrniText"/>
        <w:rPr>
          <w:sz w:val="22"/>
          <w:szCs w:val="22"/>
        </w:rPr>
      </w:pPr>
    </w:p>
    <w:p w:rsidR="003E4DD3" w:rsidRDefault="003E4DD3" w:rsidP="00FE1F68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2. Pozemky nabývané státem jsou součástí honitby Plešnice, jejímž držitelem je Honební sp</w:t>
      </w:r>
      <w:r w:rsidR="00FE1F68">
        <w:rPr>
          <w:sz w:val="22"/>
          <w:szCs w:val="22"/>
        </w:rPr>
        <w:t>o</w:t>
      </w:r>
      <w:r>
        <w:rPr>
          <w:sz w:val="22"/>
          <w:szCs w:val="22"/>
        </w:rPr>
        <w:t>lečenstvo Plešnice.</w:t>
      </w:r>
    </w:p>
    <w:p w:rsidR="00907CFB" w:rsidRPr="00C97FB5" w:rsidRDefault="00907CFB" w:rsidP="00EB6C54">
      <w:pPr>
        <w:pStyle w:val="VnitrniText"/>
        <w:rPr>
          <w:sz w:val="22"/>
          <w:szCs w:val="22"/>
        </w:rPr>
      </w:pPr>
    </w:p>
    <w:p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FE69EF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:rsidR="00FE69EF" w:rsidRPr="00FE69EF" w:rsidRDefault="00FE69EF" w:rsidP="00FE69E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FE69EF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:rsidR="00953F0D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:rsidR="00FE69EF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č. 340/2015 Sb.,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a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) a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§ 16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na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:rsidR="00953F0D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FE69EF" w:rsidRDefault="00FE69EF" w:rsidP="00FE69E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:rsidR="00612849" w:rsidRDefault="00612849" w:rsidP="00612849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 je poplatníkem daně z nabytí nemovitých věcí ve smyslu zákonného opatření Senátu č. 340/2013 Sb. o dani z nabytí nemovitých věcí, ve znění pozdějších předpisů.  SPÚ a územní samosprávný celek jsou ve smyslu předpisu č. 340/2013 Sb., zákonné opatření Senátu o dani a nabytí nemovitých věcí, osvobozen</w:t>
      </w:r>
      <w:r w:rsidR="00323A66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od daně z nabytí nemovitých věcí. </w:t>
      </w:r>
    </w:p>
    <w:p w:rsidR="00D4325F" w:rsidRPr="00C97FB5" w:rsidRDefault="00D4325F" w:rsidP="00D4325F">
      <w:pPr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IX.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3 stejnopisech, z nichž každý má platnost originálu. Nabyvatel obdrží 1 stejnopis(y) a ostatní jsou určeny pro SPÚ.</w:t>
      </w: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323A66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:rsidR="00A431B4" w:rsidRDefault="00A431B4" w:rsidP="006069E5">
      <w:pPr>
        <w:pStyle w:val="para"/>
        <w:rPr>
          <w:rFonts w:ascii="Arial" w:hAnsi="Arial" w:cs="Arial"/>
          <w:sz w:val="22"/>
          <w:szCs w:val="22"/>
        </w:rPr>
      </w:pPr>
    </w:p>
    <w:p w:rsidR="00A431B4" w:rsidRPr="00F53661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XI.</w:t>
      </w:r>
    </w:p>
    <w:p w:rsidR="00181BC3" w:rsidRPr="00716CAD" w:rsidRDefault="00A431B4" w:rsidP="00716CAD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16CAD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  <w:r w:rsidR="00181BC3" w:rsidRPr="00716CAD">
        <w:rPr>
          <w:rFonts w:ascii="Arial" w:hAnsi="Arial" w:cs="Arial"/>
          <w:sz w:val="22"/>
          <w:szCs w:val="22"/>
        </w:rPr>
        <w:t xml:space="preserve"> </w:t>
      </w:r>
    </w:p>
    <w:p w:rsidR="00181BC3" w:rsidRPr="00F53661" w:rsidRDefault="00181BC3" w:rsidP="00181BC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A709E" w:rsidRDefault="005A709E" w:rsidP="005A709E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XII.</w:t>
      </w:r>
    </w:p>
    <w:p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Nabyvatelé prohlašují, že splňují zákonné podmínky ve smyslu § 16 odst. 1 zákona o SPÚ.</w:t>
      </w:r>
    </w:p>
    <w:p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:rsidR="000E4A4B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Nabyvatelé berou na vědomí a </w:t>
      </w:r>
      <w:r w:rsidR="0057331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sou srozuměn</w:t>
      </w:r>
      <w:r w:rsidR="0057331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 tím, že nepravdivost tvrzení obsažených ve výše uvedeném prohlášení má za následek neplatnost této smlouvy od samého počátku.</w:t>
      </w:r>
    </w:p>
    <w:p w:rsidR="00181BC3" w:rsidRPr="00F53661" w:rsidRDefault="00181BC3" w:rsidP="00181BC3">
      <w:pPr>
        <w:pStyle w:val="VnitrniText"/>
        <w:ind w:firstLine="0"/>
        <w:jc w:val="center"/>
        <w:rPr>
          <w:b/>
          <w:sz w:val="22"/>
          <w:szCs w:val="22"/>
        </w:rPr>
      </w:pPr>
    </w:p>
    <w:p w:rsidR="00181BC3" w:rsidRPr="00F53661" w:rsidRDefault="00181BC3" w:rsidP="00181BC3">
      <w:pPr>
        <w:pStyle w:val="VnitrniText"/>
        <w:ind w:firstLine="0"/>
        <w:jc w:val="center"/>
        <w:rPr>
          <w:b/>
          <w:sz w:val="22"/>
          <w:szCs w:val="22"/>
        </w:rPr>
      </w:pPr>
      <w:r w:rsidRPr="00F53661">
        <w:rPr>
          <w:b/>
          <w:sz w:val="22"/>
          <w:szCs w:val="22"/>
        </w:rPr>
        <w:t>X</w:t>
      </w:r>
      <w:r w:rsidR="000E4A4B">
        <w:rPr>
          <w:b/>
          <w:sz w:val="22"/>
          <w:szCs w:val="22"/>
        </w:rPr>
        <w:t>I</w:t>
      </w:r>
      <w:r w:rsidRPr="00F53661">
        <w:rPr>
          <w:b/>
          <w:sz w:val="22"/>
          <w:szCs w:val="22"/>
        </w:rPr>
        <w:t>II.</w:t>
      </w:r>
    </w:p>
    <w:p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 xml:space="preserve">V souvislosti s realizací práv a povinností vyplývajících z této smlouvy bude mít nabyvatel přístup k osobním údajům fyzických osob, které jsou uvedeny ve smlouvě/smlouvách, které byly těmito osobami uzavřeny se Státním pozemkovým úřadem. Nabyvatel se zavazuje, že přijme veškerá technická a bezpečnostní opatření k ochraně osobních údajů, v rámci nabyvatele s nimi budou seznámeni jen případní zaměstnanci a partneři nabyvatele a nabyvatel nezpřístupní tyto osobní údaje třetím osobám. Nabyvatel prohlašuje, že je oprávněn shromažďovat, používat, </w:t>
      </w:r>
      <w:r w:rsidRPr="00716CAD">
        <w:rPr>
          <w:rFonts w:ascii="Arial" w:hAnsi="Arial"/>
          <w:sz w:val="22"/>
          <w:szCs w:val="22"/>
        </w:rPr>
        <w:lastRenderedPageBreak/>
        <w:t>přenášet, ukládat nebo jiným způsobem zpracovávat informace předávané SPÚ, včetně osobních údajů, jak jsou definovány příslušnými právními předpisy.</w:t>
      </w:r>
    </w:p>
    <w:p w:rsidR="00181BC3" w:rsidRPr="00716CAD" w:rsidRDefault="00E45FCD" w:rsidP="00716CAD">
      <w:pPr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Obě smluvní strany se zavazují, že budou postupovat v souladu se zákonem č. 110/2019 Sb., o zpracování osobních údajů, a platným</w:t>
      </w:r>
      <w:r>
        <w:rPr>
          <w:rFonts w:cs="Arial"/>
        </w:rPr>
        <w:t xml:space="preserve"> </w:t>
      </w:r>
      <w:r w:rsidR="00181BC3" w:rsidRPr="00716CAD">
        <w:rPr>
          <w:rFonts w:ascii="Arial" w:hAnsi="Arial"/>
          <w:sz w:val="22"/>
          <w:szCs w:val="22"/>
        </w:rPr>
        <w:t>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:rsidR="00181BC3" w:rsidRPr="00F53661" w:rsidRDefault="00181BC3" w:rsidP="00181BC3">
      <w:pPr>
        <w:pStyle w:val="VnitrniText"/>
        <w:rPr>
          <w:sz w:val="22"/>
          <w:szCs w:val="22"/>
        </w:rPr>
      </w:pPr>
    </w:p>
    <w:p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XI</w:t>
      </w:r>
      <w:r w:rsidR="000E4A4B">
        <w:rPr>
          <w:rFonts w:ascii="Arial" w:hAnsi="Arial" w:cs="Arial"/>
          <w:sz w:val="22"/>
          <w:szCs w:val="22"/>
        </w:rPr>
        <w:t>V</w:t>
      </w:r>
      <w:r w:rsidRPr="00F53661">
        <w:rPr>
          <w:rFonts w:ascii="Arial" w:hAnsi="Arial" w:cs="Arial"/>
          <w:sz w:val="22"/>
          <w:szCs w:val="22"/>
        </w:rPr>
        <w:t xml:space="preserve">. </w:t>
      </w:r>
    </w:p>
    <w:p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3B4FF8" w:rsidRDefault="003B4FF8" w:rsidP="00181BC3">
      <w:pPr>
        <w:pStyle w:val="para"/>
        <w:tabs>
          <w:tab w:val="clear" w:pos="709"/>
        </w:tabs>
        <w:ind w:firstLine="426"/>
        <w:jc w:val="both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p w:rsidR="003468BE" w:rsidRDefault="003468BE" w:rsidP="003468BE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1"/>
        <w:gridCol w:w="4836"/>
      </w:tblGrid>
      <w:tr w:rsidR="003468BE" w:rsidTr="003468BE">
        <w:tc>
          <w:tcPr>
            <w:tcW w:w="4888" w:type="dxa"/>
            <w:hideMark/>
          </w:tcPr>
          <w:p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Plzni dne </w:t>
            </w:r>
            <w:r w:rsidR="00231A03">
              <w:rPr>
                <w:sz w:val="22"/>
                <w:szCs w:val="22"/>
              </w:rPr>
              <w:t xml:space="preserve">11. 3. </w:t>
            </w:r>
            <w:bookmarkStart w:id="1" w:name="_GoBack"/>
            <w:bookmarkEnd w:id="1"/>
            <w:r w:rsidR="00231A03">
              <w:rPr>
                <w:sz w:val="22"/>
                <w:szCs w:val="22"/>
              </w:rPr>
              <w:t>2020</w:t>
            </w:r>
          </w:p>
        </w:tc>
        <w:tc>
          <w:tcPr>
            <w:tcW w:w="4889" w:type="dxa"/>
            <w:hideMark/>
          </w:tcPr>
          <w:p w:rsidR="003468BE" w:rsidRDefault="003468BE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..………...................... dne ......................</w:t>
            </w:r>
          </w:p>
        </w:tc>
      </w:tr>
    </w:tbl>
    <w:p w:rsidR="003468BE" w:rsidRDefault="003468BE" w:rsidP="003468BE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FE1F68" w:rsidRDefault="00FE1F68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FE1F68" w:rsidRDefault="00FE1F68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FE1F68" w:rsidRDefault="00FE1F68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468BE" w:rsidTr="003468BE">
        <w:tc>
          <w:tcPr>
            <w:tcW w:w="4888" w:type="dxa"/>
          </w:tcPr>
          <w:p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:rsidR="003468BE" w:rsidRDefault="003468BE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3468BE" w:rsidTr="003468BE">
        <w:tc>
          <w:tcPr>
            <w:tcW w:w="4888" w:type="dxa"/>
          </w:tcPr>
          <w:p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Plešnice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:rsidR="003468BE" w:rsidRPr="0009484B" w:rsidRDefault="0009484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09484B">
              <w:rPr>
                <w:rFonts w:ascii="Arial" w:hAnsi="Arial" w:cs="Arial"/>
                <w:sz w:val="22"/>
                <w:szCs w:val="22"/>
              </w:rPr>
              <w:t xml:space="preserve">Josef </w:t>
            </w:r>
            <w:proofErr w:type="spellStart"/>
            <w:r w:rsidRPr="0009484B">
              <w:rPr>
                <w:rFonts w:ascii="Arial" w:hAnsi="Arial" w:cs="Arial"/>
                <w:sz w:val="22"/>
                <w:szCs w:val="22"/>
              </w:rPr>
              <w:t>Wočadlo</w:t>
            </w:r>
            <w:proofErr w:type="spellEnd"/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Papež</w:t>
            </w:r>
          </w:p>
        </w:tc>
        <w:tc>
          <w:tcPr>
            <w:tcW w:w="4889" w:type="dxa"/>
          </w:tcPr>
          <w:p w:rsidR="003468BE" w:rsidRDefault="0009484B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3468BE" w:rsidTr="003468BE">
        <w:tc>
          <w:tcPr>
            <w:tcW w:w="4888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68BE" w:rsidRDefault="003468B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82828" w:rsidRDefault="00E82828" w:rsidP="00E82828">
      <w:pPr>
        <w:pStyle w:val="VnitrniText"/>
        <w:ind w:firstLine="142"/>
        <w:rPr>
          <w:sz w:val="22"/>
          <w:szCs w:val="22"/>
        </w:rPr>
      </w:pPr>
    </w:p>
    <w:p w:rsidR="00FE1F68" w:rsidRPr="00E82828" w:rsidRDefault="00FE1F68" w:rsidP="00E82828">
      <w:pPr>
        <w:pStyle w:val="VnitrniText"/>
        <w:ind w:firstLine="142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…………………………………………….. </w:t>
      </w:r>
    </w:p>
    <w:p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V </w:t>
      </w:r>
      <w:r w:rsidR="00FE1F68">
        <w:rPr>
          <w:sz w:val="22"/>
          <w:szCs w:val="22"/>
        </w:rPr>
        <w:t>Plzni</w:t>
      </w:r>
      <w:r w:rsidRPr="00A2149C">
        <w:rPr>
          <w:sz w:val="22"/>
          <w:szCs w:val="22"/>
        </w:rPr>
        <w:t xml:space="preserve">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:rsidR="00D4325F" w:rsidRDefault="00D4325F" w:rsidP="00D4325F">
      <w:pPr>
        <w:rPr>
          <w:rFonts w:ascii="Arial" w:hAnsi="Arial" w:cs="Arial"/>
          <w:sz w:val="22"/>
          <w:szCs w:val="22"/>
        </w:rPr>
      </w:pPr>
    </w:p>
    <w:p w:rsidR="00950547" w:rsidRDefault="00950547" w:rsidP="00D4325F">
      <w:pPr>
        <w:rPr>
          <w:rFonts w:ascii="Arial" w:hAnsi="Arial" w:cs="Arial"/>
          <w:sz w:val="22"/>
          <w:szCs w:val="22"/>
        </w:rPr>
      </w:pPr>
    </w:p>
    <w:p w:rsidR="00950547" w:rsidRPr="00C97FB5" w:rsidRDefault="00950547" w:rsidP="00D4325F">
      <w:pPr>
        <w:rPr>
          <w:rFonts w:ascii="Arial" w:hAnsi="Arial" w:cs="Arial"/>
          <w:sz w:val="22"/>
          <w:szCs w:val="22"/>
        </w:rPr>
      </w:pPr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EC3" w:rsidRDefault="008C5EC3">
      <w:r>
        <w:separator/>
      </w:r>
    </w:p>
  </w:endnote>
  <w:endnote w:type="continuationSeparator" w:id="0">
    <w:p w:rsidR="008C5EC3" w:rsidRDefault="008C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EC3" w:rsidRDefault="008C5EC3">
      <w:r>
        <w:separator/>
      </w:r>
    </w:p>
  </w:footnote>
  <w:footnote w:type="continuationSeparator" w:id="0">
    <w:p w:rsidR="008C5EC3" w:rsidRDefault="008C5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740"/>
    <w:rsid w:val="00015A8E"/>
    <w:rsid w:val="00022579"/>
    <w:rsid w:val="000249BB"/>
    <w:rsid w:val="00027282"/>
    <w:rsid w:val="00030C15"/>
    <w:rsid w:val="00051074"/>
    <w:rsid w:val="00057863"/>
    <w:rsid w:val="00057CBA"/>
    <w:rsid w:val="00060CE4"/>
    <w:rsid w:val="000713C9"/>
    <w:rsid w:val="000738A5"/>
    <w:rsid w:val="00075977"/>
    <w:rsid w:val="00077DDA"/>
    <w:rsid w:val="00087B77"/>
    <w:rsid w:val="00090E4A"/>
    <w:rsid w:val="0009484B"/>
    <w:rsid w:val="00096C6C"/>
    <w:rsid w:val="000A05C2"/>
    <w:rsid w:val="000A05D4"/>
    <w:rsid w:val="000A29A2"/>
    <w:rsid w:val="000A37A7"/>
    <w:rsid w:val="000A602F"/>
    <w:rsid w:val="000B0AA7"/>
    <w:rsid w:val="000B1075"/>
    <w:rsid w:val="000B3BB9"/>
    <w:rsid w:val="000B74F4"/>
    <w:rsid w:val="000D3A5A"/>
    <w:rsid w:val="000D609F"/>
    <w:rsid w:val="000E2F54"/>
    <w:rsid w:val="000E4A4B"/>
    <w:rsid w:val="000F4273"/>
    <w:rsid w:val="00100347"/>
    <w:rsid w:val="00101C6D"/>
    <w:rsid w:val="00103375"/>
    <w:rsid w:val="00103EF4"/>
    <w:rsid w:val="0010629A"/>
    <w:rsid w:val="00112F3C"/>
    <w:rsid w:val="00122D7B"/>
    <w:rsid w:val="00126EEB"/>
    <w:rsid w:val="001274AE"/>
    <w:rsid w:val="00132361"/>
    <w:rsid w:val="00136F17"/>
    <w:rsid w:val="00140462"/>
    <w:rsid w:val="00143674"/>
    <w:rsid w:val="00143BFA"/>
    <w:rsid w:val="00147310"/>
    <w:rsid w:val="00170A4E"/>
    <w:rsid w:val="00181A52"/>
    <w:rsid w:val="00181BC3"/>
    <w:rsid w:val="0018318A"/>
    <w:rsid w:val="00190EA1"/>
    <w:rsid w:val="0019777F"/>
    <w:rsid w:val="001A00D9"/>
    <w:rsid w:val="001C0D55"/>
    <w:rsid w:val="001C387A"/>
    <w:rsid w:val="001C6B2B"/>
    <w:rsid w:val="001D06D7"/>
    <w:rsid w:val="001D73FD"/>
    <w:rsid w:val="001E1CF7"/>
    <w:rsid w:val="001F2CF1"/>
    <w:rsid w:val="002029BF"/>
    <w:rsid w:val="0020680A"/>
    <w:rsid w:val="00206BEA"/>
    <w:rsid w:val="00213539"/>
    <w:rsid w:val="002242C8"/>
    <w:rsid w:val="00227370"/>
    <w:rsid w:val="00227CC5"/>
    <w:rsid w:val="00231A03"/>
    <w:rsid w:val="00232ADF"/>
    <w:rsid w:val="00232E62"/>
    <w:rsid w:val="0023665E"/>
    <w:rsid w:val="00245A89"/>
    <w:rsid w:val="0024684B"/>
    <w:rsid w:val="002469A8"/>
    <w:rsid w:val="00250D32"/>
    <w:rsid w:val="00253121"/>
    <w:rsid w:val="00257260"/>
    <w:rsid w:val="00257EB0"/>
    <w:rsid w:val="00261B6F"/>
    <w:rsid w:val="00263AF3"/>
    <w:rsid w:val="002809F9"/>
    <w:rsid w:val="002913BD"/>
    <w:rsid w:val="00293294"/>
    <w:rsid w:val="00293BF9"/>
    <w:rsid w:val="00293E82"/>
    <w:rsid w:val="0029466F"/>
    <w:rsid w:val="002B1AFF"/>
    <w:rsid w:val="002C0E97"/>
    <w:rsid w:val="002C4372"/>
    <w:rsid w:val="002C4895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A66"/>
    <w:rsid w:val="003307CF"/>
    <w:rsid w:val="003316EA"/>
    <w:rsid w:val="003336E0"/>
    <w:rsid w:val="003339D6"/>
    <w:rsid w:val="00337233"/>
    <w:rsid w:val="00337C94"/>
    <w:rsid w:val="003430A1"/>
    <w:rsid w:val="003468BE"/>
    <w:rsid w:val="00350DEC"/>
    <w:rsid w:val="0035620F"/>
    <w:rsid w:val="00361578"/>
    <w:rsid w:val="0036537D"/>
    <w:rsid w:val="00365BF0"/>
    <w:rsid w:val="003673F1"/>
    <w:rsid w:val="0037157C"/>
    <w:rsid w:val="003817F4"/>
    <w:rsid w:val="00390A13"/>
    <w:rsid w:val="0039790A"/>
    <w:rsid w:val="003A432A"/>
    <w:rsid w:val="003A67CB"/>
    <w:rsid w:val="003A6DC9"/>
    <w:rsid w:val="003B4003"/>
    <w:rsid w:val="003B4FF8"/>
    <w:rsid w:val="003B7D4F"/>
    <w:rsid w:val="003C3CC3"/>
    <w:rsid w:val="003C4278"/>
    <w:rsid w:val="003D3A3F"/>
    <w:rsid w:val="003D4F2E"/>
    <w:rsid w:val="003D6A83"/>
    <w:rsid w:val="003E4DD3"/>
    <w:rsid w:val="003E5100"/>
    <w:rsid w:val="003F56C5"/>
    <w:rsid w:val="0040389C"/>
    <w:rsid w:val="00423D92"/>
    <w:rsid w:val="004243BC"/>
    <w:rsid w:val="00425A7B"/>
    <w:rsid w:val="00425E6C"/>
    <w:rsid w:val="004316D8"/>
    <w:rsid w:val="0043238D"/>
    <w:rsid w:val="004540E3"/>
    <w:rsid w:val="00464535"/>
    <w:rsid w:val="00491F4D"/>
    <w:rsid w:val="004932F0"/>
    <w:rsid w:val="004A3F22"/>
    <w:rsid w:val="004A5163"/>
    <w:rsid w:val="004A5A92"/>
    <w:rsid w:val="004E11C1"/>
    <w:rsid w:val="004E368B"/>
    <w:rsid w:val="004E7224"/>
    <w:rsid w:val="004F5A52"/>
    <w:rsid w:val="005211F0"/>
    <w:rsid w:val="00526280"/>
    <w:rsid w:val="00527C15"/>
    <w:rsid w:val="00556316"/>
    <w:rsid w:val="00565DF2"/>
    <w:rsid w:val="00573319"/>
    <w:rsid w:val="00576EE6"/>
    <w:rsid w:val="005824AD"/>
    <w:rsid w:val="00583F66"/>
    <w:rsid w:val="00585765"/>
    <w:rsid w:val="005A709E"/>
    <w:rsid w:val="005C5AF6"/>
    <w:rsid w:val="005D1D35"/>
    <w:rsid w:val="005D7048"/>
    <w:rsid w:val="005F70A8"/>
    <w:rsid w:val="006069E5"/>
    <w:rsid w:val="00612849"/>
    <w:rsid w:val="00614963"/>
    <w:rsid w:val="0061584D"/>
    <w:rsid w:val="006178AD"/>
    <w:rsid w:val="006213B7"/>
    <w:rsid w:val="00634DC7"/>
    <w:rsid w:val="00637E47"/>
    <w:rsid w:val="006479E9"/>
    <w:rsid w:val="006536BE"/>
    <w:rsid w:val="00656783"/>
    <w:rsid w:val="00676CFF"/>
    <w:rsid w:val="0068446A"/>
    <w:rsid w:val="006856AD"/>
    <w:rsid w:val="006A625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6CAD"/>
    <w:rsid w:val="00722843"/>
    <w:rsid w:val="00722C9B"/>
    <w:rsid w:val="00737777"/>
    <w:rsid w:val="007431BA"/>
    <w:rsid w:val="007537E0"/>
    <w:rsid w:val="00757874"/>
    <w:rsid w:val="00760A4C"/>
    <w:rsid w:val="0076112C"/>
    <w:rsid w:val="00761B51"/>
    <w:rsid w:val="007633D3"/>
    <w:rsid w:val="00764F7A"/>
    <w:rsid w:val="0079412E"/>
    <w:rsid w:val="007A0E22"/>
    <w:rsid w:val="007B15D9"/>
    <w:rsid w:val="007D2608"/>
    <w:rsid w:val="007F0181"/>
    <w:rsid w:val="007F1B83"/>
    <w:rsid w:val="007F6109"/>
    <w:rsid w:val="008173E3"/>
    <w:rsid w:val="0082535B"/>
    <w:rsid w:val="00830569"/>
    <w:rsid w:val="008345B3"/>
    <w:rsid w:val="008505AD"/>
    <w:rsid w:val="008851FA"/>
    <w:rsid w:val="00895CF0"/>
    <w:rsid w:val="008A4DA6"/>
    <w:rsid w:val="008A54CA"/>
    <w:rsid w:val="008A6448"/>
    <w:rsid w:val="008B6B62"/>
    <w:rsid w:val="008C1227"/>
    <w:rsid w:val="008C5EC3"/>
    <w:rsid w:val="008D5012"/>
    <w:rsid w:val="008D52B4"/>
    <w:rsid w:val="008D5C23"/>
    <w:rsid w:val="008E07E0"/>
    <w:rsid w:val="008F7719"/>
    <w:rsid w:val="008F7B5E"/>
    <w:rsid w:val="00907CFB"/>
    <w:rsid w:val="0092090F"/>
    <w:rsid w:val="00930423"/>
    <w:rsid w:val="00937A05"/>
    <w:rsid w:val="00950547"/>
    <w:rsid w:val="009518A8"/>
    <w:rsid w:val="00953F0D"/>
    <w:rsid w:val="009579A9"/>
    <w:rsid w:val="009603E5"/>
    <w:rsid w:val="00961005"/>
    <w:rsid w:val="00970C02"/>
    <w:rsid w:val="00970EE4"/>
    <w:rsid w:val="00971DFB"/>
    <w:rsid w:val="00972F13"/>
    <w:rsid w:val="0098590D"/>
    <w:rsid w:val="009A30E2"/>
    <w:rsid w:val="009A3C89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9F2096"/>
    <w:rsid w:val="009F492B"/>
    <w:rsid w:val="00A01666"/>
    <w:rsid w:val="00A07F0F"/>
    <w:rsid w:val="00A111A6"/>
    <w:rsid w:val="00A1698F"/>
    <w:rsid w:val="00A2149C"/>
    <w:rsid w:val="00A21E6E"/>
    <w:rsid w:val="00A31E82"/>
    <w:rsid w:val="00A3392F"/>
    <w:rsid w:val="00A34803"/>
    <w:rsid w:val="00A35A72"/>
    <w:rsid w:val="00A431B4"/>
    <w:rsid w:val="00A4751B"/>
    <w:rsid w:val="00A621EF"/>
    <w:rsid w:val="00A66E77"/>
    <w:rsid w:val="00A73D4E"/>
    <w:rsid w:val="00A74BA3"/>
    <w:rsid w:val="00A7544F"/>
    <w:rsid w:val="00A7577B"/>
    <w:rsid w:val="00A93619"/>
    <w:rsid w:val="00AB658F"/>
    <w:rsid w:val="00AC1FD6"/>
    <w:rsid w:val="00AC3EC5"/>
    <w:rsid w:val="00AD27BC"/>
    <w:rsid w:val="00AE18A9"/>
    <w:rsid w:val="00AF0382"/>
    <w:rsid w:val="00AF2149"/>
    <w:rsid w:val="00AF5FDA"/>
    <w:rsid w:val="00B042AF"/>
    <w:rsid w:val="00B07E54"/>
    <w:rsid w:val="00B10575"/>
    <w:rsid w:val="00B17BDA"/>
    <w:rsid w:val="00B211B3"/>
    <w:rsid w:val="00B22160"/>
    <w:rsid w:val="00B23058"/>
    <w:rsid w:val="00B329D8"/>
    <w:rsid w:val="00B42E23"/>
    <w:rsid w:val="00B47C55"/>
    <w:rsid w:val="00B50428"/>
    <w:rsid w:val="00B63B5E"/>
    <w:rsid w:val="00B6447E"/>
    <w:rsid w:val="00B757A7"/>
    <w:rsid w:val="00B80253"/>
    <w:rsid w:val="00B9043A"/>
    <w:rsid w:val="00B94D77"/>
    <w:rsid w:val="00BA3C66"/>
    <w:rsid w:val="00BB37D9"/>
    <w:rsid w:val="00BB5F1E"/>
    <w:rsid w:val="00BB6A7B"/>
    <w:rsid w:val="00BC17A6"/>
    <w:rsid w:val="00BC66CD"/>
    <w:rsid w:val="00BD1BBC"/>
    <w:rsid w:val="00BD2928"/>
    <w:rsid w:val="00BE50B5"/>
    <w:rsid w:val="00C03845"/>
    <w:rsid w:val="00C05330"/>
    <w:rsid w:val="00C10AEE"/>
    <w:rsid w:val="00C16B2F"/>
    <w:rsid w:val="00C31774"/>
    <w:rsid w:val="00C37A15"/>
    <w:rsid w:val="00C5272C"/>
    <w:rsid w:val="00C54396"/>
    <w:rsid w:val="00C6727E"/>
    <w:rsid w:val="00C75CFA"/>
    <w:rsid w:val="00C80054"/>
    <w:rsid w:val="00C8663B"/>
    <w:rsid w:val="00C9018E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4E2E"/>
    <w:rsid w:val="00CF17C0"/>
    <w:rsid w:val="00CF1CED"/>
    <w:rsid w:val="00D010C4"/>
    <w:rsid w:val="00D02FD6"/>
    <w:rsid w:val="00D06D0F"/>
    <w:rsid w:val="00D12BEB"/>
    <w:rsid w:val="00D12D2D"/>
    <w:rsid w:val="00D14565"/>
    <w:rsid w:val="00D24258"/>
    <w:rsid w:val="00D35555"/>
    <w:rsid w:val="00D36269"/>
    <w:rsid w:val="00D4325F"/>
    <w:rsid w:val="00D43C07"/>
    <w:rsid w:val="00D45704"/>
    <w:rsid w:val="00D471AC"/>
    <w:rsid w:val="00D50659"/>
    <w:rsid w:val="00D51881"/>
    <w:rsid w:val="00D51A2A"/>
    <w:rsid w:val="00D536D6"/>
    <w:rsid w:val="00D53A35"/>
    <w:rsid w:val="00D679D6"/>
    <w:rsid w:val="00D83E04"/>
    <w:rsid w:val="00D867A5"/>
    <w:rsid w:val="00D934D6"/>
    <w:rsid w:val="00D97123"/>
    <w:rsid w:val="00DA6E53"/>
    <w:rsid w:val="00DB4188"/>
    <w:rsid w:val="00DB4B6D"/>
    <w:rsid w:val="00DB57EC"/>
    <w:rsid w:val="00DC7E37"/>
    <w:rsid w:val="00DD1E59"/>
    <w:rsid w:val="00DD5837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17876"/>
    <w:rsid w:val="00E227E9"/>
    <w:rsid w:val="00E32251"/>
    <w:rsid w:val="00E33317"/>
    <w:rsid w:val="00E45FCD"/>
    <w:rsid w:val="00E46414"/>
    <w:rsid w:val="00E503CF"/>
    <w:rsid w:val="00E60971"/>
    <w:rsid w:val="00E61F91"/>
    <w:rsid w:val="00E63A04"/>
    <w:rsid w:val="00E75539"/>
    <w:rsid w:val="00E81EC1"/>
    <w:rsid w:val="00E82828"/>
    <w:rsid w:val="00E85F55"/>
    <w:rsid w:val="00E92626"/>
    <w:rsid w:val="00EA19FB"/>
    <w:rsid w:val="00EB1964"/>
    <w:rsid w:val="00EB6C54"/>
    <w:rsid w:val="00EC467B"/>
    <w:rsid w:val="00ED43D6"/>
    <w:rsid w:val="00EE55DE"/>
    <w:rsid w:val="00EF2483"/>
    <w:rsid w:val="00EF6C9C"/>
    <w:rsid w:val="00F02239"/>
    <w:rsid w:val="00F02A82"/>
    <w:rsid w:val="00F06757"/>
    <w:rsid w:val="00F076BF"/>
    <w:rsid w:val="00F13881"/>
    <w:rsid w:val="00F2225C"/>
    <w:rsid w:val="00F23993"/>
    <w:rsid w:val="00F26A5F"/>
    <w:rsid w:val="00F3221B"/>
    <w:rsid w:val="00F3638F"/>
    <w:rsid w:val="00F4287B"/>
    <w:rsid w:val="00F500AD"/>
    <w:rsid w:val="00F53661"/>
    <w:rsid w:val="00F61148"/>
    <w:rsid w:val="00F6119A"/>
    <w:rsid w:val="00F66559"/>
    <w:rsid w:val="00F66E72"/>
    <w:rsid w:val="00F7680C"/>
    <w:rsid w:val="00F84387"/>
    <w:rsid w:val="00F86E89"/>
    <w:rsid w:val="00FA091E"/>
    <w:rsid w:val="00FA1CE3"/>
    <w:rsid w:val="00FA41FA"/>
    <w:rsid w:val="00FA7FF5"/>
    <w:rsid w:val="00FB09B6"/>
    <w:rsid w:val="00FB15D4"/>
    <w:rsid w:val="00FB30A6"/>
    <w:rsid w:val="00FB6E4E"/>
    <w:rsid w:val="00FC1CE7"/>
    <w:rsid w:val="00FE1F68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F6C7D"/>
  <w14:defaultImageDpi w14:val="0"/>
  <w15:docId w15:val="{83086CC6-DE5D-45E9-A85A-94C85061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E8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E4E2E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4E2E"/>
    <w:rPr>
      <w:rFonts w:cs="Times New Roman"/>
      <w:sz w:val="22"/>
      <w:lang w:val="x-none" w:eastAsia="ar-SA" w:bidi="ar-SA"/>
    </w:rPr>
  </w:style>
  <w:style w:type="character" w:styleId="Hypertextovodkaz">
    <w:name w:val="Hyperlink"/>
    <w:basedOn w:val="Standardnpsmoodstavce"/>
    <w:uiPriority w:val="99"/>
    <w:rsid w:val="000A37A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1398</Words>
  <Characters>8761</Characters>
  <Application>Microsoft Office Word</Application>
  <DocSecurity>0</DocSecurity>
  <Lines>73</Lines>
  <Paragraphs>20</Paragraphs>
  <ScaleCrop>false</ScaleCrop>
  <Company>Pozemkový Fond ČR</Company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Szabóová Jana</dc:creator>
  <cp:keywords/>
  <dc:description/>
  <cp:lastModifiedBy>Szabóová Jana</cp:lastModifiedBy>
  <cp:revision>3</cp:revision>
  <cp:lastPrinted>2020-03-11T06:45:00Z</cp:lastPrinted>
  <dcterms:created xsi:type="dcterms:W3CDTF">2020-03-11T11:42:00Z</dcterms:created>
  <dcterms:modified xsi:type="dcterms:W3CDTF">2020-03-11T11:43:00Z</dcterms:modified>
</cp:coreProperties>
</file>