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CC414" w14:textId="77777777" w:rsidR="00FB4890" w:rsidRDefault="00FB4890" w:rsidP="00FB489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4</w:t>
      </w:r>
    </w:p>
    <w:p w14:paraId="23BB1F2A" w14:textId="77777777" w:rsidR="00FB4890" w:rsidRDefault="00FB4890" w:rsidP="00FB489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30N17/05</w:t>
      </w:r>
    </w:p>
    <w:p w14:paraId="5CA75750" w14:textId="77777777" w:rsidR="00FB4890" w:rsidRDefault="00FB4890" w:rsidP="00FB4890">
      <w:pPr>
        <w:rPr>
          <w:rFonts w:ascii="Arial" w:hAnsi="Arial" w:cs="Arial"/>
          <w:b/>
          <w:bCs/>
          <w:sz w:val="22"/>
          <w:szCs w:val="22"/>
        </w:rPr>
      </w:pPr>
    </w:p>
    <w:p w14:paraId="1ACD75BA" w14:textId="77777777" w:rsidR="00FB4890" w:rsidRDefault="00FB4890" w:rsidP="00FB4890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72A15FE" w14:textId="77777777" w:rsidR="00FB4890" w:rsidRDefault="00FB4890" w:rsidP="00FB4890">
      <w:pPr>
        <w:rPr>
          <w:rFonts w:ascii="Arial" w:hAnsi="Arial" w:cs="Arial"/>
          <w:b/>
          <w:bCs/>
          <w:sz w:val="22"/>
          <w:szCs w:val="22"/>
        </w:rPr>
      </w:pPr>
    </w:p>
    <w:p w14:paraId="049A9EAC" w14:textId="77777777" w:rsidR="00FB4890" w:rsidRDefault="00FB4890" w:rsidP="00FB4890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14:paraId="3AC5E774" w14:textId="77777777" w:rsidR="00FB4890" w:rsidRDefault="00FB4890" w:rsidP="00FB489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11a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130 00 Praha 3 – Žižkov</w:t>
      </w:r>
    </w:p>
    <w:p w14:paraId="554D251B" w14:textId="77777777" w:rsidR="00FB4890" w:rsidRDefault="00FB4890" w:rsidP="00FB4890">
      <w:p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IČO:  01312774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956018" w14:textId="77777777" w:rsidR="00FB4890" w:rsidRDefault="00FB4890" w:rsidP="00FB489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 01312774</w:t>
      </w:r>
    </w:p>
    <w:p w14:paraId="7C941FAE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14:paraId="5990416F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7. 4 2017 </w:t>
      </w:r>
    </w:p>
    <w:p w14:paraId="0E2B1678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14:paraId="2609B696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14:paraId="5DAE6CC9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</w:p>
    <w:p w14:paraId="07904220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44576B4" w14:textId="77777777" w:rsidR="00FB4890" w:rsidRDefault="00FB4890" w:rsidP="00FB489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37E7B042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4E6197C9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</w:p>
    <w:p w14:paraId="1108E29F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CEAB71E" w14:textId="77777777" w:rsidR="00FB4890" w:rsidRDefault="00FB4890" w:rsidP="00FB489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737FCD11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 xml:space="preserve">se sídlem Žimutice 44, 375 01 Týn nad Vltavou, zastoupené předsedou představenstva, Ing. Janem Liškou a členkou představenstva paní Jiřinou </w:t>
      </w:r>
      <w:proofErr w:type="spellStart"/>
      <w:r>
        <w:rPr>
          <w:rFonts w:ascii="Arial" w:hAnsi="Arial" w:cs="Arial"/>
          <w:sz w:val="22"/>
          <w:szCs w:val="22"/>
        </w:rPr>
        <w:t>Hajíčkovou</w:t>
      </w:r>
      <w:proofErr w:type="spellEnd"/>
    </w:p>
    <w:p w14:paraId="08EAF6D8" w14:textId="77777777" w:rsidR="00FB4890" w:rsidRDefault="00FB4890" w:rsidP="00FB489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 :</w:t>
      </w:r>
      <w:proofErr w:type="gramEnd"/>
      <w:r>
        <w:rPr>
          <w:rFonts w:ascii="Arial" w:hAnsi="Arial" w:cs="Arial"/>
          <w:sz w:val="22"/>
          <w:szCs w:val="22"/>
        </w:rPr>
        <w:t xml:space="preserve"> 608 25 928</w:t>
      </w:r>
    </w:p>
    <w:p w14:paraId="390C8513" w14:textId="77777777" w:rsidR="00FB4890" w:rsidRDefault="00FB4890" w:rsidP="00FB48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Družstvo je </w:t>
      </w:r>
      <w:proofErr w:type="spellStart"/>
      <w:r>
        <w:rPr>
          <w:rFonts w:ascii="Arial" w:hAnsi="Arial" w:cs="Arial"/>
          <w:sz w:val="22"/>
          <w:szCs w:val="22"/>
        </w:rPr>
        <w:t>zápsáno</w:t>
      </w:r>
      <w:proofErr w:type="spellEnd"/>
      <w:r>
        <w:rPr>
          <w:rFonts w:ascii="Arial" w:hAnsi="Arial" w:cs="Arial"/>
          <w:sz w:val="22"/>
          <w:szCs w:val="22"/>
        </w:rPr>
        <w:t xml:space="preserve"> u obchodního rejstříku, vedeného 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, vložka 157</w:t>
      </w:r>
    </w:p>
    <w:p w14:paraId="305A041E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</w:p>
    <w:p w14:paraId="085CC10D" w14:textId="77777777" w:rsidR="00FB4890" w:rsidRDefault="00FB4890" w:rsidP="00FB4890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6966D481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</w:p>
    <w:p w14:paraId="28F34F54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193703AA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</w:p>
    <w:p w14:paraId="6E94426F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4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30N17/05 ze dne 26.6.2017, (dále jen „smlouva“), kterým se mění předmět pachtu </w:t>
      </w:r>
      <w:proofErr w:type="gramStart"/>
      <w:r>
        <w:rPr>
          <w:rFonts w:ascii="Arial" w:hAnsi="Arial" w:cs="Arial"/>
          <w:sz w:val="22"/>
          <w:szCs w:val="22"/>
        </w:rPr>
        <w:t>a  výše</w:t>
      </w:r>
      <w:proofErr w:type="gramEnd"/>
      <w:r>
        <w:rPr>
          <w:rFonts w:ascii="Arial" w:hAnsi="Arial" w:cs="Arial"/>
          <w:sz w:val="22"/>
          <w:szCs w:val="22"/>
        </w:rPr>
        <w:t xml:space="preserve">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48C58693" w14:textId="77777777" w:rsidR="00FB4890" w:rsidRDefault="00FB4890" w:rsidP="00FB4890">
      <w:pPr>
        <w:ind w:firstLine="567"/>
        <w:jc w:val="both"/>
        <w:rPr>
          <w:rFonts w:ascii="Arial" w:hAnsi="Arial" w:cs="Arial"/>
          <w:iCs/>
          <w:sz w:val="22"/>
          <w:szCs w:val="22"/>
        </w:rPr>
      </w:pPr>
    </w:p>
    <w:p w14:paraId="5CC87EC1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54128,-Kč (slovy: </w:t>
      </w:r>
      <w:proofErr w:type="spellStart"/>
      <w:r>
        <w:rPr>
          <w:rFonts w:ascii="Arial" w:hAnsi="Arial" w:cs="Arial"/>
          <w:sz w:val="22"/>
          <w:szCs w:val="22"/>
        </w:rPr>
        <w:t>padesátčtyřitisícestodvacetosmkorun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 </w:t>
      </w:r>
    </w:p>
    <w:p w14:paraId="12B3ABA6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CCCA9C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</w:t>
      </w:r>
      <w:proofErr w:type="gramStart"/>
      <w:r>
        <w:rPr>
          <w:rFonts w:ascii="Arial" w:hAnsi="Arial" w:cs="Arial"/>
          <w:sz w:val="22"/>
          <w:szCs w:val="22"/>
        </w:rPr>
        <w:t>nemovitosti  (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viz.příloha</w:t>
      </w:r>
      <w:proofErr w:type="spellEnd"/>
      <w:r>
        <w:rPr>
          <w:rFonts w:ascii="Arial" w:hAnsi="Arial" w:cs="Arial"/>
          <w:sz w:val="22"/>
          <w:szCs w:val="22"/>
        </w:rPr>
        <w:t xml:space="preserve"> k </w:t>
      </w:r>
      <w:proofErr w:type="spellStart"/>
      <w:r>
        <w:rPr>
          <w:rFonts w:ascii="Arial" w:hAnsi="Arial" w:cs="Arial"/>
          <w:sz w:val="22"/>
          <w:szCs w:val="22"/>
        </w:rPr>
        <w:t>pacht.smlouvě</w:t>
      </w:r>
      <w:proofErr w:type="spellEnd"/>
      <w:r>
        <w:rPr>
          <w:rFonts w:ascii="Arial" w:hAnsi="Arial" w:cs="Arial"/>
          <w:sz w:val="22"/>
          <w:szCs w:val="22"/>
        </w:rPr>
        <w:t xml:space="preserve">) na částku 55804,-Kč (slovy </w:t>
      </w:r>
      <w:proofErr w:type="spellStart"/>
      <w:r>
        <w:rPr>
          <w:rFonts w:ascii="Arial" w:hAnsi="Arial" w:cs="Arial"/>
          <w:sz w:val="22"/>
          <w:szCs w:val="22"/>
        </w:rPr>
        <w:t>padesátpěttisícosmsetčtyřikoruny</w:t>
      </w:r>
      <w:proofErr w:type="spellEnd"/>
      <w:r>
        <w:rPr>
          <w:rFonts w:ascii="Arial" w:hAnsi="Arial" w:cs="Arial"/>
          <w:sz w:val="22"/>
          <w:szCs w:val="22"/>
        </w:rPr>
        <w:t xml:space="preserve"> české). </w:t>
      </w:r>
    </w:p>
    <w:p w14:paraId="78858B33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3A1D23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1.10.2020 je pachtýř povinen zaplatit částku 55581,- Kč (slovy: </w:t>
      </w:r>
      <w:proofErr w:type="spellStart"/>
      <w:r>
        <w:rPr>
          <w:rFonts w:ascii="Arial" w:hAnsi="Arial" w:cs="Arial"/>
          <w:sz w:val="22"/>
          <w:szCs w:val="22"/>
        </w:rPr>
        <w:t>padesápěttisícpětsetosmdesátjednakoruna</w:t>
      </w:r>
      <w:proofErr w:type="spellEnd"/>
      <w:r>
        <w:rPr>
          <w:rFonts w:ascii="Arial" w:hAnsi="Arial" w:cs="Arial"/>
          <w:sz w:val="22"/>
          <w:szCs w:val="22"/>
        </w:rPr>
        <w:t xml:space="preserve"> česká).</w:t>
      </w:r>
    </w:p>
    <w:p w14:paraId="6E7C9A0F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2F2331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5465DE73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Čl. V smlouvy se doplňuje o nové odstavce tohoto znění:                                            </w:t>
      </w:r>
    </w:p>
    <w:p w14:paraId="6313BED6" w14:textId="77777777" w:rsidR="00FB4890" w:rsidRDefault="00FB4890" w:rsidP="00FB489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 10. běžného roku jednostranně zvýšit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078D0883" w14:textId="77777777" w:rsidR="00FB4890" w:rsidRDefault="00FB4890" w:rsidP="00FB489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Zvýšené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platit s účinností od nejbližší </w:t>
      </w:r>
      <w:proofErr w:type="gramStart"/>
      <w:r>
        <w:rPr>
          <w:rFonts w:ascii="Arial" w:hAnsi="Arial" w:cs="Arial"/>
          <w:sz w:val="22"/>
          <w:szCs w:val="22"/>
        </w:rPr>
        <w:t>platby .</w:t>
      </w:r>
      <w:proofErr w:type="gramEnd"/>
    </w:p>
    <w:p w14:paraId="488C4B3A" w14:textId="77777777" w:rsidR="00FB4890" w:rsidRDefault="00FB4890" w:rsidP="00FB489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bude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492ECE68" w14:textId="77777777" w:rsidR="00FB4890" w:rsidRDefault="00FB4890" w:rsidP="00FB489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23B1398F" w14:textId="77777777" w:rsidR="00FB4890" w:rsidRDefault="00FB4890" w:rsidP="00FB4890">
      <w:pPr>
        <w:pStyle w:val="Bezmezer"/>
        <w:rPr>
          <w:rFonts w:ascii="Arial" w:hAnsi="Arial" w:cs="Arial"/>
        </w:rPr>
      </w:pPr>
    </w:p>
    <w:p w14:paraId="60F9EB41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IX smlouvy se doplňuje a zní takto:</w:t>
      </w:r>
    </w:p>
    <w:p w14:paraId="6EC30150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A165F0F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49AC2C" w14:textId="77777777" w:rsidR="00FB4890" w:rsidRDefault="00FB4890" w:rsidP="00FB4890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4 dotčena.</w:t>
      </w:r>
    </w:p>
    <w:p w14:paraId="405EF923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8895CD" w14:textId="77777777" w:rsidR="00FB4890" w:rsidRDefault="00FB4890" w:rsidP="00FB4890">
      <w:pPr>
        <w:pStyle w:val="Default"/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>
        <w:rPr>
          <w:iCs/>
          <w:color w:val="auto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>
        <w:rPr>
          <w:color w:val="auto"/>
          <w:sz w:val="22"/>
          <w:szCs w:val="22"/>
        </w:rPr>
        <w:t xml:space="preserve">v </w:t>
      </w:r>
      <w:r>
        <w:rPr>
          <w:iCs/>
          <w:color w:val="auto"/>
          <w:sz w:val="22"/>
          <w:szCs w:val="22"/>
        </w:rPr>
        <w:t xml:space="preserve"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</w:t>
      </w:r>
      <w:proofErr w:type="gramStart"/>
      <w:r>
        <w:rPr>
          <w:iCs/>
          <w:color w:val="auto"/>
          <w:sz w:val="22"/>
          <w:szCs w:val="22"/>
        </w:rPr>
        <w:t>předpisů.</w:t>
      </w:r>
      <w:r>
        <w:rPr>
          <w:rFonts w:eastAsia="Calibri"/>
          <w:sz w:val="22"/>
          <w:szCs w:val="22"/>
        </w:rPr>
        <w:t>.</w:t>
      </w:r>
      <w:proofErr w:type="gramEnd"/>
    </w:p>
    <w:p w14:paraId="10E78409" w14:textId="77777777" w:rsidR="00FB4890" w:rsidRDefault="00FB4890" w:rsidP="00FB489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CC10757" w14:textId="0EB216A1" w:rsidR="00FB4890" w:rsidRDefault="00FB4890" w:rsidP="00FB489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6.3.2020</w:t>
      </w:r>
      <w:r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44365AE" w14:textId="77777777" w:rsidR="00FB4890" w:rsidRDefault="00FB4890" w:rsidP="00FB4890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8A08C38" w14:textId="77777777" w:rsidR="00FB4890" w:rsidRDefault="00FB4890" w:rsidP="00FB489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30092C" w14:textId="77777777" w:rsidR="00FB4890" w:rsidRDefault="00FB4890" w:rsidP="00FB489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7.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a jeden je určen pro propachtovatele.</w:t>
      </w:r>
    </w:p>
    <w:p w14:paraId="67DCCC1A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8EE999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31A4587E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39F50" w14:textId="01D2CFF0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Českých Budějovicích, dne   </w:t>
      </w:r>
      <w:r>
        <w:rPr>
          <w:rFonts w:ascii="Arial" w:hAnsi="Arial" w:cs="Arial"/>
          <w:sz w:val="22"/>
          <w:szCs w:val="22"/>
        </w:rPr>
        <w:t>3.</w:t>
      </w:r>
      <w:proofErr w:type="gramStart"/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2020</w:t>
      </w:r>
    </w:p>
    <w:p w14:paraId="1F6362C2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D063C6" w14:textId="613D1751" w:rsidR="00FB4890" w:rsidRDefault="00FB4890" w:rsidP="00FB489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xxxxxxxxxxxxxxxxxxxxxxxxxxx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F907EB7" w14:textId="77777777" w:rsidR="00FB4890" w:rsidRDefault="00FB4890" w:rsidP="00FB489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Ing Jan Liška</w:t>
      </w:r>
    </w:p>
    <w:p w14:paraId="755A1FDF" w14:textId="77777777" w:rsidR="00FB4890" w:rsidRDefault="00FB4890" w:rsidP="00FB489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14:paraId="1D85B5B6" w14:textId="77777777" w:rsidR="00FB4890" w:rsidRDefault="00FB4890" w:rsidP="00FB489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Agrodružstva Žimutice</w:t>
      </w:r>
    </w:p>
    <w:p w14:paraId="2D98B8CC" w14:textId="77777777" w:rsidR="00FB4890" w:rsidRDefault="00FB4890" w:rsidP="00FB489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14:paraId="56F62DFE" w14:textId="77777777" w:rsidR="00FB4890" w:rsidRDefault="00FB4890" w:rsidP="00FB4890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3D4F58D8" w14:textId="77777777" w:rsidR="00FB4890" w:rsidRDefault="00FB4890" w:rsidP="00FB4890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14:paraId="28101BB4" w14:textId="2B9BE46F" w:rsidR="00FB4890" w:rsidRDefault="00FB4890" w:rsidP="00FB4890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xxxxxxxxxxxxxxxxxxxxxxxxxxxxxxxx</w:t>
      </w:r>
      <w:proofErr w:type="spellEnd"/>
    </w:p>
    <w:p w14:paraId="0D039BF0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Jiřina </w:t>
      </w:r>
      <w:proofErr w:type="spellStart"/>
      <w:r>
        <w:rPr>
          <w:rFonts w:ascii="Arial" w:hAnsi="Arial" w:cs="Arial"/>
          <w:sz w:val="22"/>
          <w:szCs w:val="22"/>
        </w:rPr>
        <w:t>Hajíčková</w:t>
      </w:r>
      <w:proofErr w:type="spellEnd"/>
    </w:p>
    <w:p w14:paraId="5E820DF8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14:paraId="3E5EBD62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Agrodružstva Žimutice</w:t>
      </w:r>
      <w:r>
        <w:rPr>
          <w:rFonts w:ascii="Arial" w:hAnsi="Arial" w:cs="Arial"/>
          <w:sz w:val="22"/>
          <w:szCs w:val="22"/>
        </w:rPr>
        <w:tab/>
      </w:r>
    </w:p>
    <w:p w14:paraId="53942DB8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14:paraId="76AAD2DE" w14:textId="77777777" w:rsidR="00FB4890" w:rsidRDefault="00FB4890" w:rsidP="00FB48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sz w:val="22"/>
          <w:szCs w:val="22"/>
        </w:rPr>
        <w:t>Ing.Cikán</w:t>
      </w:r>
      <w:proofErr w:type="spellEnd"/>
    </w:p>
    <w:p w14:paraId="1268857D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D5C32F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ADB371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CA004C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B7A1C08" w14:textId="77777777" w:rsidR="00FB4890" w:rsidRDefault="00FB4890" w:rsidP="00FB48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923021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14D37EE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</w:p>
    <w:p w14:paraId="4A678C69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1828804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7A8BC33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48B396" w14:textId="77777777" w:rsidR="00FB4890" w:rsidRDefault="00FB4890" w:rsidP="00FB489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531E7CA3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</w:p>
    <w:p w14:paraId="53A0541A" w14:textId="77777777" w:rsidR="00FB4890" w:rsidRDefault="00FB4890" w:rsidP="00FB4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C74FF2" w14:textId="77777777" w:rsidR="00FB4890" w:rsidRDefault="00FB4890" w:rsidP="00FB489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2152E356" w14:textId="77777777" w:rsidR="00FB4890" w:rsidRDefault="00FB4890" w:rsidP="00FB4890">
      <w:pPr>
        <w:rPr>
          <w:rFonts w:ascii="Arial" w:hAnsi="Arial" w:cs="Arial"/>
          <w:sz w:val="22"/>
          <w:szCs w:val="22"/>
        </w:rPr>
      </w:pPr>
    </w:p>
    <w:p w14:paraId="03E82DB7" w14:textId="77777777" w:rsidR="00FB4890" w:rsidRDefault="00FB4890" w:rsidP="00FB4890"/>
    <w:p w14:paraId="7D2E864A" w14:textId="77777777" w:rsidR="00FB4890" w:rsidRDefault="00FB4890" w:rsidP="00FB4890"/>
    <w:p w14:paraId="7CE2C9A7" w14:textId="77777777" w:rsidR="00FB4890" w:rsidRDefault="00FB4890" w:rsidP="00FB4890"/>
    <w:p w14:paraId="235F06C7" w14:textId="77777777" w:rsidR="00FB4890" w:rsidRDefault="00FB4890" w:rsidP="00FB4890"/>
    <w:p w14:paraId="0F93C48E" w14:textId="77777777" w:rsidR="00FB4890" w:rsidRDefault="00FB4890" w:rsidP="00FB4890"/>
    <w:p w14:paraId="32E84145" w14:textId="77777777" w:rsidR="00FB4890" w:rsidRDefault="00FB4890" w:rsidP="00FB4890"/>
    <w:p w14:paraId="131CCB10" w14:textId="77777777" w:rsidR="00FB4890" w:rsidRDefault="00FB4890" w:rsidP="00FB4890"/>
    <w:p w14:paraId="52A6D3DE" w14:textId="77777777" w:rsidR="00FB4890" w:rsidRDefault="00FB4890" w:rsidP="00FB4890"/>
    <w:p w14:paraId="651AC82F" w14:textId="77777777" w:rsidR="00FB4890" w:rsidRDefault="00FB4890" w:rsidP="00FB4890"/>
    <w:p w14:paraId="4F7E996D" w14:textId="77777777" w:rsidR="00FB4890" w:rsidRDefault="00FB4890" w:rsidP="00FB4890"/>
    <w:p w14:paraId="46D0C915" w14:textId="77777777" w:rsidR="00FB4890" w:rsidRDefault="00FB4890" w:rsidP="00FB4890"/>
    <w:p w14:paraId="52BF0657" w14:textId="77777777" w:rsidR="00FB4890" w:rsidRDefault="00FB4890" w:rsidP="00FB4890"/>
    <w:p w14:paraId="05631E09" w14:textId="77777777" w:rsidR="00FB4890" w:rsidRDefault="00FB4890" w:rsidP="00FB4890"/>
    <w:p w14:paraId="4683FE5C" w14:textId="77777777" w:rsidR="00FB4890" w:rsidRDefault="00FB4890" w:rsidP="00FB4890"/>
    <w:p w14:paraId="50C1E703" w14:textId="77777777" w:rsidR="00FB4890" w:rsidRDefault="00FB4890" w:rsidP="00FB4890"/>
    <w:p w14:paraId="39C844E4" w14:textId="77777777" w:rsidR="00FB4890" w:rsidRDefault="00FB4890" w:rsidP="00FB4890"/>
    <w:p w14:paraId="5307C0C2" w14:textId="77777777" w:rsidR="00FB4890" w:rsidRDefault="00FB4890" w:rsidP="00FB4890"/>
    <w:p w14:paraId="6B7ABBD3" w14:textId="77777777" w:rsidR="00FB4890" w:rsidRDefault="00FB4890" w:rsidP="00FB4890"/>
    <w:p w14:paraId="5E847653" w14:textId="77777777" w:rsidR="00FB4890" w:rsidRDefault="00FB4890" w:rsidP="00FB4890"/>
    <w:p w14:paraId="1ABC44EB" w14:textId="77777777" w:rsidR="00FB4890" w:rsidRDefault="00FB4890" w:rsidP="00FB4890"/>
    <w:p w14:paraId="43AC9B07" w14:textId="77777777" w:rsidR="00FB4890" w:rsidRDefault="00FB4890" w:rsidP="00FB4890"/>
    <w:p w14:paraId="4FC42319" w14:textId="77777777" w:rsidR="00FB4890" w:rsidRDefault="00FB4890" w:rsidP="00FB4890"/>
    <w:p w14:paraId="328361D4" w14:textId="77777777" w:rsidR="00FB4890" w:rsidRDefault="00FB4890" w:rsidP="00FB4890"/>
    <w:p w14:paraId="754CE37F" w14:textId="77777777" w:rsidR="00FB4890" w:rsidRDefault="00FB4890" w:rsidP="00FB4890"/>
    <w:p w14:paraId="21C0650B" w14:textId="77777777" w:rsidR="00FB4890" w:rsidRDefault="00FB4890" w:rsidP="00FB4890"/>
    <w:p w14:paraId="6CF10BAB" w14:textId="77777777" w:rsidR="00FB4890" w:rsidRDefault="00FB4890" w:rsidP="00FB4890"/>
    <w:p w14:paraId="7659938F" w14:textId="77777777" w:rsidR="00FB4890" w:rsidRDefault="00FB4890" w:rsidP="00FB4890"/>
    <w:p w14:paraId="657EB947" w14:textId="77777777" w:rsidR="00FB4890" w:rsidRDefault="00FB4890" w:rsidP="00FB4890"/>
    <w:p w14:paraId="4996BB06" w14:textId="77777777" w:rsidR="00FB4890" w:rsidRDefault="00FB4890" w:rsidP="00FB4890"/>
    <w:p w14:paraId="3691B40A" w14:textId="77777777" w:rsidR="00FB4890" w:rsidRDefault="00FB4890" w:rsidP="00FB4890"/>
    <w:p w14:paraId="0EB4BBD4" w14:textId="77777777" w:rsidR="00FB4890" w:rsidRDefault="00FB4890" w:rsidP="00FB4890"/>
    <w:p w14:paraId="46965F79" w14:textId="77777777" w:rsidR="00FB4890" w:rsidRDefault="00FB4890" w:rsidP="00FB4890"/>
    <w:p w14:paraId="11D98C49" w14:textId="77777777" w:rsidR="00FB4890" w:rsidRDefault="00FB4890" w:rsidP="00FB4890"/>
    <w:p w14:paraId="61E79280" w14:textId="77777777" w:rsidR="00FB4890" w:rsidRDefault="00FB4890" w:rsidP="00FB4890"/>
    <w:p w14:paraId="0BEC2B5E" w14:textId="77777777" w:rsidR="00FB4890" w:rsidRDefault="00FB4890" w:rsidP="00FB4890"/>
    <w:p w14:paraId="7E487A14" w14:textId="77777777" w:rsidR="00FB4890" w:rsidRDefault="00FB4890" w:rsidP="00FB4890"/>
    <w:p w14:paraId="3D8055AA" w14:textId="77777777" w:rsidR="00FB4890" w:rsidRDefault="00FB4890" w:rsidP="00FB4890"/>
    <w:p w14:paraId="7F633318" w14:textId="77777777" w:rsidR="00FB4890" w:rsidRDefault="00FB4890" w:rsidP="00FB4890"/>
    <w:p w14:paraId="1BAC25D8" w14:textId="77777777" w:rsidR="00FB4890" w:rsidRDefault="00FB4890" w:rsidP="00FB4890"/>
    <w:p w14:paraId="36348857" w14:textId="77777777" w:rsidR="00FB4890" w:rsidRDefault="00FB4890" w:rsidP="00FB4890"/>
    <w:p w14:paraId="185F4647" w14:textId="77777777" w:rsidR="00FB4890" w:rsidRDefault="00FB4890" w:rsidP="00FB4890"/>
    <w:p w14:paraId="1A17CF03" w14:textId="77777777" w:rsidR="00FB4890" w:rsidRDefault="00FB4890" w:rsidP="00FB489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10"/>
        <w:gridCol w:w="30"/>
        <w:gridCol w:w="3672"/>
        <w:gridCol w:w="1649"/>
        <w:gridCol w:w="40"/>
        <w:gridCol w:w="2000"/>
        <w:gridCol w:w="1562"/>
        <w:gridCol w:w="15"/>
        <w:gridCol w:w="27"/>
      </w:tblGrid>
      <w:tr w:rsidR="008D5708" w14:paraId="69B3E079" w14:textId="77777777" w:rsidTr="00A3566C">
        <w:tc>
          <w:tcPr>
            <w:tcW w:w="107" w:type="dxa"/>
          </w:tcPr>
          <w:p w14:paraId="79E7414C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4"/>
              <w:gridCol w:w="826"/>
              <w:gridCol w:w="504"/>
              <w:gridCol w:w="419"/>
              <w:gridCol w:w="659"/>
              <w:gridCol w:w="1180"/>
              <w:gridCol w:w="1064"/>
              <w:gridCol w:w="1018"/>
              <w:gridCol w:w="676"/>
              <w:gridCol w:w="1378"/>
            </w:tblGrid>
            <w:tr w:rsidR="008D5708" w14:paraId="4A5CCF7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E9F6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44D3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5746" w14:textId="77777777" w:rsidR="008D5708" w:rsidRDefault="008D5708" w:rsidP="00A3566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05C1" w14:textId="77777777" w:rsidR="008D5708" w:rsidRDefault="008D5708" w:rsidP="00A3566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711C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41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3BF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77D7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873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395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5708" w14:paraId="59B8A3DF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029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042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3AA9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229D" w14:textId="77777777" w:rsidR="008D5708" w:rsidRDefault="008D5708" w:rsidP="00A3566C"/>
              </w:tc>
            </w:tr>
            <w:tr w:rsidR="008D5708" w14:paraId="2411BC7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7CC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AA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B3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94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3A1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D8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426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B75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75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F0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305,57</w:t>
                  </w:r>
                </w:p>
              </w:tc>
            </w:tr>
            <w:tr w:rsidR="008D5708" w14:paraId="15A6A02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931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12.10.2011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3F3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40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247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8E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C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BEE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F6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643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396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414,21</w:t>
                  </w:r>
                </w:p>
              </w:tc>
            </w:tr>
            <w:tr w:rsidR="008D5708" w14:paraId="0C6B626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E1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620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44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92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8D9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BAB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FF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E9D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75C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8A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8D5708" w14:paraId="06CDF9C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D2C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9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B5C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4F4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0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51B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B7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94C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54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2D3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684,16</w:t>
                  </w:r>
                </w:p>
              </w:tc>
            </w:tr>
            <w:tr w:rsidR="008D5708" w14:paraId="19609A9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677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E77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AD8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1AC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551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75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E5D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8BB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BC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703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8D5708" w14:paraId="4E160ED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631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4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8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CC4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EE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E7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21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719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271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96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</w:t>
                  </w:r>
                </w:p>
              </w:tc>
            </w:tr>
            <w:tr w:rsidR="008D5708" w14:paraId="2F95F403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2524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BF48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E1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F6F9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7CC2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FCB3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59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1 538,76</w:t>
                  </w:r>
                </w:p>
              </w:tc>
            </w:tr>
            <w:tr w:rsidR="008D5708" w14:paraId="322BEF21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5FE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FF0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9B4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22A6" w14:textId="77777777" w:rsidR="008D5708" w:rsidRDefault="008D5708" w:rsidP="00A3566C"/>
              </w:tc>
            </w:tr>
            <w:tr w:rsidR="008D5708" w14:paraId="5041C0F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A100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58F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C4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BA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AB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43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8F6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379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8F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BF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8D5708" w14:paraId="2378521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BA3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A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10B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0CE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0FD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3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6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310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F4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29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8D5708" w14:paraId="59B7BC9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26A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B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7FA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225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F4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D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255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EA5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2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2F1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8D5708" w14:paraId="5D4390A2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2B78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E65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4FA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6DAC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155B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4E7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4AA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47,00</w:t>
                  </w:r>
                </w:p>
              </w:tc>
            </w:tr>
            <w:tr w:rsidR="008D5708" w14:paraId="74467AF9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8320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282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75F4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C8F1" w14:textId="77777777" w:rsidR="008D5708" w:rsidRDefault="008D5708" w:rsidP="00A3566C"/>
              </w:tc>
            </w:tr>
            <w:tr w:rsidR="008D5708" w14:paraId="007428B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8FD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F8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360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E0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F00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0D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D3F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209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59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9D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8D5708" w14:paraId="7AED558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B60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754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B7C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1D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4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5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E9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B25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9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D4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913,57</w:t>
                  </w:r>
                </w:p>
              </w:tc>
            </w:tr>
            <w:tr w:rsidR="008D5708" w14:paraId="534FAAC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055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D63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8A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6C8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02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8D8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65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FFE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42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1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</w:t>
                  </w:r>
                </w:p>
              </w:tc>
            </w:tr>
            <w:tr w:rsidR="008D5708" w14:paraId="03C330A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DA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74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C2A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17A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2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A07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1B4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13B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16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F52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516,48</w:t>
                  </w:r>
                </w:p>
              </w:tc>
            </w:tr>
            <w:tr w:rsidR="008D5708" w14:paraId="28E175B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AC8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551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CB0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124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16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C3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3D2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24D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C7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6F3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395,24</w:t>
                  </w:r>
                </w:p>
              </w:tc>
            </w:tr>
            <w:tr w:rsidR="008D5708" w14:paraId="512D93B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CAC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07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D2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117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C42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53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49A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E22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009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F9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8D5708" w14:paraId="1ACC864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B5F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3F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C3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80D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7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E7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D76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EFF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2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086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</w:t>
                  </w:r>
                </w:p>
              </w:tc>
            </w:tr>
            <w:tr w:rsidR="008D5708" w14:paraId="47045CF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9C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09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D3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438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9EA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772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6D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BA6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4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D72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192,70</w:t>
                  </w:r>
                </w:p>
              </w:tc>
            </w:tr>
            <w:tr w:rsidR="008D5708" w14:paraId="415A934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EF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95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A2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972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472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AD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AE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0B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A3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519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43,79</w:t>
                  </w:r>
                </w:p>
              </w:tc>
            </w:tr>
            <w:tr w:rsidR="008D5708" w14:paraId="3AF24E9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012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1B4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426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A00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AC8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2A5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6E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486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F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8E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147,63</w:t>
                  </w:r>
                </w:p>
              </w:tc>
            </w:tr>
            <w:tr w:rsidR="008D5708" w14:paraId="3D38621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0AC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03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C87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70D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CCA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A1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1FB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C75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56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65B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173,30</w:t>
                  </w:r>
                </w:p>
              </w:tc>
            </w:tr>
            <w:tr w:rsidR="008D5708" w14:paraId="10D16D5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FE2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B4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91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0B7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919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6B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54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4E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9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033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169,45</w:t>
                  </w:r>
                </w:p>
              </w:tc>
            </w:tr>
            <w:tr w:rsidR="008D5708" w14:paraId="2BB318B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41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529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7EC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A7E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7D6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3B9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2C8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A0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C5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9FD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341,47</w:t>
                  </w:r>
                </w:p>
              </w:tc>
            </w:tr>
            <w:tr w:rsidR="008D5708" w14:paraId="14DA877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CAC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BA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30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B7B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1FC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CF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1F7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D93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3F3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F7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383,97</w:t>
                  </w:r>
                </w:p>
              </w:tc>
            </w:tr>
            <w:tr w:rsidR="008D5708" w14:paraId="5A7B5C8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8AB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8E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E8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72A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70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4E1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422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35D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AC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2B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</w:t>
                  </w:r>
                </w:p>
              </w:tc>
            </w:tr>
            <w:tr w:rsidR="008D5708" w14:paraId="4116584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34E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99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8F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274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10E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46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B14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5FD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93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8C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498,36</w:t>
                  </w:r>
                </w:p>
              </w:tc>
            </w:tr>
            <w:tr w:rsidR="008D5708" w14:paraId="3D2B130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B1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6E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D5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7D1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4D0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CAD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1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906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CC1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EC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502,36</w:t>
                  </w:r>
                </w:p>
              </w:tc>
            </w:tr>
            <w:tr w:rsidR="008D5708" w14:paraId="512056E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FEB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8B4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B94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8C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A6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1FF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87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235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78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5A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796,61</w:t>
                  </w:r>
                </w:p>
              </w:tc>
            </w:tr>
            <w:tr w:rsidR="008D5708" w14:paraId="59DA0E0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67C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4BC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E4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54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F8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A0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07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C75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4FE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C9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342,75</w:t>
                  </w:r>
                </w:p>
              </w:tc>
            </w:tr>
            <w:tr w:rsidR="008D5708" w14:paraId="06D524B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731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FA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48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C60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8C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C73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2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0E3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0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50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201,40</w:t>
                  </w:r>
                </w:p>
              </w:tc>
            </w:tr>
            <w:tr w:rsidR="008D5708" w14:paraId="5250204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466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9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FF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849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6D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7D6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C1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55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7E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A59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62,62</w:t>
                  </w:r>
                </w:p>
              </w:tc>
            </w:tr>
            <w:tr w:rsidR="008D5708" w14:paraId="5ED680B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E5A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622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EB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84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D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0D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D9B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042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8C5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55A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508,20</w:t>
                  </w:r>
                </w:p>
              </w:tc>
            </w:tr>
            <w:tr w:rsidR="008D5708" w14:paraId="48882D9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F9C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AA8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93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E1A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0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85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E0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B00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19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0E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558,84</w:t>
                  </w:r>
                </w:p>
              </w:tc>
            </w:tr>
            <w:tr w:rsidR="008D5708" w14:paraId="08BA545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30F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BE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C3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F5A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7B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00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5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13D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1A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742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158,47</w:t>
                  </w:r>
                </w:p>
              </w:tc>
            </w:tr>
            <w:tr w:rsidR="008D5708" w14:paraId="3CD4BA5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25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72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2F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1C5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9B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630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0D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BDB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D5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4E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212,95</w:t>
                  </w:r>
                </w:p>
              </w:tc>
            </w:tr>
            <w:tr w:rsidR="008D5708" w14:paraId="039D54E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ED4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9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54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8B0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45C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4E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62D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E20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71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788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127,23</w:t>
                  </w:r>
                </w:p>
              </w:tc>
            </w:tr>
            <w:tr w:rsidR="008D5708" w14:paraId="029F8EC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C9D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833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92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8A7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57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DCE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83F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E38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F7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75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8D5708" w14:paraId="113A54D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296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289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C64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A6E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8B3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4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A9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46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18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05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158,47</w:t>
                  </w:r>
                </w:p>
              </w:tc>
            </w:tr>
            <w:tr w:rsidR="008D5708" w14:paraId="60C0118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6C4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FE7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F6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089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561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2E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F70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970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2A0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23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967,77</w:t>
                  </w:r>
                </w:p>
              </w:tc>
            </w:tr>
            <w:tr w:rsidR="008D5708" w14:paraId="6163FFA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22D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88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DD1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95C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6FC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EA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7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57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E3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3B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116,10</w:t>
                  </w:r>
                </w:p>
              </w:tc>
            </w:tr>
            <w:tr w:rsidR="008D5708" w14:paraId="72C350D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B0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2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69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09E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BB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B8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63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64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773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7E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156,90</w:t>
                  </w:r>
                </w:p>
              </w:tc>
            </w:tr>
            <w:tr w:rsidR="008D5708" w14:paraId="7381B4B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E06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E3C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EF8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D3E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43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6AE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31B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88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DC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B3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690,35</w:t>
                  </w:r>
                </w:p>
              </w:tc>
            </w:tr>
            <w:tr w:rsidR="008D5708" w14:paraId="4E8E0AC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E0B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BFA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FDC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7C4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6F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0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7D5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7A5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A0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45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331,20</w:t>
                  </w:r>
                </w:p>
              </w:tc>
            </w:tr>
            <w:tr w:rsidR="008D5708" w14:paraId="1E08D95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1F7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70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4DB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23F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A79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F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A96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0F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5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5F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510,91</w:t>
                  </w:r>
                </w:p>
              </w:tc>
            </w:tr>
            <w:tr w:rsidR="008D5708" w14:paraId="0DF4D60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228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E1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D92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001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58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76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B66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B99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0C6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96A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1 370,28</w:t>
                  </w:r>
                </w:p>
              </w:tc>
            </w:tr>
            <w:tr w:rsidR="008D5708" w14:paraId="5055DE3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8E6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DB2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C5D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361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1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88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C8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FCF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D3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C1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48,64</w:t>
                  </w:r>
                </w:p>
              </w:tc>
            </w:tr>
            <w:tr w:rsidR="008D5708" w14:paraId="3F940CC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698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A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AE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117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FEE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DF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93E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12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91E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06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8D5708" w14:paraId="093E223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9B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00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F7E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5A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C06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03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4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1C0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2A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7B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1 113,26</w:t>
                  </w:r>
                </w:p>
              </w:tc>
            </w:tr>
            <w:tr w:rsidR="008D5708" w14:paraId="553475A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41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B76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E21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62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FF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51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EB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2F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00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E61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826,99</w:t>
                  </w:r>
                </w:p>
              </w:tc>
            </w:tr>
            <w:tr w:rsidR="008D5708" w14:paraId="3FAAA07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157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13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3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3A2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FC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7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F4B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6CD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C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9E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265,73</w:t>
                  </w:r>
                </w:p>
              </w:tc>
            </w:tr>
            <w:tr w:rsidR="008D5708" w14:paraId="1DB2CDF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FE4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CBD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67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3B8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8C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72E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FC2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3A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1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7BC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8D5708" w14:paraId="7B2C298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6CA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A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555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482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51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BB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61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DCA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D4A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010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144,92</w:t>
                  </w:r>
                </w:p>
              </w:tc>
            </w:tr>
            <w:tr w:rsidR="008D5708" w14:paraId="0A10FEF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250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DA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A36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8BB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22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A4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B3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EF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13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537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882,76</w:t>
                  </w:r>
                </w:p>
              </w:tc>
            </w:tr>
            <w:tr w:rsidR="008D5708" w14:paraId="353C441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958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5EE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03C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D0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034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94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C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702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2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FD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429,33</w:t>
                  </w:r>
                </w:p>
              </w:tc>
            </w:tr>
            <w:tr w:rsidR="008D5708" w14:paraId="7D300FF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6BE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AF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88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B4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AE4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3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3B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D8A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A2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4C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293,25</w:t>
                  </w:r>
                </w:p>
              </w:tc>
            </w:tr>
            <w:tr w:rsidR="008D5708" w14:paraId="28A7A25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BC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27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83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10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62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D5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7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A3C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AB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E75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</w:t>
                  </w:r>
                </w:p>
              </w:tc>
            </w:tr>
            <w:tr w:rsidR="008D5708" w14:paraId="24A3A7F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A94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2CC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CC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336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DC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B66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6F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33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5E5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64F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8D5708" w14:paraId="7FAC547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336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DC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43D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FE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015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73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8E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9D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8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B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1 081,02</w:t>
                  </w:r>
                </w:p>
              </w:tc>
            </w:tr>
            <w:tr w:rsidR="008D5708" w14:paraId="4E3BFB5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B08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F2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3CD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84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DE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CD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A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4D2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D3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3E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581,66</w:t>
                  </w:r>
                </w:p>
              </w:tc>
            </w:tr>
            <w:tr w:rsidR="008D5708" w14:paraId="6F64C87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43F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B9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9C3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9DB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BC9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D1E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2D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9FD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6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A98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253,32</w:t>
                  </w:r>
                </w:p>
              </w:tc>
            </w:tr>
            <w:tr w:rsidR="008D5708" w14:paraId="5E460D4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D71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7C2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96A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E8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08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3B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64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E76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34F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32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8D5708" w14:paraId="6E94D31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4E0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8E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19F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9C0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92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0BC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2E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66B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E1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662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8D5708" w14:paraId="5B37F10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23A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3D2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83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A3C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EC9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6D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7F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198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81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7D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8D5708" w14:paraId="2B37D5B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348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BAD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D8F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B74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4F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83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FB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463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7D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D3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410,36</w:t>
                  </w:r>
                </w:p>
              </w:tc>
            </w:tr>
            <w:tr w:rsidR="008D5708" w14:paraId="0EF0024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745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4A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2B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BAF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A8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23F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A5D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52B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25D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0C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343,89</w:t>
                  </w:r>
                </w:p>
              </w:tc>
            </w:tr>
            <w:tr w:rsidR="008D5708" w14:paraId="65E3342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C4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BE6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56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7C5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CD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1B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7D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A15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741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0B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376,55</w:t>
                  </w:r>
                </w:p>
              </w:tc>
            </w:tr>
            <w:tr w:rsidR="008D5708" w14:paraId="3985BB2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C7C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00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B5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8BA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5CD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0E6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85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770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2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18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</w:t>
                  </w:r>
                </w:p>
              </w:tc>
            </w:tr>
            <w:tr w:rsidR="008D5708" w14:paraId="1705372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893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3E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ED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1B9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13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18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69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959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36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1B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948,66</w:t>
                  </w:r>
                </w:p>
              </w:tc>
            </w:tr>
            <w:tr w:rsidR="008D5708" w14:paraId="31BF3E4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B48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243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40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4C4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A7B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F2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8D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178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A91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663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177,01</w:t>
                  </w:r>
                </w:p>
              </w:tc>
            </w:tr>
            <w:tr w:rsidR="008D5708" w14:paraId="7E51BA6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A9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269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F6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1AF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9B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C7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93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023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673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EF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1 124,81</w:t>
                  </w:r>
                </w:p>
              </w:tc>
            </w:tr>
            <w:tr w:rsidR="008D5708" w14:paraId="7CECCD4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40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5D1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947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B51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F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FE1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12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565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00A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C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426,76</w:t>
                  </w:r>
                </w:p>
              </w:tc>
            </w:tr>
            <w:tr w:rsidR="008D5708" w14:paraId="7A277036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A04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FF4C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EA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155319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FC82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DD8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8069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06E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21 937,22</w:t>
                  </w:r>
                </w:p>
              </w:tc>
            </w:tr>
            <w:tr w:rsidR="008D5708" w14:paraId="68100EE2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B7B5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90C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8C43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D71C" w14:textId="77777777" w:rsidR="008D5708" w:rsidRDefault="008D5708" w:rsidP="00A3566C"/>
              </w:tc>
            </w:tr>
            <w:tr w:rsidR="008D5708" w14:paraId="42107B5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D96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346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755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787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DE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69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6C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792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7DF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904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8D5708" w14:paraId="76A42B6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5F8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6F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D1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A2C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54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937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5C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294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EAC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A7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8D5708" w14:paraId="396293C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F93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A08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D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8C9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EC2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5A5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3C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019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112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6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213,43</w:t>
                  </w:r>
                </w:p>
              </w:tc>
            </w:tr>
            <w:tr w:rsidR="008D5708" w14:paraId="138DC41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CD9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490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D20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F1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E50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1A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F73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648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78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3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8D5708" w14:paraId="4C5A94B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36D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E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2B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161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74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7D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55E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D3F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87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B7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8D5708" w14:paraId="75B55E9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E5B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42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51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D0E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2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F8F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6E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22F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C20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BEB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328,34</w:t>
                  </w:r>
                </w:p>
              </w:tc>
            </w:tr>
            <w:tr w:rsidR="008D5708" w14:paraId="2A7DEB9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17E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F0B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FA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B57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A7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0A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152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7AF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86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0F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516,71</w:t>
                  </w:r>
                </w:p>
              </w:tc>
            </w:tr>
            <w:tr w:rsidR="008D5708" w14:paraId="6921FCF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F4D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E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A5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0D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5E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A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72C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5B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C3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4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485,88</w:t>
                  </w:r>
                </w:p>
              </w:tc>
            </w:tr>
            <w:tr w:rsidR="008D5708" w14:paraId="1830252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894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E7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96A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661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C5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1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48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D1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0E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B2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8D5708" w14:paraId="7D27080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F7A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A6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9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9A2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226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83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9F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85B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1D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2A0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8D5708" w14:paraId="53B848F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412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EB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FDA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93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C8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D99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12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07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0E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FA6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8D5708" w14:paraId="563BF1C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BD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3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F4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88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217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BF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5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CD0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4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CA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8D5708" w14:paraId="648B0D3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AD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00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20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D91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C8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7F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610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C50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B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EA7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8D5708" w14:paraId="271398E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722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A3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A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46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515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04C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B9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1AD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711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06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88,28</w:t>
                  </w:r>
                </w:p>
              </w:tc>
            </w:tr>
            <w:tr w:rsidR="008D5708" w14:paraId="0FE5763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79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8F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2F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545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46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3D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1BE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24C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72F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EF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507,13</w:t>
                  </w:r>
                </w:p>
              </w:tc>
            </w:tr>
            <w:tr w:rsidR="008D5708" w14:paraId="3E88D17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B6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526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9A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C5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19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63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7AF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855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11A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D6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95,76</w:t>
                  </w:r>
                </w:p>
              </w:tc>
            </w:tr>
            <w:tr w:rsidR="008D5708" w14:paraId="1068DE6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924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C73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5B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D23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6DE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78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618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A3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C76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DBA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8D5708" w14:paraId="3B7BFE9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E08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42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A5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BFF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75E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0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27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19F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16D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E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8D5708" w14:paraId="49B9E52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AAA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24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A6C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F38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C7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55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DC2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DE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DE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A7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170,14</w:t>
                  </w:r>
                </w:p>
              </w:tc>
            </w:tr>
            <w:tr w:rsidR="008D5708" w14:paraId="16A5159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F4A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D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C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1EE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A4B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ACA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96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357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3E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86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8D5708" w14:paraId="0C345C6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0C6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E7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3F0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ECB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E9B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FF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1CF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FE9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90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50D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111,24</w:t>
                  </w:r>
                </w:p>
              </w:tc>
            </w:tr>
            <w:tr w:rsidR="008D5708" w14:paraId="6DA677EC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DB6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8099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537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9716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F512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15B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844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2 638,12</w:t>
                  </w:r>
                </w:p>
              </w:tc>
            </w:tr>
            <w:tr w:rsidR="008D5708" w14:paraId="422E7445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AA9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E0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1489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0E2" w14:textId="77777777" w:rsidR="008D5708" w:rsidRDefault="008D5708" w:rsidP="00A3566C"/>
              </w:tc>
            </w:tr>
            <w:tr w:rsidR="008D5708" w14:paraId="36ECB77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09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17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81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F85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2C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6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DB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F4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88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BC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</w:t>
                  </w:r>
                </w:p>
              </w:tc>
            </w:tr>
            <w:tr w:rsidR="008D5708" w14:paraId="34F7721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7A7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653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4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5D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30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38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989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518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01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C87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8D5708" w14:paraId="31F1E57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AA6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22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93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AAB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16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50F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9AE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809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9B9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94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8D5708" w14:paraId="4C36595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7FB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4A8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D5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73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970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3B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17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D1E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02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68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</w:t>
                  </w:r>
                </w:p>
              </w:tc>
            </w:tr>
            <w:tr w:rsidR="008D5708" w14:paraId="31DF125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DA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E0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B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41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03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F0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66D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443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0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E3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</w:t>
                  </w:r>
                </w:p>
              </w:tc>
            </w:tr>
            <w:tr w:rsidR="008D5708" w14:paraId="4038027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9BC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A9F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B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D79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7C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5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E2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7E7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51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9E3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8D5708" w14:paraId="6ECCA15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7D5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88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2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C3C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78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3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6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8E4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BD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D3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8D5708" w14:paraId="512BC5A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41B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F2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78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4C6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64D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045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66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C2A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4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5C0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8D5708" w14:paraId="79CC108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FE3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A70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74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5FE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6C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54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60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28A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9F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F60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8D5708" w14:paraId="28E05DE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34D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BFF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9ED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B1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BBF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92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F9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D2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96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CD2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8D5708" w14:paraId="63C4377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3F5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ACB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7AB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A06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EAE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74B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80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A40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637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465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228,80</w:t>
                  </w:r>
                </w:p>
              </w:tc>
            </w:tr>
            <w:tr w:rsidR="008D5708" w14:paraId="4FBBF01B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A633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F307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412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B822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BBF5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640B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E3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528,18</w:t>
                  </w:r>
                </w:p>
              </w:tc>
            </w:tr>
            <w:tr w:rsidR="008D5708" w14:paraId="65176473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1F76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E20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9F6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4247" w14:textId="77777777" w:rsidR="008D5708" w:rsidRDefault="008D5708" w:rsidP="00A3566C"/>
              </w:tc>
            </w:tr>
            <w:tr w:rsidR="008D5708" w14:paraId="5025385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74A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31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EDD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C97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C5E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2F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CF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8D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5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CF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67,53</w:t>
                  </w:r>
                </w:p>
              </w:tc>
            </w:tr>
            <w:tr w:rsidR="008D5708" w14:paraId="34ED7EA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32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74A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1AA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A9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80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D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23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961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F5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21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8D5708" w14:paraId="7FE2B7B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7EB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3F9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9F00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B09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93A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FD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F95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F4A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0B5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32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</w:t>
                  </w:r>
                </w:p>
              </w:tc>
            </w:tr>
            <w:tr w:rsidR="008D5708" w14:paraId="74CC25FC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CA44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6F3D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5D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493A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95A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F63E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EC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218,65</w:t>
                  </w:r>
                </w:p>
              </w:tc>
            </w:tr>
            <w:tr w:rsidR="008D5708" w14:paraId="61423D2B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3ABE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712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AEC0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BD76" w14:textId="77777777" w:rsidR="008D5708" w:rsidRDefault="008D5708" w:rsidP="00A3566C"/>
              </w:tc>
            </w:tr>
            <w:tr w:rsidR="008D5708" w14:paraId="02E6FB0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8AA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7E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8B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6DE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E2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CA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757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165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46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AF0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8D5708" w14:paraId="7FEB9831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1050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D12A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0BA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E5E1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A4E8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2CA7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CA6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13,79</w:t>
                  </w:r>
                </w:p>
              </w:tc>
            </w:tr>
            <w:tr w:rsidR="008D5708" w14:paraId="0431B9D1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8F69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601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83D5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4E6F" w14:textId="77777777" w:rsidR="008D5708" w:rsidRDefault="008D5708" w:rsidP="00A3566C"/>
              </w:tc>
            </w:tr>
            <w:tr w:rsidR="008D5708" w14:paraId="4AF58E4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0F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236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548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50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89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D76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15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11B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D9B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BA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169,87</w:t>
                  </w:r>
                </w:p>
              </w:tc>
            </w:tr>
            <w:tr w:rsidR="008D5708" w14:paraId="0E5832AC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66C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2067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011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719A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D4CB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6442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33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169,87</w:t>
                  </w:r>
                </w:p>
              </w:tc>
            </w:tr>
            <w:tr w:rsidR="008D5708" w14:paraId="61B8FC78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AD79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F59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6F22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6929" w14:textId="77777777" w:rsidR="008D5708" w:rsidRDefault="008D5708" w:rsidP="00A3566C"/>
              </w:tc>
            </w:tr>
            <w:tr w:rsidR="008D5708" w14:paraId="75E07F0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78B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A8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A40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49D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271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F4A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2C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7F9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DE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37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</w:t>
                  </w:r>
                </w:p>
              </w:tc>
            </w:tr>
            <w:tr w:rsidR="008D5708" w14:paraId="5CB0EED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92D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52F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C5A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C3A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CC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FE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61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544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F3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67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108,04</w:t>
                  </w:r>
                </w:p>
              </w:tc>
            </w:tr>
            <w:tr w:rsidR="008D5708" w14:paraId="1570187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897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D2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85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273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4F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45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FC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09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5BF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FD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125,56</w:t>
                  </w:r>
                </w:p>
              </w:tc>
            </w:tr>
            <w:tr w:rsidR="008D5708" w14:paraId="22D5D36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0FF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0BB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19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77F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F4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6F8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68E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58F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1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35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134,62</w:t>
                  </w:r>
                </w:p>
              </w:tc>
            </w:tr>
            <w:tr w:rsidR="008D5708" w14:paraId="2ADA098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C1ED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4F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E5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691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53E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958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004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72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91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532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266,95</w:t>
                  </w:r>
                </w:p>
              </w:tc>
            </w:tr>
            <w:tr w:rsidR="008D5708" w14:paraId="4F57790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E5E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4CF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A9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32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4F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90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803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A5F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6C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F81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628,64</w:t>
                  </w:r>
                </w:p>
              </w:tc>
            </w:tr>
            <w:tr w:rsidR="008D5708" w14:paraId="7068DFB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BFF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F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C2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6A4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EE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5EF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5C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309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E3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0D4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597,10</w:t>
                  </w:r>
                </w:p>
              </w:tc>
            </w:tr>
            <w:tr w:rsidR="008D5708" w14:paraId="2839102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4C8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3B0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31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1DB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12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4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A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582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FB1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47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598,43</w:t>
                  </w:r>
                </w:p>
              </w:tc>
            </w:tr>
            <w:tr w:rsidR="008D5708" w14:paraId="1D5871C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191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0D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03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B9C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3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E3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825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88F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56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667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214,86</w:t>
                  </w:r>
                </w:p>
              </w:tc>
            </w:tr>
            <w:tr w:rsidR="008D5708" w14:paraId="4CBFF01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754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FA4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60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166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99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93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80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FD1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E13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67E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8D5708" w14:paraId="71B1ED4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72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71B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FD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1CA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9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8E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01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738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90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80E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60,79</w:t>
                  </w:r>
                </w:p>
              </w:tc>
            </w:tr>
            <w:tr w:rsidR="008D5708" w14:paraId="6A24F52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EB08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6B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511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9B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0C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3A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E1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BCA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8DB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812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159,64</w:t>
                  </w:r>
                </w:p>
              </w:tc>
            </w:tr>
            <w:tr w:rsidR="008D5708" w14:paraId="68F7089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012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18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B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94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0B7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71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088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839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934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AB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8D5708" w14:paraId="6A47017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52A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F4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F00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2DC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56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7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FAC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7DD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0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08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8D5708" w14:paraId="1C474AC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98F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A6D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F8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508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30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E9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E8C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2EF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C2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0F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110,21</w:t>
                  </w:r>
                </w:p>
              </w:tc>
            </w:tr>
            <w:tr w:rsidR="008D5708" w14:paraId="099ABC9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E0A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51A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A9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616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B19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92A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CAF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627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FA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FC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1 002,05</w:t>
                  </w:r>
                </w:p>
              </w:tc>
            </w:tr>
            <w:tr w:rsidR="008D5708" w14:paraId="35CA61A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15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99F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B51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A9D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9A6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BC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56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BCF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B1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4C7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106,34</w:t>
                  </w:r>
                </w:p>
              </w:tc>
            </w:tr>
            <w:tr w:rsidR="008D5708" w14:paraId="055143B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FC4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49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0FF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108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37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556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60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132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C4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2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62,96</w:t>
                  </w:r>
                </w:p>
              </w:tc>
            </w:tr>
            <w:tr w:rsidR="008D5708" w14:paraId="7D62F56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A94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55F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C54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B34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2C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B5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D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82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E20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19C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160,12</w:t>
                  </w:r>
                </w:p>
              </w:tc>
            </w:tr>
            <w:tr w:rsidR="008D5708" w14:paraId="50C65AB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6CC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024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3E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E10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6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706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FF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9B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56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761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8D5708" w14:paraId="121A202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17F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3C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9D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5AD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ED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A5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638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F4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8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86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8D5708" w14:paraId="23A9D3F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BD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B00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98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4A7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697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B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32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546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EE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1B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8D5708" w14:paraId="3733F87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2BF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45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D40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C76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B6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C5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73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219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AC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1E0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</w:tr>
            <w:tr w:rsidR="008D5708" w14:paraId="5D0F663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D13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978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0B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45A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D0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0FA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68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CB9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265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DB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149,37</w:t>
                  </w:r>
                </w:p>
              </w:tc>
            </w:tr>
            <w:tr w:rsidR="008D5708" w14:paraId="7E22A15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364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1E8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8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F55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C25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AF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7B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B0B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9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34C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890,15</w:t>
                  </w:r>
                </w:p>
              </w:tc>
            </w:tr>
            <w:tr w:rsidR="008D5708" w14:paraId="72C8DF4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28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EEE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DF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FBD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1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EB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4B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03B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A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F9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8D5708" w14:paraId="76FA552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64D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8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0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138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63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23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16E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848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1C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1D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8D5708" w14:paraId="6AB19CB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7A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F9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B65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E2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56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CA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5B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9A0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AB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E8A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87,01</w:t>
                  </w:r>
                </w:p>
              </w:tc>
            </w:tr>
            <w:tr w:rsidR="008D5708" w14:paraId="17597F1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2C5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E1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80A1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842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493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CC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49C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2E9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21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EC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52,21</w:t>
                  </w:r>
                </w:p>
              </w:tc>
            </w:tr>
            <w:tr w:rsidR="008D5708" w14:paraId="350C336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94A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2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967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CF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9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4B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1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781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B5C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AD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402,17</w:t>
                  </w:r>
                </w:p>
              </w:tc>
            </w:tr>
            <w:tr w:rsidR="008D5708" w14:paraId="459E292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4E3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4C4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1C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1E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D59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3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62B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B4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E5E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606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227,67</w:t>
                  </w:r>
                </w:p>
              </w:tc>
            </w:tr>
            <w:tr w:rsidR="008D5708" w14:paraId="092DF9E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94A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DD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C4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085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50E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1F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22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3E1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58B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1B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144,17</w:t>
                  </w:r>
                </w:p>
              </w:tc>
            </w:tr>
            <w:tr w:rsidR="008D5708" w14:paraId="683CC7F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C28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22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66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846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567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6CF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60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0D5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B71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2B4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318,91</w:t>
                  </w:r>
                </w:p>
              </w:tc>
            </w:tr>
            <w:tr w:rsidR="008D5708" w14:paraId="6AA3520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16A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39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55B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15D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84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95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10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61A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AEB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B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145,26</w:t>
                  </w:r>
                </w:p>
              </w:tc>
            </w:tr>
            <w:tr w:rsidR="008D5708" w14:paraId="37DD791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81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1C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3F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354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CC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A76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DE9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8E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1FE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816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8D5708" w14:paraId="0A36EF8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FAD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C64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F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35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E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31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95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306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F6B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BA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</w:t>
                  </w:r>
                </w:p>
              </w:tc>
            </w:tr>
            <w:tr w:rsidR="008D5708" w14:paraId="4D5AD2C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1B9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01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DFE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7EE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08C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EE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7E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05E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A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DE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8D5708" w14:paraId="12F2C4E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A9EE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EB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3CC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FC0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582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FEA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54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54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C1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B3F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8D5708" w14:paraId="0670DD2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38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3A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C18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6A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46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28E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A8E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FD0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EE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AF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105,38</w:t>
                  </w:r>
                </w:p>
              </w:tc>
            </w:tr>
            <w:tr w:rsidR="008D5708" w14:paraId="66ADFF0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1ED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4F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D32F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39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7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7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3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8FF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8F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D3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8D5708" w14:paraId="52F6FB6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BD4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4C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6B0C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970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E8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3AE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3D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CC4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CB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F2E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8D5708" w14:paraId="2F02409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B7E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E5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4444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5E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6B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B0F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79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02D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535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1E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195,89</w:t>
                  </w:r>
                </w:p>
              </w:tc>
            </w:tr>
            <w:tr w:rsidR="008D5708" w14:paraId="0729EC5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623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F2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70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767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751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6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D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8BC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56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C5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297,40</w:t>
                  </w:r>
                </w:p>
              </w:tc>
            </w:tr>
            <w:tr w:rsidR="008D5708" w14:paraId="6827937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AC4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EDB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A84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A6B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CA4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825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5C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C33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1D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A9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</w:t>
                  </w:r>
                </w:p>
              </w:tc>
            </w:tr>
            <w:tr w:rsidR="008D5708" w14:paraId="08274D5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EC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8A6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8702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AE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ED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53C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5FF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77C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A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63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93,41</w:t>
                  </w:r>
                </w:p>
              </w:tc>
            </w:tr>
            <w:tr w:rsidR="008D5708" w14:paraId="705F7BE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B06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58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9A2B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2E0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42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B70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152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A80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AC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8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</w:t>
                  </w:r>
                </w:p>
              </w:tc>
            </w:tr>
            <w:tr w:rsidR="008D5708" w14:paraId="2AE0602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114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D6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C2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1F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8A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2F2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178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3AC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4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5F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8D5708" w14:paraId="3AB6BD3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75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9C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87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3F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52E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2D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BD7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FCE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39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981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</w:t>
                  </w:r>
                </w:p>
              </w:tc>
            </w:tr>
            <w:tr w:rsidR="008D5708" w14:paraId="6423AAEE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B54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A487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C60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67610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577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E7DC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D6D7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A98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8 170,37</w:t>
                  </w:r>
                </w:p>
              </w:tc>
            </w:tr>
            <w:tr w:rsidR="008D5708" w14:paraId="76F6A761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9F9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34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DCF9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D30" w14:textId="77777777" w:rsidR="008D5708" w:rsidRDefault="008D5708" w:rsidP="00A3566C"/>
              </w:tc>
            </w:tr>
            <w:tr w:rsidR="008D5708" w14:paraId="426A176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87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D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5CA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E8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DF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22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9A0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65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D16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5C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8D5708" w14:paraId="2E14F6F8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6FF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17C3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68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8628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A77D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4319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E4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42,89</w:t>
                  </w:r>
                </w:p>
              </w:tc>
            </w:tr>
            <w:tr w:rsidR="008D5708" w14:paraId="6972479F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648D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AF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5EC6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43D" w14:textId="77777777" w:rsidR="008D5708" w:rsidRDefault="008D5708" w:rsidP="00A3566C"/>
              </w:tc>
            </w:tr>
            <w:tr w:rsidR="008D5708" w14:paraId="0295EDD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993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E5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DE3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2EC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B0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43C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DC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BDC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DE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5D9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351,74</w:t>
                  </w:r>
                </w:p>
              </w:tc>
            </w:tr>
            <w:tr w:rsidR="008D5708" w14:paraId="14A3B86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A98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16F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AC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8C7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27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41E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5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CF1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086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5FD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8D5708" w14:paraId="20BFD7E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363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D4A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F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5F5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676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4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9A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60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41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25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8D5708" w14:paraId="6389170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BEE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9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BC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FA6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448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37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3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EC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FE0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F3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94,94</w:t>
                  </w:r>
                </w:p>
              </w:tc>
            </w:tr>
            <w:tr w:rsidR="008D5708" w14:paraId="1B2E20B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DA3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F05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95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B4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AAA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726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00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58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5A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D9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8D5708" w14:paraId="76B8F90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38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15A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A1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596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283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0D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09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82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DE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16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8D5708" w14:paraId="7EF5B5D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1641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8D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22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581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23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2EC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D8F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50D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55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130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8D5708" w14:paraId="147D6CB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CCA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E2D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C9D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FDD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451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D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99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97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FA2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AC6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8D5708" w14:paraId="16EBE70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9F83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3CE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6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816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1F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94F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B89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E1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935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26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8D5708" w14:paraId="729CE73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8C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E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FA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483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CD4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8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A45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098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3FC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B1D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8D5708" w14:paraId="6FE996DE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07F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E9D0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BA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86C5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8CD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A405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B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612,35</w:t>
                  </w:r>
                </w:p>
              </w:tc>
            </w:tr>
            <w:tr w:rsidR="008D5708" w14:paraId="4D278251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BE21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DF0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6D01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7CF4" w14:textId="77777777" w:rsidR="008D5708" w:rsidRDefault="008D5708" w:rsidP="00A3566C"/>
              </w:tc>
            </w:tr>
            <w:tr w:rsidR="008D5708" w14:paraId="6934FA0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9E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BD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24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24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ADF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2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6BB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26B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2A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02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1 409,84</w:t>
                  </w:r>
                </w:p>
              </w:tc>
            </w:tr>
            <w:tr w:rsidR="008D5708" w14:paraId="364FF5D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C0A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B12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902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0A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7B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4A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74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476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42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F03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158,02</w:t>
                  </w:r>
                </w:p>
              </w:tc>
            </w:tr>
            <w:tr w:rsidR="008D5708" w14:paraId="0B15A99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27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765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F4E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117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BE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82C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E5C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18A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6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B94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8D5708" w14:paraId="69C69B5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ABF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60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2B9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2D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E4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37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5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D16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A0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56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8D5708" w14:paraId="5113348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455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96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F3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D6C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80E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44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BA5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BE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62A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20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41,35</w:t>
                  </w:r>
                </w:p>
              </w:tc>
            </w:tr>
            <w:tr w:rsidR="008D5708" w14:paraId="082B2D0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B8E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F6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91B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1AE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D7F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E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02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24C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468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5B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8D5708" w14:paraId="1A18FEE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132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09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9F5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30E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20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27A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D17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B64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2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26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37,44</w:t>
                  </w:r>
                </w:p>
              </w:tc>
            </w:tr>
            <w:tr w:rsidR="008D5708" w14:paraId="2417059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6A8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22E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9C1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3F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48F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C7D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45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450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C53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C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8D5708" w14:paraId="27A333C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840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35F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0F0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9B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B2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3F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1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8F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542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2A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8D5708" w14:paraId="4DD579E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0FF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4D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DD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DC2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B6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B0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E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104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9DA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E15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3 393,41</w:t>
                  </w:r>
                </w:p>
              </w:tc>
            </w:tr>
            <w:tr w:rsidR="008D5708" w14:paraId="4061CF8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637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03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E0C0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123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D55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B43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340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34D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8B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48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582,30</w:t>
                  </w:r>
                </w:p>
              </w:tc>
            </w:tr>
            <w:tr w:rsidR="008D5708" w14:paraId="0E004CD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D7F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BF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DEAB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241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1E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B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42F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D41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D9E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8C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8D5708" w14:paraId="3520623A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0C48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BC4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E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40779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209B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DCD5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C166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671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5 917,22</w:t>
                  </w:r>
                </w:p>
              </w:tc>
            </w:tr>
            <w:tr w:rsidR="008D5708" w14:paraId="142DE665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1D7E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D1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99A4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F813" w14:textId="77777777" w:rsidR="008D5708" w:rsidRDefault="008D5708" w:rsidP="00A3566C"/>
              </w:tc>
            </w:tr>
            <w:tr w:rsidR="008D5708" w14:paraId="7E40212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5CF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A3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C2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B4F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9F6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DC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1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16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BE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81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245,60</w:t>
                  </w:r>
                </w:p>
              </w:tc>
            </w:tr>
            <w:tr w:rsidR="008D5708" w14:paraId="30AD61A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075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B91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DC5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495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7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937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12B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4E2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F25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25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8D5708" w14:paraId="37DEA2C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E444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B8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AD7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043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F5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11D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13F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A5D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35A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C8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339,05</w:t>
                  </w:r>
                </w:p>
              </w:tc>
            </w:tr>
            <w:tr w:rsidR="008D5708" w14:paraId="0A908CC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B2D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237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1D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6AE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B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002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E48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75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F93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D30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171,99</w:t>
                  </w:r>
                </w:p>
              </w:tc>
            </w:tr>
            <w:tr w:rsidR="008D5708" w14:paraId="26539E2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BB4E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99B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C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6EC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B98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55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06F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0E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1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C8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2 177,12</w:t>
                  </w:r>
                </w:p>
              </w:tc>
            </w:tr>
            <w:tr w:rsidR="008D5708" w14:paraId="00D0B44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27E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AB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8C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2CE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97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59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238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F45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8F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D8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118,72</w:t>
                  </w:r>
                </w:p>
              </w:tc>
            </w:tr>
            <w:tr w:rsidR="008D5708" w14:paraId="32FEBED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F3E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soutěž pův.GP 3347/6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6F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9EE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B97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31F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AB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B2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0DF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034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15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8D5708" w14:paraId="2F7409F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D2A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AE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CB9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C5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88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C34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2E8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A47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4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806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881,58</w:t>
                  </w:r>
                </w:p>
              </w:tc>
            </w:tr>
            <w:tr w:rsidR="008D5708" w14:paraId="124CABB9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4AEA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B8BB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A53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889B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56E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685E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BE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4 167,86</w:t>
                  </w:r>
                </w:p>
              </w:tc>
            </w:tr>
            <w:tr w:rsidR="008D5708" w14:paraId="66AE9D13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8A56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CC9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A3E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0A5F" w14:textId="77777777" w:rsidR="008D5708" w:rsidRDefault="008D5708" w:rsidP="00A3566C"/>
              </w:tc>
            </w:tr>
            <w:tr w:rsidR="008D5708" w14:paraId="79DB440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D57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D5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1B8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CBDB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966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F0F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F2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A4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15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C6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780,52</w:t>
                  </w:r>
                </w:p>
              </w:tc>
            </w:tr>
            <w:tr w:rsidR="008D5708" w14:paraId="422DD6D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A6E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A3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75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F01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8B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B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66E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549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63E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268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391,07</w:t>
                  </w:r>
                </w:p>
              </w:tc>
            </w:tr>
            <w:tr w:rsidR="008D5708" w14:paraId="1893CCF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FEB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B1A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9D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64F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7D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95F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F2C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AD0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6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4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8D5708" w14:paraId="4D15A87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1D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C4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10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200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CB4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FE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CF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449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92E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67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12,84</w:t>
                  </w:r>
                </w:p>
              </w:tc>
            </w:tr>
            <w:tr w:rsidR="008D5708" w14:paraId="3C229BD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42D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85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55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C62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0E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7A1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B93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410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A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F6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8D5708" w14:paraId="2324D94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6F3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431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0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BB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6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209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D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4E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BD6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61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8D5708" w14:paraId="262C2A0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2BB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DF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F6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4AC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867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27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AA5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18B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A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CEB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</w:t>
                  </w:r>
                </w:p>
              </w:tc>
            </w:tr>
            <w:tr w:rsidR="008D5708" w14:paraId="38B1950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4FF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C4F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02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00A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77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8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A57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8A6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E9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BA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8D5708" w14:paraId="1178BE4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240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D4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BA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951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4E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0A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EC1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7A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F2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9C7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8D5708" w14:paraId="4AE616D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E1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63A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4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EC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90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29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A87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B9F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1A2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B5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8D5708" w14:paraId="7D9FC3A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D1C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DA0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CF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7C2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82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F3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DD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E53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F2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CCB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73,05</w:t>
                  </w:r>
                </w:p>
              </w:tc>
            </w:tr>
            <w:tr w:rsidR="008D5708" w14:paraId="067C60D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AD7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9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0E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AFB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6C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727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19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D88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E13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4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132,89</w:t>
                  </w:r>
                </w:p>
              </w:tc>
            </w:tr>
            <w:tr w:rsidR="008D5708" w14:paraId="13141DD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CB7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DED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97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C87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F3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8BC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49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7A5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C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AD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8D5708" w14:paraId="5052659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889F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26.8.2011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ED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EC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158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BAB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224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B3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315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BD5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0D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8D5708" w14:paraId="77F5184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A0B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ED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FA73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DF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39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13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0F1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550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8A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760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8D5708" w14:paraId="3BDEC51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AB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37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030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C9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62F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CA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CF7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D82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2F5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9D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8D5708" w14:paraId="333421C8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60E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CF6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EA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BD1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BB3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2E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4C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101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519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D9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843,10</w:t>
                  </w:r>
                </w:p>
              </w:tc>
            </w:tr>
            <w:tr w:rsidR="008D5708" w14:paraId="2F5D315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B44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A7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0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958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21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DF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64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CC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29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6A7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</w:t>
                  </w:r>
                </w:p>
              </w:tc>
            </w:tr>
            <w:tr w:rsidR="008D5708" w14:paraId="4765B58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D0B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59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81C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F9D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D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BE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720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962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72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21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8D5708" w14:paraId="386931B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2EA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31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19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B48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FA7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01F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2C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A1F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D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EF1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58,22</w:t>
                  </w:r>
                </w:p>
              </w:tc>
            </w:tr>
            <w:tr w:rsidR="008D5708" w14:paraId="6F2F0D2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4CA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25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1503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DC2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3C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A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91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ED8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11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BFE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69,06</w:t>
                  </w:r>
                </w:p>
              </w:tc>
            </w:tr>
            <w:tr w:rsidR="008D5708" w14:paraId="4727E48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790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5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24D0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C4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59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A6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8F9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CDF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D1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9D3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8D5708" w14:paraId="39F4134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F21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61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C7A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5C1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B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A0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E98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D3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108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350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8D5708" w14:paraId="64AD8F6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4F01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D7F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04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BD1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0F0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043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AF6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2B8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8D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D70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8D5708" w14:paraId="2DB807E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C2F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9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E1B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57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B00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FE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B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0ED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FD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CCC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273,76</w:t>
                  </w:r>
                </w:p>
              </w:tc>
            </w:tr>
            <w:tr w:rsidR="008D5708" w14:paraId="7C449B6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3F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CA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50D1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4F8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DB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60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3C0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EEF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A2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977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8D5708" w14:paraId="331F180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621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DFB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EF4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7BE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77A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6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EF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E86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7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919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71,31</w:t>
                  </w:r>
                </w:p>
              </w:tc>
            </w:tr>
            <w:tr w:rsidR="008D5708" w14:paraId="75ADBDE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BE4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4A1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12D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D50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C2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89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11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0C9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F27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AC8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8D5708" w14:paraId="6FF12C0C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6BF5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C5D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24C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49E6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B619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A1B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C5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3 883,48</w:t>
                  </w:r>
                </w:p>
              </w:tc>
            </w:tr>
            <w:tr w:rsidR="008D5708" w14:paraId="607FFF6F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CC03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81C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3CC8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79A2" w14:textId="77777777" w:rsidR="008D5708" w:rsidRDefault="008D5708" w:rsidP="00A3566C"/>
              </w:tc>
            </w:tr>
            <w:tr w:rsidR="008D5708" w14:paraId="504371B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3F62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85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E3D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5E9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66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08A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5C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26C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CA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09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83,95</w:t>
                  </w:r>
                </w:p>
              </w:tc>
            </w:tr>
            <w:tr w:rsidR="008D5708" w14:paraId="21F426C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E8E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7A1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25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0C4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BE2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6CE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6E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507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BD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D0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8D5708" w14:paraId="47C5557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A75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B42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5C0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9D6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A9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25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027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1F1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CF1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E6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68,87</w:t>
                  </w:r>
                </w:p>
              </w:tc>
            </w:tr>
            <w:tr w:rsidR="008D5708" w14:paraId="19E3584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CFA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466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2242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F7F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E1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FD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52B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F2B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8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20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83,95</w:t>
                  </w:r>
                </w:p>
              </w:tc>
            </w:tr>
            <w:tr w:rsidR="008D5708" w14:paraId="75353F0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A50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019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F377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E34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2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38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771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47C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62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494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210,76</w:t>
                  </w:r>
                </w:p>
              </w:tc>
            </w:tr>
            <w:tr w:rsidR="008D5708" w14:paraId="711EF0E4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D062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0069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0E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C1D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F28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6D94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DC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481,38</w:t>
                  </w:r>
                </w:p>
              </w:tc>
            </w:tr>
            <w:tr w:rsidR="008D5708" w14:paraId="74F571CA" w14:textId="77777777" w:rsidTr="00A35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5DBA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8F0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B216" w14:textId="77777777" w:rsidR="008D5708" w:rsidRDefault="008D5708" w:rsidP="00A3566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3F2" w14:textId="77777777" w:rsidR="008D5708" w:rsidRDefault="008D5708" w:rsidP="00A3566C"/>
              </w:tc>
            </w:tr>
            <w:tr w:rsidR="008D5708" w14:paraId="4834B536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3B4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1E6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EA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997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71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49F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8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2A9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19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300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8D5708" w14:paraId="61A7741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B57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FF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97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A80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B9F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8B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BD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F0EE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9F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E2D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8D5708" w14:paraId="6564349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B1F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A8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55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E9A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698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480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AC5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122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5F8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D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8D5708" w14:paraId="3198C3B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77C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F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DC8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DA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5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AE0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2AB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6E5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366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FB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8D5708" w14:paraId="10536B63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569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7B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263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047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261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60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EB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32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B50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82D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71,24</w:t>
                  </w:r>
                </w:p>
              </w:tc>
            </w:tr>
            <w:tr w:rsidR="008D5708" w14:paraId="2C7227F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785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D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AB9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B88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7F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AA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A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C11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9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F1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135,98</w:t>
                  </w:r>
                </w:p>
              </w:tc>
            </w:tr>
            <w:tr w:rsidR="008D5708" w14:paraId="1EE921E5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EF0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8C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692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262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D6E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86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709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2F25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EC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489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8D5708" w14:paraId="27EA1D3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16A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A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ECA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48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BB4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C6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4C2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951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39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6C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158,15</w:t>
                  </w:r>
                </w:p>
              </w:tc>
            </w:tr>
            <w:tr w:rsidR="008D5708" w14:paraId="3D9F449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81A6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9FC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C9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1B5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EA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65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1C8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2CB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8C7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AF5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170,41</w:t>
                  </w:r>
                </w:p>
              </w:tc>
            </w:tr>
            <w:tr w:rsidR="008D5708" w14:paraId="51A2ABB7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3B1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A5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4F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B6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7C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12A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E0E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829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B2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E09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274,32</w:t>
                  </w:r>
                </w:p>
              </w:tc>
            </w:tr>
            <w:tr w:rsidR="008D5708" w14:paraId="0CAC7E8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16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533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21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FBA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57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2D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651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152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F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02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161,55</w:t>
                  </w:r>
                </w:p>
              </w:tc>
            </w:tr>
            <w:tr w:rsidR="008D5708" w14:paraId="0E8BA86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387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203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E3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F4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3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DE3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F3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DD2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FD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AFC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384,58</w:t>
                  </w:r>
                </w:p>
              </w:tc>
            </w:tr>
            <w:tr w:rsidR="008D5708" w14:paraId="638BC4B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13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FC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AF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DD08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87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9BF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7A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B5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C2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C2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330,19</w:t>
                  </w:r>
                </w:p>
              </w:tc>
            </w:tr>
            <w:tr w:rsidR="008D5708" w14:paraId="7D529CA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31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EE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27A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433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C59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EA3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97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4BF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47A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45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184,60</w:t>
                  </w:r>
                </w:p>
              </w:tc>
            </w:tr>
            <w:tr w:rsidR="008D5708" w14:paraId="3F7C8A3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FF0A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1D2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C7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535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4A7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C9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A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939D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4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47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8D5708" w14:paraId="173EE96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6F5D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1C6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582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8D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A1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873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C6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936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DFC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3A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</w:t>
                  </w:r>
                </w:p>
              </w:tc>
            </w:tr>
            <w:tr w:rsidR="008D5708" w14:paraId="695B1C29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DD71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228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4CCA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C09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421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9E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BA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5D74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175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232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8D5708" w14:paraId="67BCC4A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2E2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7A0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ED7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5A9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89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A7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4F7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5B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3E1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6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8D5708" w14:paraId="7B29B55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6AB4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62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B3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002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811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E2F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14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3617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C03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9A4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668,06</w:t>
                  </w:r>
                </w:p>
              </w:tc>
            </w:tr>
            <w:tr w:rsidR="008D5708" w14:paraId="71FDD684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6D1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60D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B7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EABA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B4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A95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17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88F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F3A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74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8D5708" w14:paraId="1117D83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6E7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7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4B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843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64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C8F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44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D34A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A82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E98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8D5708" w14:paraId="1E2A303F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569E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D98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83C8" w14:textId="77777777" w:rsidR="008D5708" w:rsidRDefault="008D5708" w:rsidP="00A356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8B2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A4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D8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E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450F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3C9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8B1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63,85</w:t>
                  </w:r>
                </w:p>
              </w:tc>
            </w:tr>
            <w:tr w:rsidR="008D5708" w14:paraId="0A293C7A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A5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B1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CA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D9A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27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839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21A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5E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5AB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E4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43,01</w:t>
                  </w:r>
                </w:p>
              </w:tc>
            </w:tr>
            <w:tr w:rsidR="008D5708" w14:paraId="77CFE83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D0A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DF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D7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7A84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C5C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93D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D6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3A11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77D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436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8D5708" w14:paraId="2D34B9E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1345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76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3AB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3FC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23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D24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1E5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DF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D5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F34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318,95</w:t>
                  </w:r>
                </w:p>
              </w:tc>
            </w:tr>
            <w:tr w:rsidR="008D5708" w14:paraId="1B31CD5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93A0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456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5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B29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69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C3A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43A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CFD6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20F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7A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8D5708" w14:paraId="2BDA922D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42FF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5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0DF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9E3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07E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50E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74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D2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CD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12F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180,17</w:t>
                  </w:r>
                </w:p>
              </w:tc>
            </w:tr>
            <w:tr w:rsidR="008D5708" w14:paraId="0F57BFAC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8E07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FE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10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FDD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238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5D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CC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9F0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8D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D727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15,96</w:t>
                  </w:r>
                </w:p>
              </w:tc>
            </w:tr>
            <w:tr w:rsidR="008D5708" w14:paraId="245BC341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EE6B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5CE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088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BBA7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B28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1D7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C6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18E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893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F6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8D5708" w14:paraId="5C309B3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47A3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2CC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A698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BAD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5E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04D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419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22C2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01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65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8D5708" w14:paraId="6005CBC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1BD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1F8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99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3796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9A3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B6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27E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0D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60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5CE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697,47</w:t>
                  </w:r>
                </w:p>
              </w:tc>
            </w:tr>
            <w:tr w:rsidR="008D5708" w14:paraId="46FC1BCB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944C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081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3EF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676F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CE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A26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032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A38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E725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5992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182,68</w:t>
                  </w:r>
                </w:p>
              </w:tc>
            </w:tr>
            <w:tr w:rsidR="008D5708" w14:paraId="14280352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07D9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62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233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901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726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BDC6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50A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2C9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AD2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91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207,66</w:t>
                  </w:r>
                </w:p>
              </w:tc>
            </w:tr>
            <w:tr w:rsidR="008D5708" w14:paraId="15A5294E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0F18" w14:textId="77777777" w:rsidR="008D5708" w:rsidRDefault="008D5708" w:rsidP="00A356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EF4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1FC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22F0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29C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9F6A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783B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374B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F32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7D1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494,83</w:t>
                  </w:r>
                </w:p>
              </w:tc>
            </w:tr>
            <w:tr w:rsidR="008D5708" w14:paraId="69508100" w14:textId="77777777" w:rsidTr="00A356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249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944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EB2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6C59" w14:textId="77777777" w:rsidR="008D5708" w:rsidRDefault="008D5708" w:rsidP="00A356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4DC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9A2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07D1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8623" w14:textId="77777777" w:rsidR="008D5708" w:rsidRDefault="008D5708" w:rsidP="00A3566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C2CF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C1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116,91</w:t>
                  </w:r>
                </w:p>
              </w:tc>
            </w:tr>
            <w:tr w:rsidR="008D5708" w14:paraId="107F7E0E" w14:textId="77777777" w:rsidTr="00A35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D3E" w14:textId="77777777" w:rsidR="008D5708" w:rsidRDefault="008D5708" w:rsidP="00A356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A11C" w14:textId="77777777" w:rsidR="008D5708" w:rsidRDefault="008D5708" w:rsidP="00A356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83F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726D" w14:textId="77777777" w:rsidR="008D5708" w:rsidRDefault="008D5708" w:rsidP="00A356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08E" w14:textId="77777777" w:rsidR="008D5708" w:rsidRDefault="008D5708" w:rsidP="00A356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313" w14:textId="77777777" w:rsidR="008D5708" w:rsidRDefault="008D5708" w:rsidP="00A3566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16C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5 213,66</w:t>
                  </w:r>
                </w:p>
              </w:tc>
            </w:tr>
            <w:tr w:rsidR="008D5708" w14:paraId="681051A9" w14:textId="77777777" w:rsidTr="00A3566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F45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F5AD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408831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BCBF" w14:textId="77777777" w:rsidR="008D5708" w:rsidRDefault="008D5708" w:rsidP="00A3566C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CF7E" w14:textId="77777777" w:rsidR="008D5708" w:rsidRDefault="008D5708" w:rsidP="00A3566C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E206" w14:textId="77777777" w:rsidR="008D5708" w:rsidRDefault="008D5708" w:rsidP="00A3566C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E470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55 580,80</w:t>
                  </w:r>
                </w:p>
              </w:tc>
            </w:tr>
          </w:tbl>
          <w:p w14:paraId="5519AA58" w14:textId="77777777" w:rsidR="008D5708" w:rsidRDefault="008D5708" w:rsidP="00A3566C"/>
        </w:tc>
        <w:tc>
          <w:tcPr>
            <w:tcW w:w="40" w:type="dxa"/>
          </w:tcPr>
          <w:p w14:paraId="54A8C5AA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</w:tr>
      <w:tr w:rsidR="008D5708" w14:paraId="28A3D441" w14:textId="77777777" w:rsidTr="00A3566C">
        <w:trPr>
          <w:trHeight w:val="107"/>
        </w:trPr>
        <w:tc>
          <w:tcPr>
            <w:tcW w:w="107" w:type="dxa"/>
          </w:tcPr>
          <w:p w14:paraId="34B77A5E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DE3E03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FDFF6F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3D3964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CF72A9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ECC95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AB4E77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EDF901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68A08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A39B0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</w:tr>
      <w:tr w:rsidR="008D5708" w14:paraId="11083CA0" w14:textId="77777777" w:rsidTr="00A3566C">
        <w:trPr>
          <w:trHeight w:val="30"/>
        </w:trPr>
        <w:tc>
          <w:tcPr>
            <w:tcW w:w="107" w:type="dxa"/>
          </w:tcPr>
          <w:p w14:paraId="301287BF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EE84D3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2"/>
            </w:tblGrid>
            <w:tr w:rsidR="008D5708" w14:paraId="7D327F89" w14:textId="77777777" w:rsidTr="00A3566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75B5" w14:textId="77777777" w:rsidR="008D5708" w:rsidRDefault="008D5708" w:rsidP="00A3566C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553A25C" w14:textId="77777777" w:rsidR="008D5708" w:rsidRDefault="008D5708" w:rsidP="00A3566C"/>
        </w:tc>
        <w:tc>
          <w:tcPr>
            <w:tcW w:w="1869" w:type="dxa"/>
          </w:tcPr>
          <w:p w14:paraId="44885300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50DF4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551325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CC538C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E0B48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F3B8E0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</w:tr>
      <w:tr w:rsidR="008D5708" w14:paraId="5C9200AC" w14:textId="77777777" w:rsidTr="00A3566C">
        <w:trPr>
          <w:trHeight w:val="310"/>
        </w:trPr>
        <w:tc>
          <w:tcPr>
            <w:tcW w:w="107" w:type="dxa"/>
          </w:tcPr>
          <w:p w14:paraId="040A7209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C587AE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F2F1D4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344721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9933A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B21AE4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8D5708" w14:paraId="477583D3" w14:textId="77777777" w:rsidTr="00A3566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A2B9" w14:textId="77777777" w:rsidR="008D5708" w:rsidRDefault="008D5708" w:rsidP="00A356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55 581</w:t>
                  </w:r>
                </w:p>
              </w:tc>
            </w:tr>
          </w:tbl>
          <w:p w14:paraId="024F0FB8" w14:textId="77777777" w:rsidR="008D5708" w:rsidRDefault="008D5708" w:rsidP="00A3566C"/>
        </w:tc>
        <w:tc>
          <w:tcPr>
            <w:tcW w:w="15" w:type="dxa"/>
          </w:tcPr>
          <w:p w14:paraId="2E1AC60F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CFA7A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</w:tr>
      <w:tr w:rsidR="008D5708" w14:paraId="3BA4E492" w14:textId="77777777" w:rsidTr="00A3566C">
        <w:trPr>
          <w:trHeight w:val="137"/>
        </w:trPr>
        <w:tc>
          <w:tcPr>
            <w:tcW w:w="107" w:type="dxa"/>
          </w:tcPr>
          <w:p w14:paraId="6830A4F8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599CF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5A5A42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45A1CB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5CC07C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5149CA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887DB5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4B72DB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1F6D4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6F07E" w14:textId="77777777" w:rsidR="008D5708" w:rsidRDefault="008D5708" w:rsidP="00A3566C">
            <w:pPr>
              <w:pStyle w:val="EmptyCellLayoutStyle"/>
              <w:spacing w:after="0" w:line="240" w:lineRule="auto"/>
            </w:pPr>
          </w:p>
        </w:tc>
      </w:tr>
    </w:tbl>
    <w:p w14:paraId="3FE183DD" w14:textId="77777777" w:rsidR="008D5708" w:rsidRDefault="008D5708" w:rsidP="008D5708"/>
    <w:p w14:paraId="73E50AF6" w14:textId="77777777" w:rsidR="0003735E" w:rsidRDefault="0003735E">
      <w:bookmarkStart w:id="0" w:name="_GoBack"/>
      <w:bookmarkEnd w:id="0"/>
    </w:p>
    <w:sectPr w:rsidR="00037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F"/>
    <w:rsid w:val="0003735E"/>
    <w:rsid w:val="008D5708"/>
    <w:rsid w:val="00E26E8F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68EE"/>
  <w15:chartTrackingRefBased/>
  <w15:docId w15:val="{03B98FD1-4E82-49B6-B6EA-02B4FF9D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FB4890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FB48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FB489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B489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FB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FB4890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FB489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FB489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Default">
    <w:name w:val="Default"/>
    <w:rsid w:val="00FB4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mptyCellLayoutStyle">
    <w:name w:val="EmptyCellLayoutStyle"/>
    <w:rsid w:val="008D5708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2384</Words>
  <Characters>14069</Characters>
  <Application>Microsoft Office Word</Application>
  <DocSecurity>0</DocSecurity>
  <Lines>117</Lines>
  <Paragraphs>32</Paragraphs>
  <ScaleCrop>false</ScaleCrop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3</cp:revision>
  <dcterms:created xsi:type="dcterms:W3CDTF">2020-03-06T07:44:00Z</dcterms:created>
  <dcterms:modified xsi:type="dcterms:W3CDTF">2020-03-06T07:49:00Z</dcterms:modified>
</cp:coreProperties>
</file>