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Pr="00D06D0F" w:rsidRDefault="004243BC" w:rsidP="000B0AA7">
      <w:pPr>
        <w:pStyle w:val="StylDoprava"/>
      </w:pPr>
      <w:r w:rsidRPr="00D06D0F">
        <w:t xml:space="preserve">Č.j. SPÚ </w:t>
      </w:r>
      <w:r w:rsidR="003676BA" w:rsidRPr="003676BA">
        <w:t>032245/2020/121/Roh</w:t>
      </w:r>
    </w:p>
    <w:p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JUDr. Roman Brnčal, LL.M., ředitel Krajského pozemkového úřadu pro Olomoucký kraj</w:t>
      </w:r>
    </w:p>
    <w:p w:rsidR="00FB6E4E" w:rsidRPr="00A2149C" w:rsidRDefault="00BC17A6" w:rsidP="000B0AA7">
      <w:pPr>
        <w:pStyle w:val="VnitrniText"/>
        <w:ind w:firstLine="0"/>
        <w:rPr>
          <w:sz w:val="22"/>
          <w:szCs w:val="22"/>
        </w:rPr>
      </w:pPr>
      <w:r w:rsidRPr="00A2149C">
        <w:rPr>
          <w:sz w:val="22"/>
          <w:szCs w:val="22"/>
        </w:rPr>
        <w:t>adresa Blanická 383/1, 77900 Olomouc</w:t>
      </w:r>
    </w:p>
    <w:p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rsidR="00BC17A6" w:rsidRPr="00A2149C" w:rsidRDefault="00BC17A6" w:rsidP="000B0AA7">
      <w:pPr>
        <w:pStyle w:val="VnitrniText"/>
        <w:ind w:firstLine="0"/>
        <w:rPr>
          <w:sz w:val="22"/>
          <w:szCs w:val="22"/>
        </w:rPr>
      </w:pPr>
    </w:p>
    <w:p w:rsidR="00CF17C0" w:rsidRPr="00A2149C" w:rsidRDefault="00CF17C0" w:rsidP="000B0AA7">
      <w:pPr>
        <w:pStyle w:val="VnitrniText"/>
        <w:ind w:firstLine="0"/>
        <w:rPr>
          <w:sz w:val="22"/>
          <w:szCs w:val="22"/>
        </w:rPr>
      </w:pPr>
      <w:r w:rsidRPr="00A2149C">
        <w:rPr>
          <w:sz w:val="22"/>
          <w:szCs w:val="22"/>
        </w:rPr>
        <w:t>a</w:t>
      </w:r>
    </w:p>
    <w:p w:rsidR="00BC17A6" w:rsidRPr="00A2149C" w:rsidRDefault="00BC17A6" w:rsidP="000B0AA7">
      <w:pPr>
        <w:pStyle w:val="VnitrniText"/>
        <w:ind w:firstLine="0"/>
        <w:rPr>
          <w:sz w:val="22"/>
          <w:szCs w:val="22"/>
        </w:rPr>
      </w:pPr>
    </w:p>
    <w:p w:rsidR="00BC17A6" w:rsidRPr="00A2149C" w:rsidRDefault="00BC17A6" w:rsidP="000B0AA7">
      <w:pPr>
        <w:pStyle w:val="VnitrniText"/>
        <w:ind w:firstLine="0"/>
        <w:rPr>
          <w:sz w:val="22"/>
          <w:szCs w:val="22"/>
        </w:rPr>
      </w:pPr>
      <w:r w:rsidRPr="00A2149C">
        <w:rPr>
          <w:b/>
          <w:sz w:val="22"/>
          <w:szCs w:val="22"/>
        </w:rPr>
        <w:t>A.W. spol. s r.o.</w:t>
      </w:r>
    </w:p>
    <w:p w:rsidR="00BC17A6" w:rsidRPr="00A2149C" w:rsidRDefault="00BC17A6" w:rsidP="000B0AA7">
      <w:pPr>
        <w:pStyle w:val="VnitrniText"/>
        <w:ind w:firstLine="0"/>
        <w:rPr>
          <w:sz w:val="22"/>
          <w:szCs w:val="22"/>
        </w:rPr>
      </w:pPr>
      <w:r w:rsidRPr="00A2149C">
        <w:rPr>
          <w:sz w:val="22"/>
          <w:szCs w:val="22"/>
        </w:rPr>
        <w:t>se sídlem Palackého 4, Loštice, PSČ 789 83</w:t>
      </w:r>
    </w:p>
    <w:p w:rsidR="00346D01" w:rsidRDefault="00346D01" w:rsidP="000B0AA7">
      <w:pPr>
        <w:pStyle w:val="VnitrniText"/>
        <w:ind w:firstLine="0"/>
        <w:rPr>
          <w:sz w:val="22"/>
          <w:szCs w:val="22"/>
        </w:rPr>
      </w:pPr>
      <w:proofErr w:type="spellStart"/>
      <w:r>
        <w:rPr>
          <w:sz w:val="22"/>
          <w:szCs w:val="22"/>
        </w:rPr>
        <w:t>zast</w:t>
      </w:r>
      <w:proofErr w:type="spellEnd"/>
      <w:r>
        <w:rPr>
          <w:sz w:val="22"/>
          <w:szCs w:val="22"/>
        </w:rPr>
        <w:t xml:space="preserve">. Ing. </w:t>
      </w:r>
      <w:r w:rsidR="00C23852">
        <w:rPr>
          <w:sz w:val="22"/>
          <w:szCs w:val="22"/>
        </w:rPr>
        <w:t>Pavel Pospíšil</w:t>
      </w:r>
      <w:r>
        <w:rPr>
          <w:sz w:val="22"/>
          <w:szCs w:val="22"/>
        </w:rPr>
        <w:t>, jednatel</w:t>
      </w:r>
    </w:p>
    <w:p w:rsidR="00346D01" w:rsidRDefault="00346D01" w:rsidP="00346D01">
      <w:pPr>
        <w:pStyle w:val="VnitrniText"/>
        <w:ind w:firstLine="0"/>
        <w:rPr>
          <w:sz w:val="22"/>
          <w:szCs w:val="22"/>
        </w:rPr>
      </w:pPr>
      <w:r w:rsidRPr="00A2149C">
        <w:rPr>
          <w:sz w:val="22"/>
          <w:szCs w:val="22"/>
        </w:rPr>
        <w:t>IČO: 13642031</w:t>
      </w:r>
      <w:r>
        <w:rPr>
          <w:sz w:val="22"/>
          <w:szCs w:val="22"/>
        </w:rPr>
        <w:t>, DIČ: CZ13642031</w:t>
      </w:r>
    </w:p>
    <w:p w:rsidR="00346D01" w:rsidRPr="00A2149C" w:rsidRDefault="00346D01" w:rsidP="00346D01">
      <w:pPr>
        <w:pStyle w:val="VnitrniText"/>
        <w:ind w:firstLine="0"/>
        <w:rPr>
          <w:sz w:val="22"/>
          <w:szCs w:val="22"/>
        </w:rPr>
      </w:pPr>
      <w:r>
        <w:rPr>
          <w:sz w:val="22"/>
          <w:szCs w:val="22"/>
        </w:rPr>
        <w:t>zapsán v obchodním rejstříku vedeném Krajským soudem v Ostravě odd. C, vložka 179</w:t>
      </w:r>
    </w:p>
    <w:p w:rsidR="00BC17A6" w:rsidRDefault="00BC17A6" w:rsidP="00346D01">
      <w:pPr>
        <w:pStyle w:val="VnitrniText"/>
        <w:ind w:firstLine="0"/>
        <w:rPr>
          <w:sz w:val="22"/>
          <w:szCs w:val="22"/>
        </w:rPr>
      </w:pPr>
      <w:r w:rsidRPr="00A2149C">
        <w:rPr>
          <w:sz w:val="22"/>
          <w:szCs w:val="22"/>
        </w:rPr>
        <w:t>(dále jen "nabyvatel")</w:t>
      </w:r>
    </w:p>
    <w:p w:rsidR="00346D01" w:rsidRPr="00A2149C" w:rsidRDefault="00346D01" w:rsidP="000B0AA7">
      <w:pPr>
        <w:pStyle w:val="VnitrniText"/>
        <w:ind w:firstLine="0"/>
        <w:rPr>
          <w:sz w:val="22"/>
          <w:szCs w:val="22"/>
        </w:rPr>
      </w:pPr>
    </w:p>
    <w:p w:rsidR="00BC17A6" w:rsidRPr="00A2149C" w:rsidRDefault="00BC17A6" w:rsidP="000B0AA7">
      <w:pPr>
        <w:pStyle w:val="VnitrniText"/>
        <w:ind w:firstLine="0"/>
        <w:rPr>
          <w:sz w:val="22"/>
          <w:szCs w:val="22"/>
        </w:rPr>
      </w:pPr>
    </w:p>
    <w:p w:rsidR="00CF17C0" w:rsidRPr="00A2149C" w:rsidRDefault="00CF17C0" w:rsidP="000B0AA7">
      <w:pPr>
        <w:pStyle w:val="VnitrniText"/>
        <w:ind w:firstLine="0"/>
        <w:rPr>
          <w:sz w:val="22"/>
          <w:szCs w:val="22"/>
        </w:rPr>
      </w:pPr>
    </w:p>
    <w:p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rsidR="00CF17C0" w:rsidRPr="00A2149C" w:rsidRDefault="00CF17C0" w:rsidP="001274AE">
      <w:pPr>
        <w:rPr>
          <w:rFonts w:ascii="Arial" w:hAnsi="Arial" w:cs="Arial"/>
          <w:sz w:val="22"/>
          <w:szCs w:val="22"/>
        </w:rPr>
      </w:pPr>
    </w:p>
    <w:p w:rsidR="00830569" w:rsidRPr="00A2149C" w:rsidRDefault="00830569" w:rsidP="001274AE">
      <w:pPr>
        <w:rPr>
          <w:rFonts w:ascii="Arial" w:hAnsi="Arial" w:cs="Arial"/>
          <w:sz w:val="22"/>
          <w:szCs w:val="22"/>
        </w:rPr>
      </w:pPr>
    </w:p>
    <w:p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2003S19/63</w:t>
      </w:r>
    </w:p>
    <w:p w:rsidR="00CF17C0" w:rsidRPr="00A2149C" w:rsidRDefault="00CF17C0" w:rsidP="00D06D0F">
      <w:pPr>
        <w:rPr>
          <w:rFonts w:ascii="Arial" w:hAnsi="Arial" w:cs="Arial"/>
          <w:sz w:val="22"/>
          <w:szCs w:val="22"/>
        </w:rPr>
      </w:pPr>
    </w:p>
    <w:p w:rsidR="00CF17C0" w:rsidRPr="00A2149C" w:rsidRDefault="00CF17C0" w:rsidP="00D06D0F">
      <w:pPr>
        <w:rPr>
          <w:rFonts w:ascii="Arial" w:hAnsi="Arial" w:cs="Arial"/>
          <w:sz w:val="22"/>
          <w:szCs w:val="22"/>
        </w:rPr>
      </w:pPr>
    </w:p>
    <w:p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rsidR="008505AD" w:rsidRPr="00A2149C" w:rsidRDefault="008505AD" w:rsidP="000B0AA7">
      <w:pPr>
        <w:pStyle w:val="VnitrniText"/>
        <w:ind w:firstLine="0"/>
        <w:rPr>
          <w:sz w:val="22"/>
          <w:szCs w:val="22"/>
        </w:rPr>
      </w:pPr>
      <w:r w:rsidRPr="00A2149C">
        <w:rPr>
          <w:sz w:val="22"/>
          <w:szCs w:val="22"/>
        </w:rPr>
        <w:t>Pozemek:</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Loštice</w:t>
      </w:r>
      <w:r w:rsidRPr="00257EB0">
        <w:rPr>
          <w:rStyle w:val="tabulkyNemovitosti"/>
        </w:rPr>
        <w:tab/>
      </w:r>
      <w:proofErr w:type="spellStart"/>
      <w:r w:rsidRPr="00257EB0">
        <w:rPr>
          <w:rStyle w:val="tabulkyNemovitosti"/>
        </w:rPr>
        <w:t>Loštice</w:t>
      </w:r>
      <w:proofErr w:type="spellEnd"/>
      <w:r w:rsidRPr="00257EB0">
        <w:rPr>
          <w:rStyle w:val="tabulkyNemovitosti"/>
        </w:rPr>
        <w:tab/>
        <w:t>1764/6</w:t>
      </w:r>
      <w:r w:rsidRPr="00257EB0">
        <w:rPr>
          <w:rStyle w:val="tabulkyNemovitosti"/>
        </w:rPr>
        <w:tab/>
        <w:t>orná půda</w:t>
      </w:r>
      <w:r w:rsidRPr="00257EB0">
        <w:rPr>
          <w:rStyle w:val="tabulkyNemovitosti"/>
        </w:rPr>
        <w:tab/>
        <w:t>10002</w:t>
      </w:r>
    </w:p>
    <w:p w:rsidR="007431BA" w:rsidRPr="007431BA" w:rsidRDefault="007431BA" w:rsidP="00112F3C">
      <w:pPr>
        <w:pStyle w:val="cary"/>
      </w:pPr>
      <w:r w:rsidRPr="007431BA">
        <w:t>-------------------------------------------------------------------------------------------------------------------------------------</w:t>
      </w:r>
    </w:p>
    <w:p w:rsidR="00213539" w:rsidRPr="00A2149C" w:rsidRDefault="00213539" w:rsidP="00213539">
      <w:pPr>
        <w:pStyle w:val="VnitrniText"/>
        <w:ind w:firstLine="0"/>
        <w:rPr>
          <w:sz w:val="22"/>
          <w:szCs w:val="22"/>
        </w:rPr>
      </w:pPr>
      <w:r w:rsidRPr="00A2149C">
        <w:rPr>
          <w:sz w:val="22"/>
          <w:szCs w:val="22"/>
        </w:rPr>
        <w:t>zapsaný na výše uvedeném LV u Katastrálního úřadu pro Olomoucký kraj se sídlem v Olomouci, Katastrální pracoviště Šumperk.</w:t>
      </w:r>
    </w:p>
    <w:p w:rsidR="003D2D95" w:rsidRDefault="003D2D95" w:rsidP="003D2D95">
      <w:pPr>
        <w:pStyle w:val="VnitrniText"/>
        <w:ind w:firstLine="0"/>
      </w:pPr>
    </w:p>
    <w:p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rsidR="006E33CA" w:rsidRDefault="006E33CA" w:rsidP="001274AE">
      <w:pPr>
        <w:rPr>
          <w:rFonts w:ascii="Arial" w:hAnsi="Arial" w:cs="Arial"/>
          <w:sz w:val="22"/>
          <w:szCs w:val="22"/>
        </w:rPr>
      </w:pPr>
    </w:p>
    <w:p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proofErr w:type="gramStart"/>
      <w:r>
        <w:rPr>
          <w:rFonts w:ascii="Arial" w:hAnsi="Arial" w:cs="Arial"/>
          <w:color w:val="000000"/>
          <w:sz w:val="22"/>
          <w:szCs w:val="22"/>
        </w:rPr>
        <w:t xml:space="preserve">činí  </w:t>
      </w:r>
      <w:r w:rsidR="001A2AD4">
        <w:rPr>
          <w:rFonts w:ascii="Arial" w:hAnsi="Arial" w:cs="Arial"/>
          <w:iCs/>
          <w:sz w:val="22"/>
          <w:szCs w:val="22"/>
        </w:rPr>
        <w:t>884</w:t>
      </w:r>
      <w:proofErr w:type="gramEnd"/>
      <w:r w:rsidR="001A2AD4">
        <w:rPr>
          <w:rFonts w:ascii="Arial" w:hAnsi="Arial" w:cs="Arial"/>
          <w:iCs/>
          <w:sz w:val="22"/>
          <w:szCs w:val="22"/>
        </w:rPr>
        <w:t> 750,00 Kč</w:t>
      </w:r>
      <w:r>
        <w:rPr>
          <w:rFonts w:ascii="Arial" w:hAnsi="Arial" w:cs="Arial"/>
          <w:iCs/>
          <w:sz w:val="22"/>
          <w:szCs w:val="22"/>
        </w:rPr>
        <w:t xml:space="preserve"> (slovy: </w:t>
      </w:r>
      <w:r w:rsidR="001A2AD4">
        <w:rPr>
          <w:rFonts w:ascii="Arial" w:hAnsi="Arial" w:cs="Arial"/>
          <w:iCs/>
          <w:sz w:val="22"/>
          <w:szCs w:val="22"/>
        </w:rPr>
        <w:t>osm set osmdesát čtyři tisíce sedm set padesát korun českých</w:t>
      </w:r>
      <w:r>
        <w:rPr>
          <w:rFonts w:ascii="Arial" w:hAnsi="Arial" w:cs="Arial"/>
          <w:iCs/>
          <w:sz w:val="22"/>
          <w:szCs w:val="22"/>
        </w:rPr>
        <w:t>)</w:t>
      </w:r>
      <w:r>
        <w:rPr>
          <w:rFonts w:ascii="Arial" w:hAnsi="Arial" w:cs="Arial"/>
          <w:color w:val="000000"/>
          <w:sz w:val="22"/>
          <w:szCs w:val="22"/>
        </w:rPr>
        <w:t xml:space="preserve">. </w:t>
      </w:r>
    </w:p>
    <w:p w:rsidR="00E6010E" w:rsidRDefault="00E6010E" w:rsidP="001274AE">
      <w:pPr>
        <w:rPr>
          <w:rFonts w:ascii="Arial" w:hAnsi="Arial" w:cs="Arial"/>
          <w:sz w:val="22"/>
          <w:szCs w:val="22"/>
        </w:rPr>
      </w:pPr>
    </w:p>
    <w:p w:rsidR="003412E4" w:rsidRPr="00A2149C" w:rsidRDefault="003412E4" w:rsidP="001274AE">
      <w:pPr>
        <w:rPr>
          <w:rFonts w:ascii="Arial" w:hAnsi="Arial" w:cs="Arial"/>
          <w:sz w:val="22"/>
          <w:szCs w:val="22"/>
        </w:rPr>
      </w:pPr>
    </w:p>
    <w:p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rsidR="00F533CB" w:rsidRDefault="00F533CB" w:rsidP="00F533CB">
      <w:pPr>
        <w:pStyle w:val="VnitrniText"/>
        <w:ind w:firstLine="0"/>
        <w:rPr>
          <w:sz w:val="22"/>
          <w:szCs w:val="22"/>
        </w:rPr>
      </w:pPr>
      <w:r>
        <w:rPr>
          <w:sz w:val="22"/>
          <w:szCs w:val="22"/>
        </w:rPr>
        <w:t xml:space="preserve">Nabyvatel je vlastníkem nemovitých věcí: </w:t>
      </w:r>
    </w:p>
    <w:p w:rsidR="00F533CB" w:rsidRDefault="00F533CB" w:rsidP="00F533CB">
      <w:pPr>
        <w:pStyle w:val="VnitrniText"/>
        <w:ind w:firstLine="0"/>
        <w:rPr>
          <w:sz w:val="22"/>
          <w:szCs w:val="22"/>
        </w:rPr>
      </w:pPr>
      <w:r>
        <w:rPr>
          <w:sz w:val="22"/>
          <w:szCs w:val="22"/>
        </w:rPr>
        <w:t>Pozemků:</w:t>
      </w:r>
    </w:p>
    <w:p w:rsid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rsidR="00F533CB" w:rsidRP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Loštice</w:t>
      </w:r>
      <w:r w:rsidRPr="00F533CB">
        <w:rPr>
          <w:rStyle w:val="tabulkyNemovitosti"/>
        </w:rPr>
        <w:tab/>
      </w:r>
      <w:proofErr w:type="spellStart"/>
      <w:r w:rsidRPr="00F533CB">
        <w:rPr>
          <w:rStyle w:val="tabulkyNemovitosti"/>
        </w:rPr>
        <w:t>Loštice</w:t>
      </w:r>
      <w:proofErr w:type="spellEnd"/>
      <w:r w:rsidRPr="00F533CB">
        <w:rPr>
          <w:rStyle w:val="tabulkyNemovitosti"/>
        </w:rPr>
        <w:tab/>
        <w:t>1764/93</w:t>
      </w:r>
      <w:r w:rsidRPr="00F533CB">
        <w:rPr>
          <w:rStyle w:val="tabulkyNemovitosti"/>
        </w:rPr>
        <w:tab/>
        <w:t>orná půda</w:t>
      </w:r>
      <w:r w:rsidRPr="00F533CB">
        <w:rPr>
          <w:rStyle w:val="tabulkyNemovitosti"/>
        </w:rPr>
        <w:tab/>
        <w:t>1</w:t>
      </w:r>
      <w:r w:rsidR="00346D01">
        <w:rPr>
          <w:rStyle w:val="tabulkyNemovitosti"/>
        </w:rPr>
        <w:t>384</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Olomoucký kraj se sídlem v Olomouci, Katastrální pracoviště Šumperk</w:t>
      </w:r>
    </w:p>
    <w:p w:rsidR="00F533CB" w:rsidRDefault="00F533CB" w:rsidP="00F533CB">
      <w:pPr>
        <w:tabs>
          <w:tab w:val="left" w:pos="2268"/>
          <w:tab w:val="left" w:pos="4536"/>
          <w:tab w:val="left" w:pos="6237"/>
          <w:tab w:val="right" w:pos="9639"/>
        </w:tabs>
        <w:rPr>
          <w:rStyle w:val="tabulkyNemovitosti"/>
        </w:rPr>
      </w:pPr>
    </w:p>
    <w:p w:rsidR="003412E4" w:rsidRPr="00F533CB" w:rsidRDefault="003412E4" w:rsidP="00F533CB">
      <w:pPr>
        <w:tabs>
          <w:tab w:val="left" w:pos="2268"/>
          <w:tab w:val="left" w:pos="4536"/>
          <w:tab w:val="left" w:pos="6237"/>
          <w:tab w:val="right" w:pos="9639"/>
        </w:tabs>
        <w:rPr>
          <w:rStyle w:val="tabulkyNemovitosti"/>
        </w:rPr>
      </w:pP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Loštice</w:t>
      </w:r>
      <w:r w:rsidRPr="00F533CB">
        <w:rPr>
          <w:rStyle w:val="tabulkyNemovitosti"/>
        </w:rPr>
        <w:tab/>
      </w:r>
      <w:proofErr w:type="spellStart"/>
      <w:r w:rsidRPr="00F533CB">
        <w:rPr>
          <w:rStyle w:val="tabulkyNemovitosti"/>
        </w:rPr>
        <w:t>Loštice</w:t>
      </w:r>
      <w:proofErr w:type="spellEnd"/>
      <w:r w:rsidRPr="00F533CB">
        <w:rPr>
          <w:rStyle w:val="tabulkyNemovitosti"/>
        </w:rPr>
        <w:tab/>
        <w:t>1764/127</w:t>
      </w:r>
      <w:r w:rsidRPr="00F533CB">
        <w:rPr>
          <w:rStyle w:val="tabulkyNemovitosti"/>
        </w:rPr>
        <w:tab/>
        <w:t>orná půda</w:t>
      </w:r>
      <w:r w:rsidRPr="00F533CB">
        <w:rPr>
          <w:rStyle w:val="tabulkyNemovitosti"/>
        </w:rPr>
        <w:tab/>
        <w:t>1</w:t>
      </w:r>
      <w:r w:rsidR="00346D01">
        <w:rPr>
          <w:rStyle w:val="tabulkyNemovitosti"/>
        </w:rPr>
        <w:t>384</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Olomoucký kraj se sídlem v Olomouci, Katastrální pracoviště Šumperk</w:t>
      </w:r>
    </w:p>
    <w:p w:rsidR="00F533CB" w:rsidRPr="00F533CB" w:rsidRDefault="00F533CB" w:rsidP="00F533CB">
      <w:pPr>
        <w:pStyle w:val="cary"/>
      </w:pPr>
      <w:r>
        <w:t>-------------------------------------------------------------------------------------------------------------------------------------</w:t>
      </w:r>
    </w:p>
    <w:p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rsidR="00F533CB" w:rsidRDefault="00F533CB" w:rsidP="00F533CB">
      <w:pPr>
        <w:pStyle w:val="VnitrniText"/>
        <w:rPr>
          <w:sz w:val="22"/>
          <w:szCs w:val="22"/>
        </w:rPr>
      </w:pPr>
    </w:p>
    <w:p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84 800,00 Kč (slovy: osmdesát čtyři tisíce osm set korun českých).</w:t>
      </w:r>
    </w:p>
    <w:p w:rsidR="00022579" w:rsidRDefault="00022579" w:rsidP="00EB6C54">
      <w:pPr>
        <w:pStyle w:val="VnitrniText"/>
        <w:rPr>
          <w:sz w:val="22"/>
          <w:szCs w:val="22"/>
        </w:rPr>
      </w:pPr>
    </w:p>
    <w:p w:rsidR="003412E4" w:rsidRPr="00A2149C" w:rsidRDefault="003412E4" w:rsidP="00EB6C54">
      <w:pPr>
        <w:pStyle w:val="VnitrniText"/>
        <w:rPr>
          <w:sz w:val="22"/>
          <w:szCs w:val="22"/>
        </w:rPr>
      </w:pPr>
    </w:p>
    <w:p w:rsidR="006E33CA" w:rsidRDefault="006E33CA" w:rsidP="006069E5">
      <w:pPr>
        <w:pStyle w:val="para"/>
        <w:rPr>
          <w:rFonts w:ascii="Arial" w:hAnsi="Arial" w:cs="Arial"/>
          <w:sz w:val="22"/>
          <w:szCs w:val="22"/>
        </w:rPr>
      </w:pPr>
      <w:r w:rsidRPr="00A2149C">
        <w:rPr>
          <w:rFonts w:ascii="Arial" w:hAnsi="Arial" w:cs="Arial"/>
          <w:sz w:val="22"/>
          <w:szCs w:val="22"/>
        </w:rPr>
        <w:t>III.</w:t>
      </w:r>
    </w:p>
    <w:p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rsidR="00F533CB" w:rsidRDefault="00F533CB" w:rsidP="006069E5">
      <w:pPr>
        <w:pStyle w:val="para"/>
        <w:rPr>
          <w:rFonts w:ascii="Arial" w:hAnsi="Arial" w:cs="Arial"/>
          <w:sz w:val="22"/>
          <w:szCs w:val="22"/>
        </w:rPr>
      </w:pPr>
    </w:p>
    <w:p w:rsidR="003412E4" w:rsidRDefault="003412E4" w:rsidP="006069E5">
      <w:pPr>
        <w:pStyle w:val="para"/>
        <w:rPr>
          <w:rFonts w:ascii="Arial" w:hAnsi="Arial" w:cs="Arial"/>
          <w:sz w:val="22"/>
          <w:szCs w:val="22"/>
        </w:rPr>
      </w:pPr>
    </w:p>
    <w:p w:rsidR="001210FA" w:rsidRDefault="004E34F7" w:rsidP="00017792">
      <w:pPr>
        <w:pStyle w:val="para"/>
        <w:rPr>
          <w:rFonts w:ascii="Arial" w:hAnsi="Arial" w:cs="Arial"/>
          <w:color w:val="000000"/>
          <w:szCs w:val="22"/>
        </w:rPr>
      </w:pPr>
      <w:r>
        <w:rPr>
          <w:rFonts w:ascii="Arial" w:hAnsi="Arial" w:cs="Arial"/>
          <w:sz w:val="22"/>
          <w:szCs w:val="22"/>
        </w:rPr>
        <w:t>IV.</w:t>
      </w:r>
    </w:p>
    <w:p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799 950,00 Kč (slovy: sedm set devadesát devět tisíc devět set padesát korun českých).</w:t>
      </w:r>
    </w:p>
    <w:p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799 950,00 Kč (slovy: sedm set devadesát devět tisíc devět set padesát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90018-3723001/0710, variabilní symbol 2003481963.</w:t>
      </w:r>
      <w:r w:rsidR="00C173D3">
        <w:rPr>
          <w:rFonts w:ascii="Arial" w:hAnsi="Arial" w:cs="Arial"/>
          <w:color w:val="000000"/>
          <w:szCs w:val="22"/>
          <w:lang w:val="en-US"/>
        </w:rPr>
        <w:t xml:space="preserve"> </w:t>
      </w:r>
    </w:p>
    <w:p w:rsidR="00346D01" w:rsidRDefault="00346D01" w:rsidP="006069E5">
      <w:pPr>
        <w:pStyle w:val="para"/>
        <w:rPr>
          <w:rFonts w:ascii="Arial" w:hAnsi="Arial" w:cs="Arial"/>
          <w:sz w:val="22"/>
          <w:szCs w:val="22"/>
        </w:rPr>
      </w:pPr>
    </w:p>
    <w:p w:rsidR="003412E4" w:rsidRDefault="003412E4" w:rsidP="006069E5">
      <w:pPr>
        <w:pStyle w:val="para"/>
        <w:rPr>
          <w:rFonts w:ascii="Arial" w:hAnsi="Arial" w:cs="Arial"/>
          <w:sz w:val="22"/>
          <w:szCs w:val="22"/>
        </w:rPr>
      </w:pPr>
    </w:p>
    <w:p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rsidR="001D73FD" w:rsidRDefault="001D73FD" w:rsidP="000B0AA7">
      <w:pPr>
        <w:pStyle w:val="VnitrniText"/>
        <w:rPr>
          <w:sz w:val="22"/>
          <w:szCs w:val="22"/>
        </w:rPr>
      </w:pPr>
    </w:p>
    <w:p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37N10/63, kterou se Státním pozemkovým úřadem uzavřel PALOMO, a. s., IČ: 25371681, jakožto nájemce. S obsahem nájemní smlouvy byl kupující seznámen před podpisem této smlouvy, což stvrzuje svým podpisem.</w:t>
      </w:r>
    </w:p>
    <w:p w:rsidR="00C8663B" w:rsidRPr="00A2149C" w:rsidRDefault="00C8663B" w:rsidP="00EB6C54">
      <w:pPr>
        <w:pStyle w:val="VnitrniText"/>
        <w:rPr>
          <w:sz w:val="22"/>
          <w:szCs w:val="22"/>
        </w:rPr>
      </w:pPr>
    </w:p>
    <w:p w:rsidR="00696D39" w:rsidRDefault="00696D39" w:rsidP="00696D39">
      <w:pPr>
        <w:pStyle w:val="VnitrniText"/>
        <w:ind w:firstLine="0"/>
        <w:rPr>
          <w:b/>
          <w:sz w:val="22"/>
          <w:szCs w:val="22"/>
        </w:rPr>
      </w:pPr>
      <w:r>
        <w:rPr>
          <w:b/>
          <w:sz w:val="22"/>
          <w:szCs w:val="22"/>
        </w:rPr>
        <w:t>Práva týkající se nemovitostí uvedených v čl. II.</w:t>
      </w:r>
    </w:p>
    <w:p w:rsidR="00F7224E" w:rsidRDefault="00696D39" w:rsidP="00696D39">
      <w:pPr>
        <w:pStyle w:val="VnitrniText"/>
        <w:rPr>
          <w:sz w:val="22"/>
          <w:szCs w:val="22"/>
        </w:rPr>
      </w:pPr>
      <w:r>
        <w:rPr>
          <w:sz w:val="22"/>
          <w:szCs w:val="22"/>
        </w:rPr>
        <w:t xml:space="preserve">1.  </w:t>
      </w:r>
      <w:r w:rsidR="00F7224E">
        <w:rPr>
          <w:sz w:val="22"/>
          <w:szCs w:val="22"/>
        </w:rPr>
        <w:t>Užívací vztah k převáděným nemovitostem je řešen: nájemní smlouvou č.2467/2000-2, 2468/2000-2, Dodatek č. 6, uzavřenou s PALOMO a.s., IČ:25371681, jakožto nájemcem. S obsahem nájemní smlouvy byl SPÚ seznámen před podpisem této smlouvy, což stvrzuje svým podpisem.</w:t>
      </w:r>
    </w:p>
    <w:p w:rsidR="00696D39" w:rsidRDefault="00696D39" w:rsidP="00A87FFB">
      <w:pPr>
        <w:pStyle w:val="para"/>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 xml:space="preserve">VI. </w:t>
      </w:r>
    </w:p>
    <w:p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rsidR="00A87FFB" w:rsidRDefault="00A87FFB" w:rsidP="00A87FFB">
      <w:pPr>
        <w:tabs>
          <w:tab w:val="left" w:pos="709"/>
        </w:tabs>
        <w:ind w:firstLine="426"/>
        <w:jc w:val="both"/>
        <w:rPr>
          <w:rFonts w:ascii="Arial" w:hAnsi="Arial" w:cs="Arial"/>
          <w:sz w:val="22"/>
          <w:szCs w:val="22"/>
          <w:lang w:val="en-US"/>
        </w:rPr>
      </w:pPr>
    </w:p>
    <w:p w:rsidR="003412E4" w:rsidRDefault="003412E4" w:rsidP="00A87FFB">
      <w:pPr>
        <w:tabs>
          <w:tab w:val="left" w:pos="709"/>
        </w:tabs>
        <w:ind w:firstLine="426"/>
        <w:jc w:val="both"/>
        <w:rPr>
          <w:rFonts w:ascii="Arial" w:hAnsi="Arial" w:cs="Arial"/>
          <w:sz w:val="22"/>
          <w:szCs w:val="22"/>
          <w:lang w:val="en-US"/>
        </w:rPr>
      </w:pPr>
    </w:p>
    <w:p w:rsidR="00F359D3" w:rsidRDefault="00F359D3" w:rsidP="00F359D3">
      <w:pPr>
        <w:pStyle w:val="para"/>
        <w:rPr>
          <w:rFonts w:ascii="Arial" w:hAnsi="Arial" w:cs="Arial"/>
          <w:sz w:val="22"/>
          <w:szCs w:val="22"/>
        </w:rPr>
      </w:pPr>
      <w:r>
        <w:rPr>
          <w:rFonts w:ascii="Arial" w:hAnsi="Arial" w:cs="Arial"/>
          <w:sz w:val="22"/>
          <w:szCs w:val="22"/>
        </w:rPr>
        <w:t>VII.</w:t>
      </w:r>
    </w:p>
    <w:p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rsidR="00F359D3" w:rsidRDefault="00F359D3" w:rsidP="00F359D3">
      <w:pPr>
        <w:tabs>
          <w:tab w:val="left" w:pos="709"/>
        </w:tabs>
        <w:ind w:firstLine="426"/>
        <w:jc w:val="both"/>
        <w:rPr>
          <w:rFonts w:ascii="Arial" w:hAnsi="Arial" w:cs="Arial"/>
          <w:sz w:val="22"/>
          <w:szCs w:val="22"/>
        </w:rPr>
      </w:pPr>
    </w:p>
    <w:p w:rsidR="003412E4" w:rsidRDefault="003412E4" w:rsidP="00A87FFB">
      <w:pPr>
        <w:pStyle w:val="para"/>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VIII.</w:t>
      </w:r>
    </w:p>
    <w:p w:rsidR="00AC54C0" w:rsidRPr="00AC54C0" w:rsidRDefault="00AC54C0" w:rsidP="00AC54C0">
      <w:pPr>
        <w:tabs>
          <w:tab w:val="left" w:pos="709"/>
        </w:tabs>
        <w:ind w:firstLine="426"/>
        <w:jc w:val="both"/>
        <w:rPr>
          <w:rFonts w:ascii="Arial" w:hAnsi="Arial" w:cs="Arial"/>
          <w:sz w:val="22"/>
          <w:szCs w:val="22"/>
        </w:rPr>
      </w:pPr>
      <w:r w:rsidRPr="00AC54C0">
        <w:rPr>
          <w:rFonts w:ascii="Arial" w:hAnsi="Arial" w:cs="Arial"/>
          <w:sz w:val="22"/>
          <w:szCs w:val="22"/>
        </w:rPr>
        <w:t>Nabyvatel je poplatníkem daně z nabytí nemovitých věcí ve smyslu zákonného opatření Senátu č. 340/2013 Sb. o dani z nabytí nemovitých věcí, ve znění pozdějších předpisů.  SPÚ a územní samosprávný celek jsou ve smyslu předpisu č. 340/2013 Sb., zákonné opatření Senátu o dani a nabytí nemovitých věcí, osvobozen</w:t>
      </w:r>
      <w:r w:rsidR="00BC4F54">
        <w:rPr>
          <w:rFonts w:ascii="Arial" w:hAnsi="Arial" w:cs="Arial"/>
          <w:sz w:val="22"/>
          <w:szCs w:val="22"/>
        </w:rPr>
        <w:t>y</w:t>
      </w:r>
      <w:r w:rsidRPr="00AC54C0">
        <w:rPr>
          <w:rFonts w:ascii="Arial" w:hAnsi="Arial" w:cs="Arial"/>
          <w:sz w:val="22"/>
          <w:szCs w:val="22"/>
        </w:rPr>
        <w:t xml:space="preserve"> od daně z nabytí nemovitých věcí. </w:t>
      </w:r>
    </w:p>
    <w:p w:rsidR="002709BE" w:rsidRDefault="002709BE" w:rsidP="00AF6AEF">
      <w:pPr>
        <w:tabs>
          <w:tab w:val="left" w:pos="709"/>
        </w:tabs>
        <w:ind w:firstLine="426"/>
        <w:jc w:val="both"/>
        <w:rPr>
          <w:rFonts w:ascii="Arial" w:hAnsi="Arial" w:cs="Arial"/>
          <w:sz w:val="22"/>
          <w:szCs w:val="22"/>
          <w:lang w:val="en-US"/>
        </w:rPr>
      </w:pPr>
    </w:p>
    <w:p w:rsidR="003412E4" w:rsidRDefault="003412E4" w:rsidP="00F359D3">
      <w:pPr>
        <w:pStyle w:val="para"/>
        <w:rPr>
          <w:rFonts w:ascii="Arial" w:hAnsi="Arial" w:cs="Arial"/>
          <w:sz w:val="22"/>
          <w:szCs w:val="22"/>
        </w:rPr>
      </w:pPr>
    </w:p>
    <w:p w:rsidR="00F359D3" w:rsidRPr="00C707C8" w:rsidRDefault="00F359D3" w:rsidP="00F359D3">
      <w:pPr>
        <w:pStyle w:val="para"/>
        <w:rPr>
          <w:rFonts w:ascii="Arial" w:hAnsi="Arial" w:cs="Arial"/>
          <w:sz w:val="22"/>
          <w:szCs w:val="22"/>
        </w:rPr>
      </w:pPr>
      <w:r w:rsidRPr="00C707C8">
        <w:rPr>
          <w:rFonts w:ascii="Arial" w:hAnsi="Arial" w:cs="Arial"/>
          <w:sz w:val="22"/>
          <w:szCs w:val="22"/>
        </w:rPr>
        <w:t>I</w:t>
      </w:r>
      <w:r>
        <w:rPr>
          <w:rFonts w:ascii="Arial" w:hAnsi="Arial" w:cs="Arial"/>
          <w:sz w:val="22"/>
          <w:szCs w:val="22"/>
        </w:rPr>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F359D3" w:rsidRDefault="00F359D3" w:rsidP="00F359D3">
      <w:pPr>
        <w:ind w:firstLine="360"/>
        <w:jc w:val="both"/>
        <w:rPr>
          <w:rFonts w:ascii="Arial" w:hAnsi="Arial" w:cs="Arial"/>
          <w:sz w:val="22"/>
          <w:szCs w:val="22"/>
        </w:rPr>
      </w:pPr>
    </w:p>
    <w:p w:rsidR="003412E4" w:rsidRDefault="003412E4" w:rsidP="00F359D3">
      <w:pPr>
        <w:pStyle w:val="para"/>
        <w:rPr>
          <w:rFonts w:ascii="Arial" w:hAnsi="Arial" w:cs="Arial"/>
          <w:sz w:val="22"/>
          <w:szCs w:val="22"/>
        </w:rPr>
      </w:pPr>
    </w:p>
    <w:p w:rsidR="00F359D3" w:rsidRPr="00C707C8" w:rsidRDefault="00F359D3" w:rsidP="00F359D3">
      <w:pPr>
        <w:pStyle w:val="para"/>
        <w:rPr>
          <w:rFonts w:ascii="Arial" w:hAnsi="Arial" w:cs="Arial"/>
          <w:sz w:val="22"/>
          <w:szCs w:val="22"/>
        </w:rPr>
      </w:pPr>
      <w:r>
        <w:rPr>
          <w:rFonts w:ascii="Arial" w:hAnsi="Arial" w:cs="Arial"/>
          <w:sz w:val="22"/>
          <w:szCs w:val="22"/>
        </w:rPr>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rsidR="00F359D3" w:rsidRPr="00BE50B5" w:rsidRDefault="00F359D3" w:rsidP="00F359D3">
      <w:pPr>
        <w:ind w:firstLine="360"/>
        <w:jc w:val="both"/>
        <w:rPr>
          <w:rFonts w:ascii="Arial" w:hAnsi="Arial" w:cs="Arial"/>
          <w:sz w:val="22"/>
          <w:szCs w:val="22"/>
        </w:rPr>
      </w:pPr>
    </w:p>
    <w:p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xml:space="preserve">, ve znění pozdějších </w:t>
      </w:r>
      <w:proofErr w:type="gramStart"/>
      <w:r w:rsidR="00BC4F54">
        <w:rPr>
          <w:rFonts w:ascii="Arial" w:hAnsi="Arial" w:cs="Arial"/>
          <w:sz w:val="22"/>
          <w:szCs w:val="22"/>
        </w:rPr>
        <w:t xml:space="preserve">předpisů </w:t>
      </w:r>
      <w:r w:rsidRPr="00BE50B5">
        <w:rPr>
          <w:rFonts w:ascii="Arial" w:hAnsi="Arial" w:cs="Arial"/>
          <w:sz w:val="22"/>
          <w:szCs w:val="22"/>
        </w:rPr>
        <w:t>.</w:t>
      </w:r>
      <w:proofErr w:type="gramEnd"/>
    </w:p>
    <w:p w:rsidR="002709BE" w:rsidRDefault="002709BE" w:rsidP="00AF6AEF">
      <w:pPr>
        <w:tabs>
          <w:tab w:val="left" w:pos="709"/>
        </w:tabs>
        <w:ind w:firstLine="426"/>
        <w:jc w:val="both"/>
        <w:rPr>
          <w:rFonts w:ascii="Arial" w:hAnsi="Arial" w:cs="Arial"/>
          <w:sz w:val="22"/>
          <w:szCs w:val="22"/>
          <w:lang w:val="en-US"/>
        </w:rPr>
      </w:pPr>
    </w:p>
    <w:p w:rsidR="003412E4" w:rsidRDefault="003412E4" w:rsidP="00415244">
      <w:pPr>
        <w:pStyle w:val="para"/>
        <w:rPr>
          <w:rFonts w:ascii="Arial" w:hAnsi="Arial" w:cs="Arial"/>
          <w:sz w:val="22"/>
          <w:szCs w:val="22"/>
        </w:rPr>
      </w:pPr>
    </w:p>
    <w:p w:rsidR="00415244" w:rsidRPr="009D4E32" w:rsidRDefault="00415244" w:rsidP="00415244">
      <w:pPr>
        <w:pStyle w:val="para"/>
        <w:rPr>
          <w:rFonts w:ascii="Arial" w:hAnsi="Arial" w:cs="Arial"/>
          <w:sz w:val="22"/>
          <w:szCs w:val="22"/>
        </w:rPr>
      </w:pPr>
      <w:r w:rsidRPr="009D4E32">
        <w:rPr>
          <w:rFonts w:ascii="Arial" w:hAnsi="Arial" w:cs="Arial"/>
          <w:sz w:val="22"/>
          <w:szCs w:val="22"/>
        </w:rPr>
        <w:t>XI.</w:t>
      </w:r>
    </w:p>
    <w:p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rsidR="006B73C0" w:rsidRPr="009D4E32" w:rsidRDefault="006B73C0" w:rsidP="006B73C0">
      <w:pPr>
        <w:tabs>
          <w:tab w:val="left" w:pos="709"/>
        </w:tabs>
        <w:ind w:firstLine="426"/>
        <w:jc w:val="both"/>
        <w:rPr>
          <w:rFonts w:ascii="Arial" w:hAnsi="Arial" w:cs="Arial"/>
          <w:sz w:val="22"/>
          <w:szCs w:val="22"/>
        </w:rPr>
      </w:pPr>
    </w:p>
    <w:p w:rsidR="003412E4" w:rsidRDefault="003412E4" w:rsidP="00420F01">
      <w:pPr>
        <w:pStyle w:val="para"/>
        <w:rPr>
          <w:rFonts w:ascii="Arial" w:hAnsi="Arial" w:cs="Arial"/>
          <w:sz w:val="22"/>
          <w:szCs w:val="22"/>
        </w:rPr>
      </w:pPr>
    </w:p>
    <w:p w:rsidR="00420F01" w:rsidRPr="009D4E32" w:rsidRDefault="00420F01" w:rsidP="00420F01">
      <w:pPr>
        <w:pStyle w:val="para"/>
        <w:rPr>
          <w:rFonts w:ascii="Arial" w:hAnsi="Arial" w:cs="Arial"/>
          <w:sz w:val="22"/>
          <w:szCs w:val="22"/>
        </w:rPr>
      </w:pPr>
      <w:r w:rsidRPr="009D4E32">
        <w:rPr>
          <w:rFonts w:ascii="Arial" w:hAnsi="Arial" w:cs="Arial"/>
          <w:sz w:val="22"/>
          <w:szCs w:val="22"/>
        </w:rPr>
        <w:t>XII.</w:t>
      </w: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rsidR="00420F01" w:rsidRPr="00420F01" w:rsidRDefault="00420F01" w:rsidP="00420F01">
      <w:pPr>
        <w:tabs>
          <w:tab w:val="left" w:pos="709"/>
        </w:tabs>
        <w:ind w:firstLine="426"/>
        <w:jc w:val="both"/>
        <w:rPr>
          <w:rFonts w:ascii="Arial" w:hAnsi="Arial" w:cs="Arial"/>
          <w:sz w:val="22"/>
          <w:szCs w:val="22"/>
        </w:rPr>
      </w:pP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rsidR="00420F01" w:rsidRPr="00420F01" w:rsidRDefault="00420F01" w:rsidP="00420F01">
      <w:pPr>
        <w:tabs>
          <w:tab w:val="left" w:pos="709"/>
        </w:tabs>
        <w:ind w:firstLine="426"/>
        <w:jc w:val="both"/>
        <w:rPr>
          <w:rFonts w:ascii="Arial" w:hAnsi="Arial" w:cs="Arial"/>
          <w:sz w:val="22"/>
          <w:szCs w:val="22"/>
        </w:rPr>
      </w:pPr>
    </w:p>
    <w:p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rsidR="00420F01" w:rsidRPr="00420F01" w:rsidRDefault="00420F01" w:rsidP="00420F01">
      <w:pPr>
        <w:tabs>
          <w:tab w:val="left" w:pos="709"/>
        </w:tabs>
        <w:ind w:firstLine="426"/>
        <w:jc w:val="both"/>
        <w:rPr>
          <w:rFonts w:ascii="Arial" w:hAnsi="Arial" w:cs="Arial"/>
          <w:sz w:val="22"/>
          <w:szCs w:val="22"/>
        </w:rPr>
      </w:pPr>
    </w:p>
    <w:p w:rsidR="00E37537" w:rsidRPr="001627D0" w:rsidRDefault="00E37537" w:rsidP="00420F01">
      <w:pPr>
        <w:tabs>
          <w:tab w:val="left" w:pos="709"/>
        </w:tabs>
        <w:ind w:firstLine="426"/>
        <w:jc w:val="both"/>
        <w:rPr>
          <w:rFonts w:ascii="Arial" w:hAnsi="Arial"/>
          <w:sz w:val="22"/>
          <w:szCs w:val="22"/>
        </w:rPr>
      </w:pPr>
    </w:p>
    <w:p w:rsidR="00E37537" w:rsidRPr="009D4E32" w:rsidRDefault="00E37537" w:rsidP="00E37537">
      <w:pPr>
        <w:pStyle w:val="VnitrniText"/>
        <w:ind w:firstLine="0"/>
        <w:jc w:val="center"/>
        <w:rPr>
          <w:b/>
          <w:sz w:val="22"/>
          <w:szCs w:val="22"/>
        </w:rPr>
      </w:pPr>
      <w:r w:rsidRPr="009D4E32">
        <w:rPr>
          <w:b/>
          <w:sz w:val="22"/>
          <w:szCs w:val="22"/>
        </w:rPr>
        <w:t>XII</w:t>
      </w:r>
      <w:r w:rsidR="000518BB">
        <w:rPr>
          <w:b/>
          <w:sz w:val="22"/>
          <w:szCs w:val="22"/>
        </w:rPr>
        <w:t>I</w:t>
      </w:r>
      <w:r w:rsidRPr="009D4E32">
        <w:rPr>
          <w:b/>
          <w:sz w:val="22"/>
          <w:szCs w:val="22"/>
        </w:rPr>
        <w:t>.</w:t>
      </w:r>
    </w:p>
    <w:p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E37537" w:rsidRDefault="00E37537" w:rsidP="00E37537">
      <w:pPr>
        <w:pStyle w:val="VnitrniText"/>
        <w:rPr>
          <w:sz w:val="22"/>
          <w:szCs w:val="22"/>
        </w:rPr>
      </w:pPr>
    </w:p>
    <w:p w:rsidR="003412E4" w:rsidRDefault="003412E4" w:rsidP="00E37537">
      <w:pPr>
        <w:pStyle w:val="VnitrniText"/>
        <w:rPr>
          <w:sz w:val="22"/>
          <w:szCs w:val="22"/>
        </w:rPr>
      </w:pPr>
    </w:p>
    <w:p w:rsidR="003412E4" w:rsidRDefault="003412E4" w:rsidP="00E37537">
      <w:pPr>
        <w:pStyle w:val="VnitrniText"/>
        <w:rPr>
          <w:sz w:val="22"/>
          <w:szCs w:val="22"/>
        </w:rPr>
      </w:pPr>
    </w:p>
    <w:p w:rsidR="003412E4" w:rsidRDefault="003412E4" w:rsidP="00E37537">
      <w:pPr>
        <w:pStyle w:val="VnitrniText"/>
        <w:rPr>
          <w:sz w:val="22"/>
          <w:szCs w:val="22"/>
        </w:rPr>
      </w:pPr>
    </w:p>
    <w:p w:rsidR="003412E4" w:rsidRDefault="003412E4" w:rsidP="00E37537">
      <w:pPr>
        <w:pStyle w:val="VnitrniText"/>
        <w:rPr>
          <w:sz w:val="22"/>
          <w:szCs w:val="22"/>
        </w:rPr>
      </w:pPr>
    </w:p>
    <w:p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0518BB">
        <w:rPr>
          <w:rFonts w:ascii="Arial" w:hAnsi="Arial" w:cs="Arial"/>
          <w:sz w:val="22"/>
          <w:szCs w:val="22"/>
        </w:rPr>
        <w:t>V</w:t>
      </w:r>
      <w:r w:rsidRPr="009D4E32">
        <w:rPr>
          <w:rFonts w:ascii="Arial" w:hAnsi="Arial" w:cs="Arial"/>
          <w:sz w:val="22"/>
          <w:szCs w:val="22"/>
        </w:rPr>
        <w:t xml:space="preserve">. </w:t>
      </w:r>
    </w:p>
    <w:p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2"/>
      </w:tblGrid>
      <w:tr w:rsidR="004E17F9" w:rsidRPr="004E17F9" w:rsidTr="004E17F9">
        <w:tc>
          <w:tcPr>
            <w:tcW w:w="4888" w:type="dxa"/>
            <w:hideMark/>
          </w:tcPr>
          <w:p w:rsidR="004E17F9" w:rsidRPr="004E17F9" w:rsidRDefault="004E17F9">
            <w:pPr>
              <w:pStyle w:val="VnitrniText"/>
              <w:ind w:firstLine="0"/>
              <w:rPr>
                <w:sz w:val="22"/>
                <w:szCs w:val="22"/>
              </w:rPr>
            </w:pPr>
            <w:r w:rsidRPr="004E17F9">
              <w:rPr>
                <w:sz w:val="22"/>
                <w:szCs w:val="22"/>
              </w:rPr>
              <w:t xml:space="preserve">V Olomouci </w:t>
            </w:r>
            <w:proofErr w:type="gramStart"/>
            <w:r w:rsidRPr="004E17F9">
              <w:rPr>
                <w:sz w:val="22"/>
                <w:szCs w:val="22"/>
              </w:rPr>
              <w:t xml:space="preserve">dne </w:t>
            </w:r>
            <w:r w:rsidR="00594961">
              <w:rPr>
                <w:sz w:val="22"/>
                <w:szCs w:val="22"/>
              </w:rPr>
              <w:t xml:space="preserve"> 2.</w:t>
            </w:r>
            <w:proofErr w:type="gramEnd"/>
            <w:r w:rsidR="00594961">
              <w:rPr>
                <w:sz w:val="22"/>
                <w:szCs w:val="22"/>
              </w:rPr>
              <w:t>3.2020</w:t>
            </w:r>
          </w:p>
        </w:tc>
        <w:tc>
          <w:tcPr>
            <w:tcW w:w="4889" w:type="dxa"/>
            <w:hideMark/>
          </w:tcPr>
          <w:p w:rsidR="004E17F9" w:rsidRPr="004E17F9" w:rsidRDefault="004E17F9">
            <w:pPr>
              <w:pStyle w:val="VnitrniText"/>
              <w:tabs>
                <w:tab w:val="left" w:pos="4820"/>
              </w:tabs>
              <w:ind w:firstLine="0"/>
              <w:rPr>
                <w:sz w:val="22"/>
                <w:szCs w:val="22"/>
              </w:rPr>
            </w:pPr>
            <w:r w:rsidRPr="004E17F9">
              <w:rPr>
                <w:sz w:val="22"/>
                <w:szCs w:val="22"/>
              </w:rPr>
              <w:t>V</w:t>
            </w:r>
            <w:proofErr w:type="gramStart"/>
            <w:r w:rsidRPr="004E17F9">
              <w:rPr>
                <w:sz w:val="22"/>
                <w:szCs w:val="22"/>
              </w:rPr>
              <w:t xml:space="preserve"> ..</w:t>
            </w:r>
            <w:proofErr w:type="gramEnd"/>
            <w:r w:rsidRPr="004E17F9">
              <w:rPr>
                <w:sz w:val="22"/>
                <w:szCs w:val="22"/>
              </w:rPr>
              <w:t>………...................... dne ......................</w:t>
            </w:r>
          </w:p>
        </w:tc>
      </w:tr>
    </w:tbl>
    <w:p w:rsidR="004E17F9" w:rsidRPr="004E17F9" w:rsidRDefault="004E17F9" w:rsidP="004E17F9">
      <w:pPr>
        <w:pStyle w:val="VnitrniText"/>
        <w:tabs>
          <w:tab w:val="left" w:pos="4820"/>
        </w:tabs>
        <w:ind w:firstLine="142"/>
        <w:rPr>
          <w:sz w:val="22"/>
          <w:szCs w:val="22"/>
        </w:rPr>
      </w:pPr>
      <w:r w:rsidRPr="004E17F9">
        <w:rPr>
          <w:sz w:val="22"/>
          <w:szCs w:val="22"/>
        </w:rPr>
        <w:tab/>
      </w:r>
    </w:p>
    <w:p w:rsidR="004E17F9" w:rsidRPr="004E17F9" w:rsidRDefault="004E17F9" w:rsidP="004E17F9">
      <w:pPr>
        <w:pStyle w:val="VnitrniText"/>
        <w:tabs>
          <w:tab w:val="left" w:pos="5103"/>
        </w:tabs>
        <w:ind w:firstLine="142"/>
        <w:rPr>
          <w:sz w:val="22"/>
          <w:szCs w:val="22"/>
        </w:rPr>
      </w:pPr>
    </w:p>
    <w:p w:rsidR="004E17F9" w:rsidRPr="004E17F9" w:rsidRDefault="004E17F9" w:rsidP="004E17F9">
      <w:pPr>
        <w:pStyle w:val="VnitrniText"/>
        <w:tabs>
          <w:tab w:val="left" w:pos="5103"/>
        </w:tabs>
        <w:ind w:firstLine="142"/>
        <w:rPr>
          <w:sz w:val="22"/>
          <w:szCs w:val="22"/>
        </w:rPr>
      </w:pPr>
      <w:bookmarkStart w:id="1" w:name="_GoBack"/>
      <w:bookmarkEnd w:id="1"/>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rsidTr="004E17F9">
        <w:tc>
          <w:tcPr>
            <w:tcW w:w="4888" w:type="dxa"/>
          </w:tcPr>
          <w:p w:rsidR="004E17F9" w:rsidRPr="004E17F9" w:rsidRDefault="004E17F9">
            <w:pPr>
              <w:pStyle w:val="VnitrniText"/>
              <w:ind w:firstLine="0"/>
              <w:rPr>
                <w:sz w:val="22"/>
                <w:szCs w:val="22"/>
              </w:rPr>
            </w:pPr>
          </w:p>
        </w:tc>
        <w:tc>
          <w:tcPr>
            <w:tcW w:w="4889" w:type="dxa"/>
          </w:tcPr>
          <w:p w:rsidR="004E17F9" w:rsidRPr="004E17F9" w:rsidRDefault="004E17F9">
            <w:pPr>
              <w:pStyle w:val="VnitrniText"/>
              <w:tabs>
                <w:tab w:val="left" w:pos="5103"/>
              </w:tabs>
              <w:ind w:firstLine="0"/>
              <w:rPr>
                <w:sz w:val="22"/>
                <w:szCs w:val="22"/>
              </w:rPr>
            </w:pPr>
          </w:p>
        </w:tc>
      </w:tr>
      <w:tr w:rsidR="004E17F9" w:rsidRPr="004E17F9" w:rsidTr="004E17F9">
        <w:tc>
          <w:tcPr>
            <w:tcW w:w="4888"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A.W. spol. s r.o.</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rsidR="004E17F9" w:rsidRPr="004E17F9" w:rsidRDefault="00C23852" w:rsidP="00C23852">
            <w:pPr>
              <w:suppressAutoHyphens w:val="0"/>
              <w:autoSpaceDE w:val="0"/>
              <w:autoSpaceDN w:val="0"/>
              <w:adjustRightInd w:val="0"/>
              <w:rPr>
                <w:rFonts w:ascii="Arial" w:hAnsi="Arial" w:cs="Arial"/>
                <w:sz w:val="22"/>
                <w:szCs w:val="22"/>
              </w:rPr>
            </w:pPr>
            <w:r>
              <w:rPr>
                <w:rFonts w:ascii="Arial" w:hAnsi="Arial" w:cs="Arial"/>
                <w:sz w:val="22"/>
                <w:szCs w:val="22"/>
              </w:rPr>
              <w:t>Ing. Pavel Pospíšil</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JUDr. Roman Brnčal, LL.M.</w:t>
            </w:r>
          </w:p>
        </w:tc>
        <w:tc>
          <w:tcPr>
            <w:tcW w:w="4889" w:type="dxa"/>
          </w:tcPr>
          <w:p w:rsidR="00C23852" w:rsidRDefault="00C23852">
            <w:pPr>
              <w:suppressAutoHyphens w:val="0"/>
              <w:autoSpaceDE w:val="0"/>
              <w:autoSpaceDN w:val="0"/>
              <w:adjustRightInd w:val="0"/>
              <w:rPr>
                <w:rFonts w:ascii="Arial" w:hAnsi="Arial" w:cs="Arial"/>
                <w:sz w:val="22"/>
                <w:szCs w:val="22"/>
              </w:rPr>
            </w:pPr>
            <w:r>
              <w:rPr>
                <w:rFonts w:ascii="Arial" w:hAnsi="Arial" w:cs="Arial"/>
                <w:sz w:val="22"/>
                <w:szCs w:val="22"/>
              </w:rPr>
              <w:t>jednatel</w:t>
            </w:r>
          </w:p>
          <w:p w:rsidR="00C23852" w:rsidRDefault="00C23852">
            <w:pPr>
              <w:suppressAutoHyphens w:val="0"/>
              <w:autoSpaceDE w:val="0"/>
              <w:autoSpaceDN w:val="0"/>
              <w:adjustRightInd w:val="0"/>
              <w:rPr>
                <w:rFonts w:ascii="Arial" w:hAnsi="Arial" w:cs="Arial"/>
                <w:sz w:val="22"/>
                <w:szCs w:val="22"/>
              </w:rPr>
            </w:pPr>
          </w:p>
          <w:p w:rsidR="004E17F9" w:rsidRPr="004E17F9" w:rsidRDefault="00C23852">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p>
        </w:tc>
        <w:tc>
          <w:tcPr>
            <w:tcW w:w="4889" w:type="dxa"/>
          </w:tcPr>
          <w:p w:rsidR="004E17F9" w:rsidRPr="004E17F9" w:rsidRDefault="004E17F9">
            <w:pPr>
              <w:suppressAutoHyphens w:val="0"/>
              <w:autoSpaceDE w:val="0"/>
              <w:autoSpaceDN w:val="0"/>
              <w:adjustRightInd w:val="0"/>
              <w:rPr>
                <w:rFonts w:ascii="Arial" w:hAnsi="Arial" w:cs="Arial"/>
                <w:sz w:val="22"/>
                <w:szCs w:val="22"/>
              </w:rPr>
            </w:pPr>
          </w:p>
        </w:tc>
      </w:tr>
    </w:tbl>
    <w:p w:rsidR="004E17F9" w:rsidRPr="004E17F9" w:rsidRDefault="004E17F9">
      <w:pPr>
        <w:suppressAutoHyphens w:val="0"/>
        <w:autoSpaceDE w:val="0"/>
        <w:autoSpaceDN w:val="0"/>
        <w:adjustRightInd w:val="0"/>
        <w:rPr>
          <w:rFonts w:ascii="Arial" w:hAnsi="Arial" w:cs="Arial"/>
          <w:sz w:val="22"/>
          <w:szCs w:val="22"/>
        </w:rPr>
      </w:pPr>
    </w:p>
    <w:p w:rsidR="00722C9B" w:rsidRPr="00A2149C" w:rsidRDefault="00722C9B" w:rsidP="000B0AA7">
      <w:pPr>
        <w:pStyle w:val="VnitrniText"/>
        <w:rPr>
          <w:sz w:val="22"/>
          <w:szCs w:val="22"/>
        </w:rPr>
      </w:pPr>
    </w:p>
    <w:p w:rsidR="00722C9B" w:rsidRPr="00A2149C" w:rsidRDefault="00722C9B"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Datum registrace …………………………. </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ID smlouvy ……………………………... </w:t>
      </w:r>
    </w:p>
    <w:p w:rsidR="00E61F91" w:rsidRPr="00A2149C" w:rsidRDefault="00E61F91" w:rsidP="000B0AA7">
      <w:pPr>
        <w:pStyle w:val="VnitrniText"/>
        <w:ind w:firstLine="0"/>
        <w:rPr>
          <w:sz w:val="22"/>
          <w:szCs w:val="22"/>
        </w:rPr>
      </w:pPr>
    </w:p>
    <w:p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rsidR="00EB1964" w:rsidRPr="00EB1964" w:rsidRDefault="00EB1964"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rsidR="00CC1097" w:rsidRPr="00A2149C" w:rsidRDefault="00CC1097" w:rsidP="000B0AA7">
      <w:pPr>
        <w:pStyle w:val="VnitrniText"/>
        <w:ind w:firstLine="0"/>
        <w:rPr>
          <w:sz w:val="22"/>
          <w:szCs w:val="22"/>
        </w:rPr>
      </w:pPr>
    </w:p>
    <w:p w:rsidR="003307CF" w:rsidRPr="00A2149C" w:rsidRDefault="003307CF" w:rsidP="00E61F91">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rsidR="00F66E72" w:rsidRDefault="00F66E72" w:rsidP="000B0AA7">
      <w:pPr>
        <w:pStyle w:val="VnitrniText"/>
        <w:ind w:firstLine="0"/>
        <w:rPr>
          <w:sz w:val="22"/>
          <w:szCs w:val="22"/>
        </w:rPr>
      </w:pPr>
    </w:p>
    <w:p w:rsidR="007C2D30" w:rsidRDefault="007C2D30" w:rsidP="000B0AA7">
      <w:pPr>
        <w:pStyle w:val="VnitrniText"/>
        <w:ind w:firstLine="0"/>
        <w:rPr>
          <w:sz w:val="22"/>
          <w:szCs w:val="22"/>
        </w:rPr>
      </w:pPr>
    </w:p>
    <w:p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5D1" w:rsidRDefault="006725D1">
      <w:r>
        <w:separator/>
      </w:r>
    </w:p>
  </w:endnote>
  <w:endnote w:type="continuationSeparator" w:id="0">
    <w:p w:rsidR="006725D1" w:rsidRDefault="0067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5D1" w:rsidRDefault="006725D1">
      <w:r>
        <w:separator/>
      </w:r>
    </w:p>
  </w:footnote>
  <w:footnote w:type="continuationSeparator" w:id="0">
    <w:p w:rsidR="006725D1" w:rsidRDefault="00672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17792"/>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1F6D47"/>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12E4"/>
    <w:rsid w:val="003430A1"/>
    <w:rsid w:val="00343B5C"/>
    <w:rsid w:val="003458F4"/>
    <w:rsid w:val="00346D01"/>
    <w:rsid w:val="00350DEC"/>
    <w:rsid w:val="00361578"/>
    <w:rsid w:val="00363EF5"/>
    <w:rsid w:val="0036537D"/>
    <w:rsid w:val="00365BF0"/>
    <w:rsid w:val="003673F1"/>
    <w:rsid w:val="003676BA"/>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94961"/>
    <w:rsid w:val="005C5AF6"/>
    <w:rsid w:val="005D1D35"/>
    <w:rsid w:val="005D64D5"/>
    <w:rsid w:val="005D7048"/>
    <w:rsid w:val="005F70A8"/>
    <w:rsid w:val="006069E5"/>
    <w:rsid w:val="00607A93"/>
    <w:rsid w:val="00614963"/>
    <w:rsid w:val="006178AD"/>
    <w:rsid w:val="00634DC7"/>
    <w:rsid w:val="00637E47"/>
    <w:rsid w:val="006479E9"/>
    <w:rsid w:val="006536BE"/>
    <w:rsid w:val="0065589F"/>
    <w:rsid w:val="0065715D"/>
    <w:rsid w:val="00657370"/>
    <w:rsid w:val="00660CD1"/>
    <w:rsid w:val="006725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C2D30"/>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525CC"/>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3852"/>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33CB"/>
    <w:rsid w:val="00F61148"/>
    <w:rsid w:val="00F6119A"/>
    <w:rsid w:val="00F66559"/>
    <w:rsid w:val="00F66E72"/>
    <w:rsid w:val="00F7224E"/>
    <w:rsid w:val="00F84387"/>
    <w:rsid w:val="00FA091E"/>
    <w:rsid w:val="00FA1CE3"/>
    <w:rsid w:val="00FA41FA"/>
    <w:rsid w:val="00FA7FF5"/>
    <w:rsid w:val="00FB09B6"/>
    <w:rsid w:val="00FB6E4E"/>
    <w:rsid w:val="00FB7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4D201"/>
  <w14:defaultImageDpi w14:val="0"/>
  <w15:docId w15:val="{8F183A22-0949-4A57-A7FC-25C940A9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 w:type="paragraph" w:styleId="Textbubliny">
    <w:name w:val="Balloon Text"/>
    <w:basedOn w:val="Normln"/>
    <w:link w:val="TextbublinyChar"/>
    <w:uiPriority w:val="99"/>
    <w:rsid w:val="003676BA"/>
    <w:rPr>
      <w:rFonts w:ascii="Segoe UI" w:hAnsi="Segoe UI" w:cs="Segoe UI"/>
      <w:sz w:val="18"/>
      <w:szCs w:val="18"/>
    </w:rPr>
  </w:style>
  <w:style w:type="character" w:customStyle="1" w:styleId="TextbublinyChar">
    <w:name w:val="Text bubliny Char"/>
    <w:basedOn w:val="Standardnpsmoodstavce"/>
    <w:link w:val="Textbubliny"/>
    <w:uiPriority w:val="99"/>
    <w:rsid w:val="003676B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15811">
      <w:marLeft w:val="0"/>
      <w:marRight w:val="0"/>
      <w:marTop w:val="0"/>
      <w:marBottom w:val="0"/>
      <w:divBdr>
        <w:top w:val="none" w:sz="0" w:space="0" w:color="auto"/>
        <w:left w:val="none" w:sz="0" w:space="0" w:color="auto"/>
        <w:bottom w:val="none" w:sz="0" w:space="0" w:color="auto"/>
        <w:right w:val="none" w:sz="0" w:space="0" w:color="auto"/>
      </w:divBdr>
    </w:div>
    <w:div w:id="871115812">
      <w:marLeft w:val="0"/>
      <w:marRight w:val="0"/>
      <w:marTop w:val="0"/>
      <w:marBottom w:val="0"/>
      <w:divBdr>
        <w:top w:val="none" w:sz="0" w:space="0" w:color="auto"/>
        <w:left w:val="none" w:sz="0" w:space="0" w:color="auto"/>
        <w:bottom w:val="none" w:sz="0" w:space="0" w:color="auto"/>
        <w:right w:val="none" w:sz="0" w:space="0" w:color="auto"/>
      </w:divBdr>
    </w:div>
    <w:div w:id="871115813">
      <w:marLeft w:val="0"/>
      <w:marRight w:val="0"/>
      <w:marTop w:val="0"/>
      <w:marBottom w:val="0"/>
      <w:divBdr>
        <w:top w:val="none" w:sz="0" w:space="0" w:color="auto"/>
        <w:left w:val="none" w:sz="0" w:space="0" w:color="auto"/>
        <w:bottom w:val="none" w:sz="0" w:space="0" w:color="auto"/>
        <w:right w:val="none" w:sz="0" w:space="0" w:color="auto"/>
      </w:divBdr>
    </w:div>
    <w:div w:id="871115814">
      <w:marLeft w:val="0"/>
      <w:marRight w:val="0"/>
      <w:marTop w:val="0"/>
      <w:marBottom w:val="0"/>
      <w:divBdr>
        <w:top w:val="none" w:sz="0" w:space="0" w:color="auto"/>
        <w:left w:val="none" w:sz="0" w:space="0" w:color="auto"/>
        <w:bottom w:val="none" w:sz="0" w:space="0" w:color="auto"/>
        <w:right w:val="none" w:sz="0" w:space="0" w:color="auto"/>
      </w:divBdr>
    </w:div>
    <w:div w:id="871115815">
      <w:marLeft w:val="0"/>
      <w:marRight w:val="0"/>
      <w:marTop w:val="0"/>
      <w:marBottom w:val="0"/>
      <w:divBdr>
        <w:top w:val="none" w:sz="0" w:space="0" w:color="auto"/>
        <w:left w:val="none" w:sz="0" w:space="0" w:color="auto"/>
        <w:bottom w:val="none" w:sz="0" w:space="0" w:color="auto"/>
        <w:right w:val="none" w:sz="0" w:space="0" w:color="auto"/>
      </w:divBdr>
    </w:div>
    <w:div w:id="871115816">
      <w:marLeft w:val="0"/>
      <w:marRight w:val="0"/>
      <w:marTop w:val="0"/>
      <w:marBottom w:val="0"/>
      <w:divBdr>
        <w:top w:val="none" w:sz="0" w:space="0" w:color="auto"/>
        <w:left w:val="none" w:sz="0" w:space="0" w:color="auto"/>
        <w:bottom w:val="none" w:sz="0" w:space="0" w:color="auto"/>
        <w:right w:val="none" w:sz="0" w:space="0" w:color="auto"/>
      </w:divBdr>
    </w:div>
    <w:div w:id="871115817">
      <w:marLeft w:val="0"/>
      <w:marRight w:val="0"/>
      <w:marTop w:val="0"/>
      <w:marBottom w:val="0"/>
      <w:divBdr>
        <w:top w:val="none" w:sz="0" w:space="0" w:color="auto"/>
        <w:left w:val="none" w:sz="0" w:space="0" w:color="auto"/>
        <w:bottom w:val="none" w:sz="0" w:space="0" w:color="auto"/>
        <w:right w:val="none" w:sz="0" w:space="0" w:color="auto"/>
      </w:divBdr>
    </w:div>
    <w:div w:id="871115818">
      <w:marLeft w:val="0"/>
      <w:marRight w:val="0"/>
      <w:marTop w:val="0"/>
      <w:marBottom w:val="0"/>
      <w:divBdr>
        <w:top w:val="none" w:sz="0" w:space="0" w:color="auto"/>
        <w:left w:val="none" w:sz="0" w:space="0" w:color="auto"/>
        <w:bottom w:val="none" w:sz="0" w:space="0" w:color="auto"/>
        <w:right w:val="none" w:sz="0" w:space="0" w:color="auto"/>
      </w:divBdr>
    </w:div>
    <w:div w:id="871115819">
      <w:marLeft w:val="0"/>
      <w:marRight w:val="0"/>
      <w:marTop w:val="0"/>
      <w:marBottom w:val="0"/>
      <w:divBdr>
        <w:top w:val="none" w:sz="0" w:space="0" w:color="auto"/>
        <w:left w:val="none" w:sz="0" w:space="0" w:color="auto"/>
        <w:bottom w:val="none" w:sz="0" w:space="0" w:color="auto"/>
        <w:right w:val="none" w:sz="0" w:space="0" w:color="auto"/>
      </w:divBdr>
    </w:div>
    <w:div w:id="871115820">
      <w:marLeft w:val="0"/>
      <w:marRight w:val="0"/>
      <w:marTop w:val="0"/>
      <w:marBottom w:val="0"/>
      <w:divBdr>
        <w:top w:val="none" w:sz="0" w:space="0" w:color="auto"/>
        <w:left w:val="none" w:sz="0" w:space="0" w:color="auto"/>
        <w:bottom w:val="none" w:sz="0" w:space="0" w:color="auto"/>
        <w:right w:val="none" w:sz="0" w:space="0" w:color="auto"/>
      </w:divBdr>
    </w:div>
    <w:div w:id="871115821">
      <w:marLeft w:val="0"/>
      <w:marRight w:val="0"/>
      <w:marTop w:val="0"/>
      <w:marBottom w:val="0"/>
      <w:divBdr>
        <w:top w:val="none" w:sz="0" w:space="0" w:color="auto"/>
        <w:left w:val="none" w:sz="0" w:space="0" w:color="auto"/>
        <w:bottom w:val="none" w:sz="0" w:space="0" w:color="auto"/>
        <w:right w:val="none" w:sz="0" w:space="0" w:color="auto"/>
      </w:divBdr>
    </w:div>
    <w:div w:id="871115822">
      <w:marLeft w:val="0"/>
      <w:marRight w:val="0"/>
      <w:marTop w:val="0"/>
      <w:marBottom w:val="0"/>
      <w:divBdr>
        <w:top w:val="none" w:sz="0" w:space="0" w:color="auto"/>
        <w:left w:val="none" w:sz="0" w:space="0" w:color="auto"/>
        <w:bottom w:val="none" w:sz="0" w:space="0" w:color="auto"/>
        <w:right w:val="none" w:sz="0" w:space="0" w:color="auto"/>
      </w:divBdr>
    </w:div>
    <w:div w:id="871115823">
      <w:marLeft w:val="0"/>
      <w:marRight w:val="0"/>
      <w:marTop w:val="0"/>
      <w:marBottom w:val="0"/>
      <w:divBdr>
        <w:top w:val="none" w:sz="0" w:space="0" w:color="auto"/>
        <w:left w:val="none" w:sz="0" w:space="0" w:color="auto"/>
        <w:bottom w:val="none" w:sz="0" w:space="0" w:color="auto"/>
        <w:right w:val="none" w:sz="0" w:space="0" w:color="auto"/>
      </w:divBdr>
    </w:div>
    <w:div w:id="871115824">
      <w:marLeft w:val="0"/>
      <w:marRight w:val="0"/>
      <w:marTop w:val="0"/>
      <w:marBottom w:val="0"/>
      <w:divBdr>
        <w:top w:val="none" w:sz="0" w:space="0" w:color="auto"/>
        <w:left w:val="none" w:sz="0" w:space="0" w:color="auto"/>
        <w:bottom w:val="none" w:sz="0" w:space="0" w:color="auto"/>
        <w:right w:val="none" w:sz="0" w:space="0" w:color="auto"/>
      </w:divBdr>
    </w:div>
    <w:div w:id="871115825">
      <w:marLeft w:val="0"/>
      <w:marRight w:val="0"/>
      <w:marTop w:val="0"/>
      <w:marBottom w:val="0"/>
      <w:divBdr>
        <w:top w:val="none" w:sz="0" w:space="0" w:color="auto"/>
        <w:left w:val="none" w:sz="0" w:space="0" w:color="auto"/>
        <w:bottom w:val="none" w:sz="0" w:space="0" w:color="auto"/>
        <w:right w:val="none" w:sz="0" w:space="0" w:color="auto"/>
      </w:divBdr>
    </w:div>
    <w:div w:id="871115826">
      <w:marLeft w:val="0"/>
      <w:marRight w:val="0"/>
      <w:marTop w:val="0"/>
      <w:marBottom w:val="0"/>
      <w:divBdr>
        <w:top w:val="none" w:sz="0" w:space="0" w:color="auto"/>
        <w:left w:val="none" w:sz="0" w:space="0" w:color="auto"/>
        <w:bottom w:val="none" w:sz="0" w:space="0" w:color="auto"/>
        <w:right w:val="none" w:sz="0" w:space="0" w:color="auto"/>
      </w:divBdr>
    </w:div>
    <w:div w:id="871115827">
      <w:marLeft w:val="0"/>
      <w:marRight w:val="0"/>
      <w:marTop w:val="0"/>
      <w:marBottom w:val="0"/>
      <w:divBdr>
        <w:top w:val="none" w:sz="0" w:space="0" w:color="auto"/>
        <w:left w:val="none" w:sz="0" w:space="0" w:color="auto"/>
        <w:bottom w:val="none" w:sz="0" w:space="0" w:color="auto"/>
        <w:right w:val="none" w:sz="0" w:space="0" w:color="auto"/>
      </w:divBdr>
    </w:div>
    <w:div w:id="871115828">
      <w:marLeft w:val="0"/>
      <w:marRight w:val="0"/>
      <w:marTop w:val="0"/>
      <w:marBottom w:val="0"/>
      <w:divBdr>
        <w:top w:val="none" w:sz="0" w:space="0" w:color="auto"/>
        <w:left w:val="none" w:sz="0" w:space="0" w:color="auto"/>
        <w:bottom w:val="none" w:sz="0" w:space="0" w:color="auto"/>
        <w:right w:val="none" w:sz="0" w:space="0" w:color="auto"/>
      </w:divBdr>
    </w:div>
    <w:div w:id="871115829">
      <w:marLeft w:val="0"/>
      <w:marRight w:val="0"/>
      <w:marTop w:val="0"/>
      <w:marBottom w:val="0"/>
      <w:divBdr>
        <w:top w:val="none" w:sz="0" w:space="0" w:color="auto"/>
        <w:left w:val="none" w:sz="0" w:space="0" w:color="auto"/>
        <w:bottom w:val="none" w:sz="0" w:space="0" w:color="auto"/>
        <w:right w:val="none" w:sz="0" w:space="0" w:color="auto"/>
      </w:divBdr>
    </w:div>
    <w:div w:id="871115830">
      <w:marLeft w:val="0"/>
      <w:marRight w:val="0"/>
      <w:marTop w:val="0"/>
      <w:marBottom w:val="0"/>
      <w:divBdr>
        <w:top w:val="none" w:sz="0" w:space="0" w:color="auto"/>
        <w:left w:val="none" w:sz="0" w:space="0" w:color="auto"/>
        <w:bottom w:val="none" w:sz="0" w:space="0" w:color="auto"/>
        <w:right w:val="none" w:sz="0" w:space="0" w:color="auto"/>
      </w:divBdr>
    </w:div>
    <w:div w:id="871115831">
      <w:marLeft w:val="0"/>
      <w:marRight w:val="0"/>
      <w:marTop w:val="0"/>
      <w:marBottom w:val="0"/>
      <w:divBdr>
        <w:top w:val="none" w:sz="0" w:space="0" w:color="auto"/>
        <w:left w:val="none" w:sz="0" w:space="0" w:color="auto"/>
        <w:bottom w:val="none" w:sz="0" w:space="0" w:color="auto"/>
        <w:right w:val="none" w:sz="0" w:space="0" w:color="auto"/>
      </w:divBdr>
    </w:div>
    <w:div w:id="871115832">
      <w:marLeft w:val="0"/>
      <w:marRight w:val="0"/>
      <w:marTop w:val="0"/>
      <w:marBottom w:val="0"/>
      <w:divBdr>
        <w:top w:val="none" w:sz="0" w:space="0" w:color="auto"/>
        <w:left w:val="none" w:sz="0" w:space="0" w:color="auto"/>
        <w:bottom w:val="none" w:sz="0" w:space="0" w:color="auto"/>
        <w:right w:val="none" w:sz="0" w:space="0" w:color="auto"/>
      </w:divBdr>
    </w:div>
    <w:div w:id="871115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7920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Roháč Marek</dc:creator>
  <cp:keywords/>
  <dc:description/>
  <cp:lastModifiedBy>Roháč Marek</cp:lastModifiedBy>
  <cp:revision>2</cp:revision>
  <cp:lastPrinted>2020-01-28T12:00:00Z</cp:lastPrinted>
  <dcterms:created xsi:type="dcterms:W3CDTF">2020-03-04T07:04:00Z</dcterms:created>
  <dcterms:modified xsi:type="dcterms:W3CDTF">2020-03-04T07:04:00Z</dcterms:modified>
</cp:coreProperties>
</file>