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C37E0">
        <w:trPr>
          <w:trHeight w:val="148"/>
        </w:trPr>
        <w:tc>
          <w:tcPr>
            <w:tcW w:w="115" w:type="dxa"/>
          </w:tcPr>
          <w:p w:rsidR="005C37E0" w:rsidRDefault="005C37E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</w:tr>
      <w:tr w:rsidR="00C07024" w:rsidTr="00C07024">
        <w:trPr>
          <w:trHeight w:val="340"/>
        </w:trPr>
        <w:tc>
          <w:tcPr>
            <w:tcW w:w="115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C37E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C37E0" w:rsidRDefault="005C37E0">
            <w:pPr>
              <w:spacing w:after="0" w:line="240" w:lineRule="auto"/>
            </w:pPr>
          </w:p>
        </w:tc>
        <w:tc>
          <w:tcPr>
            <w:tcW w:w="7714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</w:tr>
      <w:tr w:rsidR="005C37E0">
        <w:trPr>
          <w:trHeight w:val="100"/>
        </w:trPr>
        <w:tc>
          <w:tcPr>
            <w:tcW w:w="115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</w:tr>
      <w:tr w:rsidR="00C07024" w:rsidTr="00C07024">
        <w:tc>
          <w:tcPr>
            <w:tcW w:w="115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5C37E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93, 67161 Prosiměřice</w:t>
                  </w:r>
                </w:p>
              </w:tc>
            </w:tr>
          </w:tbl>
          <w:p w:rsidR="005C37E0" w:rsidRDefault="005C37E0">
            <w:pPr>
              <w:spacing w:after="0" w:line="240" w:lineRule="auto"/>
            </w:pPr>
          </w:p>
        </w:tc>
        <w:tc>
          <w:tcPr>
            <w:tcW w:w="168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</w:tr>
      <w:tr w:rsidR="005C37E0">
        <w:trPr>
          <w:trHeight w:val="349"/>
        </w:trPr>
        <w:tc>
          <w:tcPr>
            <w:tcW w:w="115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</w:tr>
      <w:tr w:rsidR="005C37E0">
        <w:trPr>
          <w:trHeight w:val="340"/>
        </w:trPr>
        <w:tc>
          <w:tcPr>
            <w:tcW w:w="115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C37E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C37E0" w:rsidRDefault="005C37E0">
            <w:pPr>
              <w:spacing w:after="0" w:line="240" w:lineRule="auto"/>
            </w:pPr>
          </w:p>
        </w:tc>
        <w:tc>
          <w:tcPr>
            <w:tcW w:w="801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</w:tr>
      <w:tr w:rsidR="005C37E0">
        <w:trPr>
          <w:trHeight w:val="229"/>
        </w:trPr>
        <w:tc>
          <w:tcPr>
            <w:tcW w:w="115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</w:tr>
      <w:tr w:rsidR="00C07024" w:rsidTr="00C07024">
        <w:tc>
          <w:tcPr>
            <w:tcW w:w="115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6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5C37E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Bantice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8 863,18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9 075,22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17 938,40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654,65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150,57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805,22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157,13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157,13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771,88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771,88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Práče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2 011,54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8 401,05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2 408,29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2 664,61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720,57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1 265,70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2 210,82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2 267,50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5 723,08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2 807,57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4 203,95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1 274,36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1 520,21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5 415,86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1 917,68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FB22C7" w:rsidP="00FB22C7">
                  <w:pPr>
                    <w:tabs>
                      <w:tab w:val="right" w:pos="407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</w:r>
                  <w:r w:rsidR="001109EE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251,26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285,56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648,73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272,56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227,07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664,26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299,64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131 791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47 577,77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3 048,32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6 096,64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289,59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258,50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114 769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34 985,24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624,91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55,17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121,32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365,80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1 103,49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2 316,72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1 012,04</w:t>
                  </w:r>
                </w:p>
              </w:tc>
            </w:tr>
            <w:tr w:rsidR="005C37E0" w:rsidTr="001109E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1 055,33</w:t>
                  </w:r>
                </w:p>
              </w:tc>
            </w:tr>
            <w:tr w:rsidR="005C37E0" w:rsidTr="001109E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9EE" w:rsidRPr="006B69C3" w:rsidRDefault="001109E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5C37E0" w:rsidRPr="006B69C3" w:rsidRDefault="001109E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IDMaj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221427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4045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1109EE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1 836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561,25</w:t>
                  </w:r>
                </w:p>
                <w:p w:rsidR="001109EE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75,28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9EE" w:rsidRPr="006B69C3" w:rsidRDefault="001109E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5C37E0" w:rsidRPr="006B69C3" w:rsidRDefault="001109E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IDMaj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218227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4048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1109EE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3 327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1 017,05</w:t>
                  </w:r>
                </w:p>
                <w:p w:rsidR="001109EE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136,40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9EE" w:rsidRPr="006B69C3" w:rsidRDefault="001109E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5C37E0" w:rsidRPr="006B69C3" w:rsidRDefault="001109E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IDMaj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221027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4161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09EE" w:rsidRPr="006B69C3" w:rsidRDefault="001109EE" w:rsidP="001109E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5C37E0" w:rsidRPr="006B69C3" w:rsidRDefault="001109EE" w:rsidP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3 209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980,97</w:t>
                  </w:r>
                </w:p>
                <w:p w:rsidR="001109EE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131,57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4178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2 295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699,59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13,41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12,19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5C37E0" w:rsidRPr="006B69C3" w:rsidRDefault="001109E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IDMaj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178927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4275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5C37E0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1 291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394,65</w:t>
                  </w:r>
                </w:p>
                <w:p w:rsidR="004F781E" w:rsidRPr="006B69C3" w:rsidRDefault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52,93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5C37E0" w:rsidRPr="006B69C3" w:rsidRDefault="001109E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IDMaj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218327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4295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5C37E0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1 079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329,85</w:t>
                  </w:r>
                </w:p>
                <w:p w:rsidR="004F781E" w:rsidRPr="006B69C3" w:rsidRDefault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44,23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4331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10,97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11,58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24,39</w:t>
                  </w:r>
                </w:p>
              </w:tc>
            </w:tr>
            <w:tr w:rsidR="005C37E0" w:rsidTr="00EC568C">
              <w:trPr>
                <w:trHeight w:val="881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5C37E0" w:rsidRPr="006B69C3" w:rsidRDefault="001109E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IDMaj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181827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4372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5C37E0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236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72,15</w:t>
                  </w:r>
                </w:p>
                <w:p w:rsidR="004F781E" w:rsidRPr="006B69C3" w:rsidRDefault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9,67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5C37E0" w:rsidRPr="006B69C3" w:rsidRDefault="001109E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4375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5C37E0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625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191,06</w:t>
                  </w:r>
                </w:p>
                <w:p w:rsidR="004F781E" w:rsidRPr="006B69C3" w:rsidRDefault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25,62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Default="004F781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5C37E0" w:rsidRDefault="00110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178227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4564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5C37E0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1 150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351,55</w:t>
                  </w:r>
                </w:p>
                <w:p w:rsidR="004F781E" w:rsidRPr="006B69C3" w:rsidRDefault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47,15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Default="004F781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4585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5C37E0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183,42</w:t>
                  </w:r>
                </w:p>
                <w:p w:rsidR="004F781E" w:rsidRPr="006B69C3" w:rsidRDefault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24,60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4618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55,78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Default="004F781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5C37E0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1 949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595,80</w:t>
                  </w:r>
                </w:p>
                <w:p w:rsidR="004F781E" w:rsidRPr="006B69C3" w:rsidRDefault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79,91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4652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259,11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Default="004F781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4658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5C37E0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30,57</w:t>
                  </w:r>
                </w:p>
                <w:p w:rsidR="004F781E" w:rsidRPr="006B69C3" w:rsidRDefault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4,10</w:t>
                  </w:r>
                </w:p>
              </w:tc>
            </w:tr>
            <w:tr w:rsidR="005C37E0" w:rsidTr="004F781E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4720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661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201,49</w:t>
                  </w:r>
                </w:p>
              </w:tc>
            </w:tr>
            <w:tr w:rsidR="005C37E0" w:rsidTr="006B69C3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Default="004F781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5C37E0" w:rsidRDefault="00110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221127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4813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5C37E0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2 630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803,97</w:t>
                  </w:r>
                </w:p>
                <w:p w:rsidR="004F781E" w:rsidRPr="006B69C3" w:rsidRDefault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107,83</w:t>
                  </w:r>
                </w:p>
              </w:tc>
            </w:tr>
            <w:tr w:rsidR="005C37E0" w:rsidTr="006B69C3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5C37E0" w:rsidRPr="006B69C3" w:rsidRDefault="001109EE">
                  <w:pPr>
                    <w:spacing w:after="0" w:line="240" w:lineRule="auto"/>
                  </w:pPr>
                  <w:r w:rsidRPr="006B69C3">
                    <w:rPr>
                      <w:rFonts w:ascii="Arial" w:eastAsia="Arial" w:hAnsi="Arial"/>
                      <w:color w:val="000000"/>
                      <w:sz w:val="18"/>
                    </w:rPr>
                    <w:t>IDMAJ 219927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4831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781E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  <w:p w:rsidR="005C37E0" w:rsidRPr="006B69C3" w:rsidRDefault="004F781E" w:rsidP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1 010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4F781E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308,75</w:t>
                  </w:r>
                </w:p>
                <w:p w:rsidR="004F781E" w:rsidRPr="006B69C3" w:rsidRDefault="004F781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hAnsi="Arial" w:cs="Arial"/>
                      <w:sz w:val="18"/>
                      <w:szCs w:val="18"/>
                    </w:rPr>
                    <w:t>41,41</w:t>
                  </w:r>
                </w:p>
              </w:tc>
            </w:tr>
            <w:tr w:rsidR="005C37E0" w:rsidTr="006B69C3">
              <w:trPr>
                <w:trHeight w:val="262"/>
              </w:trPr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4904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5C37E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pc</w:t>
                  </w:r>
                  <w:proofErr w:type="spellEnd"/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7 814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Pr="006B69C3" w:rsidRDefault="001109E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69C3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2 381,96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199 481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61 605,28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573,30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573,30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489,03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113,93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129,07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337,25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1 539,77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858,83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3 021,24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7 588,31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2 053,02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4 300,98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2 721,09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5 829,39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7 579,98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2 988,69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2 646,14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5 921,74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3 679,09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10 243,16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1 514,03</w:t>
                  </w:r>
                </w:p>
              </w:tc>
            </w:tr>
            <w:tr w:rsidR="005C37E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4 442,92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179 647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67 997,68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CD6A9A"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proofErr w:type="spellStart"/>
                  <w:r w:rsidR="00CD6A9A"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 w:rsidR="00CD6A9A">
                    <w:rPr>
                      <w:rFonts w:ascii="Arial" w:eastAsia="Arial" w:hAnsi="Arial"/>
                      <w:b/>
                      <w:color w:val="000000"/>
                    </w:rPr>
                    <w:t xml:space="preserve"> dohodou, včetně trvalých porostů</w:t>
                  </w:r>
                  <w:r w:rsidR="00A937E6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567 794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197 427</w:t>
                  </w:r>
                </w:p>
              </w:tc>
            </w:tr>
            <w:tr w:rsidR="00C07024" w:rsidTr="00C0702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5C37E0">
                  <w:pPr>
                    <w:spacing w:after="0" w:line="240" w:lineRule="auto"/>
                  </w:pPr>
                </w:p>
              </w:tc>
            </w:tr>
          </w:tbl>
          <w:p w:rsidR="005C37E0" w:rsidRDefault="005C37E0">
            <w:pPr>
              <w:spacing w:after="0" w:line="240" w:lineRule="auto"/>
            </w:pPr>
          </w:p>
        </w:tc>
        <w:tc>
          <w:tcPr>
            <w:tcW w:w="168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</w:tr>
      <w:tr w:rsidR="005C37E0">
        <w:trPr>
          <w:trHeight w:val="349"/>
        </w:trPr>
        <w:tc>
          <w:tcPr>
            <w:tcW w:w="115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</w:tr>
      <w:tr w:rsidR="00C07024" w:rsidTr="00C07024">
        <w:trPr>
          <w:trHeight w:val="1305"/>
        </w:trPr>
        <w:tc>
          <w:tcPr>
            <w:tcW w:w="115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5C37E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C37E0" w:rsidRDefault="00110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C37E0" w:rsidRDefault="001109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C37E0" w:rsidRDefault="001109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C37E0" w:rsidRDefault="005C37E0">
            <w:pPr>
              <w:spacing w:after="0" w:line="240" w:lineRule="auto"/>
            </w:pPr>
          </w:p>
        </w:tc>
        <w:tc>
          <w:tcPr>
            <w:tcW w:w="480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37E0" w:rsidRDefault="005C37E0">
            <w:pPr>
              <w:pStyle w:val="EmptyCellLayoutStyle"/>
              <w:spacing w:after="0" w:line="240" w:lineRule="auto"/>
            </w:pPr>
          </w:p>
        </w:tc>
      </w:tr>
    </w:tbl>
    <w:p w:rsidR="005C37E0" w:rsidRDefault="005C37E0">
      <w:pPr>
        <w:spacing w:after="0" w:line="240" w:lineRule="auto"/>
      </w:pPr>
    </w:p>
    <w:sectPr w:rsidR="005C37E0" w:rsidSect="00FB22C7">
      <w:headerReference w:type="default" r:id="rId7"/>
      <w:footerReference w:type="default" r:id="rId8"/>
      <w:pgSz w:w="11905" w:h="16837"/>
      <w:pgMar w:top="737" w:right="566" w:bottom="737" w:left="566" w:header="284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9EE" w:rsidRDefault="001109EE">
      <w:pPr>
        <w:spacing w:after="0" w:line="240" w:lineRule="auto"/>
      </w:pPr>
      <w:r>
        <w:separator/>
      </w:r>
    </w:p>
  </w:endnote>
  <w:endnote w:type="continuationSeparator" w:id="0">
    <w:p w:rsidR="001109EE" w:rsidRDefault="0011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109EE">
      <w:tc>
        <w:tcPr>
          <w:tcW w:w="9097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</w:tr>
    <w:tr w:rsidR="001109EE">
      <w:tc>
        <w:tcPr>
          <w:tcW w:w="9097" w:type="dxa"/>
        </w:tcPr>
        <w:p w:rsidR="001109EE" w:rsidRDefault="00FB22C7" w:rsidP="00FB22C7">
          <w:pPr>
            <w:pStyle w:val="EmptyCellLayoutStyle"/>
            <w:tabs>
              <w:tab w:val="left" w:pos="3190"/>
            </w:tabs>
            <w:spacing w:after="0" w:line="240" w:lineRule="auto"/>
          </w:pPr>
          <w:r>
            <w:tab/>
          </w: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109E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109EE" w:rsidRDefault="001109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109EE" w:rsidRDefault="001109EE">
          <w:pPr>
            <w:spacing w:after="0" w:line="240" w:lineRule="auto"/>
          </w:pPr>
        </w:p>
      </w:tc>
      <w:tc>
        <w:tcPr>
          <w:tcW w:w="185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</w:tr>
    <w:tr w:rsidR="001109EE">
      <w:tc>
        <w:tcPr>
          <w:tcW w:w="9097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9EE" w:rsidRDefault="001109EE">
      <w:pPr>
        <w:spacing w:after="0" w:line="240" w:lineRule="auto"/>
      </w:pPr>
      <w:r>
        <w:separator/>
      </w:r>
    </w:p>
  </w:footnote>
  <w:footnote w:type="continuationSeparator" w:id="0">
    <w:p w:rsidR="001109EE" w:rsidRDefault="0011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109EE">
      <w:tc>
        <w:tcPr>
          <w:tcW w:w="144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</w:tr>
    <w:tr w:rsidR="001109EE">
      <w:tc>
        <w:tcPr>
          <w:tcW w:w="144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1109E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</w:tr>
          <w:tr w:rsidR="001109EE" w:rsidTr="00C070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109E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09EE" w:rsidRDefault="00110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85N16/27</w:t>
                      </w:r>
                      <w:r w:rsidR="00FB22C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Dodatek č. 4</w:t>
                      </w:r>
                    </w:p>
                  </w:tc>
                </w:tr>
              </w:tbl>
              <w:p w:rsidR="001109EE" w:rsidRDefault="001109E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</w:tr>
          <w:tr w:rsidR="001109E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</w:tr>
          <w:tr w:rsidR="001109EE" w:rsidTr="00C070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1109E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09EE" w:rsidRDefault="00110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109EE" w:rsidRDefault="001109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1109E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09EE" w:rsidRDefault="00110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8511627</w:t>
                      </w:r>
                    </w:p>
                  </w:tc>
                </w:tr>
              </w:tbl>
              <w:p w:rsidR="001109EE" w:rsidRDefault="001109E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109E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09EE" w:rsidRDefault="00110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109EE" w:rsidRDefault="001109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109E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09EE" w:rsidRDefault="00110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1.4.2016</w:t>
                      </w:r>
                    </w:p>
                  </w:tc>
                </w:tr>
              </w:tbl>
              <w:p w:rsidR="001109EE" w:rsidRDefault="001109E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109E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09EE" w:rsidRDefault="00110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109EE" w:rsidRDefault="001109E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1109E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09EE" w:rsidRDefault="00110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197 427 Kč</w:t>
                      </w:r>
                    </w:p>
                  </w:tc>
                </w:tr>
              </w:tbl>
              <w:p w:rsidR="001109EE" w:rsidRDefault="001109E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</w:tr>
          <w:tr w:rsidR="001109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</w:tr>
          <w:tr w:rsidR="001109E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</w:tr>
          <w:tr w:rsidR="001109E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109E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09EE" w:rsidRDefault="001109EE">
                      <w:pPr>
                        <w:spacing w:after="0" w:line="240" w:lineRule="auto"/>
                      </w:pPr>
                    </w:p>
                  </w:tc>
                </w:tr>
              </w:tbl>
              <w:p w:rsidR="001109EE" w:rsidRDefault="001109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</w:tr>
          <w:tr w:rsidR="001109EE" w:rsidTr="00C070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1109E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09EE" w:rsidRDefault="001109EE">
                      <w:pPr>
                        <w:spacing w:after="0" w:line="240" w:lineRule="auto"/>
                      </w:pPr>
                    </w:p>
                  </w:tc>
                </w:tr>
              </w:tbl>
              <w:p w:rsidR="001109EE" w:rsidRDefault="001109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109E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09EE" w:rsidRDefault="00110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109EE" w:rsidRDefault="001109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</w:tr>
          <w:tr w:rsidR="001109EE" w:rsidTr="00C070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109E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09EE" w:rsidRDefault="001109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1.4.2016</w:t>
                      </w:r>
                    </w:p>
                  </w:tc>
                </w:tr>
              </w:tbl>
              <w:p w:rsidR="001109EE" w:rsidRDefault="001109E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</w:tr>
          <w:tr w:rsidR="001109EE" w:rsidTr="00C070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</w:tr>
          <w:tr w:rsidR="001109E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109EE" w:rsidRDefault="001109E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109EE" w:rsidRDefault="001109EE">
          <w:pPr>
            <w:spacing w:after="0" w:line="240" w:lineRule="auto"/>
          </w:pPr>
        </w:p>
      </w:tc>
      <w:tc>
        <w:tcPr>
          <w:tcW w:w="168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</w:tr>
    <w:tr w:rsidR="001109EE">
      <w:tc>
        <w:tcPr>
          <w:tcW w:w="144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109EE" w:rsidRDefault="001109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E0"/>
    <w:rsid w:val="000E6FC3"/>
    <w:rsid w:val="00105B92"/>
    <w:rsid w:val="001109EE"/>
    <w:rsid w:val="004F781E"/>
    <w:rsid w:val="00524794"/>
    <w:rsid w:val="005C37E0"/>
    <w:rsid w:val="006B69C3"/>
    <w:rsid w:val="00A937E6"/>
    <w:rsid w:val="00C07024"/>
    <w:rsid w:val="00CD6A9A"/>
    <w:rsid w:val="00EC568C"/>
    <w:rsid w:val="00FB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B2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2C7"/>
  </w:style>
  <w:style w:type="paragraph" w:styleId="Zpat">
    <w:name w:val="footer"/>
    <w:basedOn w:val="Normln"/>
    <w:link w:val="ZpatChar"/>
    <w:uiPriority w:val="99"/>
    <w:unhideWhenUsed/>
    <w:rsid w:val="00FB2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2020-03-03T10:19:00Z</dcterms:created>
  <dcterms:modified xsi:type="dcterms:W3CDTF">2020-03-03T10:19:00Z</dcterms:modified>
</cp:coreProperties>
</file>