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1B3E" w:rsidRPr="00973D3F" w:rsidRDefault="00291CCE" w:rsidP="00D9083F">
      <w:pPr>
        <w:pStyle w:val="Zkladntext"/>
        <w:pageBreakBefore/>
        <w:jc w:val="left"/>
        <w:rPr>
          <w:rFonts w:asciiTheme="majorHAnsi" w:hAnsiTheme="majorHAnsi" w:cs="Tahoma"/>
          <w:b w:val="0"/>
          <w:bCs w:val="0"/>
          <w:color w:val="000000" w:themeColor="text1"/>
          <w:sz w:val="20"/>
          <w:szCs w:val="20"/>
        </w:rPr>
      </w:pP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proofErr w:type="spellStart"/>
      <w:r>
        <w:rPr>
          <w:rFonts w:asciiTheme="majorHAnsi" w:hAnsiTheme="majorHAnsi" w:cs="Tahoma"/>
          <w:b w:val="0"/>
          <w:bCs w:val="0"/>
          <w:color w:val="000000" w:themeColor="text1"/>
          <w:sz w:val="20"/>
          <w:szCs w:val="20"/>
        </w:rPr>
        <w:t>ev</w:t>
      </w:r>
      <w:proofErr w:type="spellEnd"/>
      <w:r>
        <w:rPr>
          <w:rFonts w:asciiTheme="majorHAnsi" w:hAnsiTheme="majorHAnsi" w:cs="Tahoma"/>
          <w:b w:val="0"/>
          <w:bCs w:val="0"/>
          <w:color w:val="000000" w:themeColor="text1"/>
          <w:sz w:val="20"/>
          <w:szCs w:val="20"/>
        </w:rPr>
        <w:t>. č. dohody 0</w:t>
      </w:r>
      <w:r w:rsidR="00506B72">
        <w:rPr>
          <w:rFonts w:asciiTheme="majorHAnsi" w:hAnsiTheme="majorHAnsi" w:cs="Tahoma"/>
          <w:b w:val="0"/>
          <w:bCs w:val="0"/>
          <w:color w:val="000000" w:themeColor="text1"/>
          <w:sz w:val="20"/>
          <w:szCs w:val="20"/>
        </w:rPr>
        <w:t>74</w:t>
      </w:r>
      <w:r>
        <w:rPr>
          <w:rFonts w:asciiTheme="majorHAnsi" w:hAnsiTheme="majorHAnsi" w:cs="Tahoma"/>
          <w:b w:val="0"/>
          <w:bCs w:val="0"/>
          <w:color w:val="000000" w:themeColor="text1"/>
          <w:sz w:val="20"/>
          <w:szCs w:val="20"/>
        </w:rPr>
        <w:t>/19</w:t>
      </w:r>
    </w:p>
    <w:p w:rsidR="00F15096" w:rsidRPr="00973D3F" w:rsidRDefault="00F15096">
      <w:pPr>
        <w:pStyle w:val="Zkladntext"/>
        <w:jc w:val="left"/>
        <w:rPr>
          <w:rFonts w:asciiTheme="majorHAnsi" w:hAnsiTheme="majorHAnsi" w:cs="Tahoma"/>
          <w:color w:val="000000" w:themeColor="text1"/>
          <w:sz w:val="32"/>
          <w:szCs w:val="32"/>
        </w:rPr>
      </w:pPr>
    </w:p>
    <w:p w:rsidR="007D4DCB" w:rsidRDefault="007D4DCB">
      <w:pPr>
        <w:pStyle w:val="Zkladntext"/>
        <w:rPr>
          <w:rFonts w:asciiTheme="majorHAnsi" w:hAnsiTheme="majorHAnsi" w:cs="Tahoma"/>
          <w:color w:val="000000" w:themeColor="text1"/>
          <w:sz w:val="44"/>
          <w:szCs w:val="44"/>
        </w:rPr>
      </w:pPr>
    </w:p>
    <w:p w:rsidR="00F15096" w:rsidRPr="00973D3F" w:rsidRDefault="00F15096">
      <w:pPr>
        <w:pStyle w:val="Zkladntext"/>
        <w:rPr>
          <w:rFonts w:asciiTheme="majorHAnsi" w:hAnsiTheme="majorHAnsi" w:cs="Tahoma"/>
          <w:color w:val="000000" w:themeColor="text1"/>
          <w:sz w:val="44"/>
          <w:szCs w:val="44"/>
        </w:rPr>
      </w:pPr>
      <w:r w:rsidRPr="00973D3F">
        <w:rPr>
          <w:rFonts w:asciiTheme="majorHAnsi" w:hAnsiTheme="majorHAnsi" w:cs="Tahoma"/>
          <w:color w:val="000000" w:themeColor="text1"/>
          <w:sz w:val="44"/>
          <w:szCs w:val="44"/>
        </w:rPr>
        <w:t xml:space="preserve">Rámcová </w:t>
      </w:r>
      <w:r w:rsidR="009F0407" w:rsidRPr="00973D3F">
        <w:rPr>
          <w:rFonts w:asciiTheme="majorHAnsi" w:hAnsiTheme="majorHAnsi" w:cs="Tahoma"/>
          <w:color w:val="000000" w:themeColor="text1"/>
          <w:sz w:val="44"/>
          <w:szCs w:val="44"/>
        </w:rPr>
        <w:t>dohoda</w:t>
      </w:r>
    </w:p>
    <w:p w:rsidR="00B75E39"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bCs w:val="0"/>
          <w:color w:val="000000" w:themeColor="text1"/>
          <w:sz w:val="20"/>
          <w:szCs w:val="20"/>
        </w:rPr>
        <w:t xml:space="preserve">uzavřena dle § 1746 odst. 2 a § 2079 a </w:t>
      </w:r>
      <w:proofErr w:type="spellStart"/>
      <w:r w:rsidRPr="00316045">
        <w:rPr>
          <w:rFonts w:ascii="Tahoma" w:hAnsi="Tahoma" w:cs="Tahoma"/>
          <w:b w:val="0"/>
          <w:bCs w:val="0"/>
          <w:color w:val="000000" w:themeColor="text1"/>
          <w:sz w:val="20"/>
          <w:szCs w:val="20"/>
        </w:rPr>
        <w:t>násl</w:t>
      </w:r>
      <w:proofErr w:type="spellEnd"/>
      <w:r w:rsidRPr="00316045">
        <w:rPr>
          <w:rFonts w:ascii="Tahoma" w:hAnsi="Tahoma" w:cs="Tahoma"/>
          <w:b w:val="0"/>
          <w:bCs w:val="0"/>
          <w:color w:val="000000" w:themeColor="text1"/>
          <w:sz w:val="20"/>
          <w:szCs w:val="20"/>
        </w:rPr>
        <w:t xml:space="preserve">. zákona č. 89/2012 Sb., občanský zákoník, ve znění pozdějších předpisů (dále jen „občanský zákoník“) a dle § 131 a </w:t>
      </w:r>
      <w:proofErr w:type="spellStart"/>
      <w:r w:rsidRPr="00316045">
        <w:rPr>
          <w:rFonts w:ascii="Tahoma" w:hAnsi="Tahoma" w:cs="Tahoma"/>
          <w:b w:val="0"/>
          <w:bCs w:val="0"/>
          <w:color w:val="000000" w:themeColor="text1"/>
          <w:sz w:val="20"/>
          <w:szCs w:val="20"/>
        </w:rPr>
        <w:t>násl</w:t>
      </w:r>
      <w:proofErr w:type="spellEnd"/>
      <w:r w:rsidRPr="00316045">
        <w:rPr>
          <w:rFonts w:ascii="Tahoma" w:hAnsi="Tahoma" w:cs="Tahoma"/>
          <w:b w:val="0"/>
          <w:bCs w:val="0"/>
          <w:color w:val="000000" w:themeColor="text1"/>
          <w:sz w:val="20"/>
          <w:szCs w:val="20"/>
        </w:rPr>
        <w:t xml:space="preserve">. </w:t>
      </w:r>
      <w:r w:rsidR="005F78D7" w:rsidRPr="005F78D7">
        <w:rPr>
          <w:rFonts w:ascii="Tahoma" w:hAnsi="Tahoma" w:cs="Tahoma"/>
          <w:b w:val="0"/>
          <w:bCs w:val="0"/>
          <w:color w:val="000000" w:themeColor="text1"/>
          <w:sz w:val="20"/>
          <w:szCs w:val="20"/>
        </w:rPr>
        <w:t>zákona č. 134/2016 Sb., o zadávání veřejných zakázek,</w:t>
      </w:r>
      <w:r w:rsidRPr="00316045">
        <w:rPr>
          <w:rFonts w:ascii="Tahoma" w:hAnsi="Tahoma" w:cs="Tahoma"/>
          <w:bCs w:val="0"/>
          <w:color w:val="000000" w:themeColor="text1"/>
          <w:sz w:val="20"/>
          <w:szCs w:val="20"/>
        </w:rPr>
        <w:t xml:space="preserve"> </w:t>
      </w:r>
      <w:r w:rsidRPr="00316045">
        <w:rPr>
          <w:rFonts w:ascii="Tahoma" w:hAnsi="Tahoma" w:cs="Tahoma"/>
          <w:b w:val="0"/>
          <w:color w:val="000000" w:themeColor="text1"/>
          <w:sz w:val="20"/>
          <w:szCs w:val="20"/>
        </w:rPr>
        <w:t>ve znění pozdějších předpisů (dále jen „</w:t>
      </w:r>
      <w:r w:rsidRPr="00316045">
        <w:rPr>
          <w:rFonts w:ascii="Tahoma" w:hAnsi="Tahoma" w:cs="Tahoma"/>
          <w:color w:val="000000" w:themeColor="text1"/>
          <w:sz w:val="20"/>
          <w:szCs w:val="20"/>
        </w:rPr>
        <w:t>ZZVZ</w:t>
      </w:r>
      <w:r w:rsidRPr="00316045">
        <w:rPr>
          <w:rFonts w:ascii="Tahoma" w:hAnsi="Tahoma" w:cs="Tahoma"/>
          <w:b w:val="0"/>
          <w:color w:val="000000" w:themeColor="text1"/>
          <w:sz w:val="20"/>
          <w:szCs w:val="20"/>
        </w:rPr>
        <w:t>“)</w:t>
      </w:r>
    </w:p>
    <w:p w:rsidR="00C32BA7"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color w:val="000000" w:themeColor="text1"/>
          <w:sz w:val="20"/>
          <w:szCs w:val="20"/>
        </w:rPr>
        <w:t>(dále jen „</w:t>
      </w:r>
      <w:r w:rsidRPr="00316045">
        <w:rPr>
          <w:rFonts w:ascii="Tahoma" w:hAnsi="Tahoma" w:cs="Tahoma"/>
          <w:color w:val="000000" w:themeColor="text1"/>
          <w:sz w:val="20"/>
          <w:szCs w:val="20"/>
        </w:rPr>
        <w:t>dohoda</w:t>
      </w:r>
      <w:r w:rsidRPr="00316045">
        <w:rPr>
          <w:rFonts w:ascii="Tahoma" w:hAnsi="Tahoma" w:cs="Tahoma"/>
          <w:b w:val="0"/>
          <w:color w:val="000000" w:themeColor="text1"/>
          <w:sz w:val="20"/>
          <w:szCs w:val="20"/>
        </w:rPr>
        <w:t>“)</w:t>
      </w:r>
    </w:p>
    <w:p w:rsidR="00291CCE" w:rsidRDefault="00291CCE">
      <w:pPr>
        <w:pStyle w:val="Kapitola"/>
        <w:keepNext/>
        <w:keepLines/>
        <w:jc w:val="both"/>
        <w:rPr>
          <w:rFonts w:ascii="Tahoma" w:hAnsi="Tahoma" w:cs="Tahoma"/>
          <w:color w:val="000000" w:themeColor="text1"/>
          <w:sz w:val="20"/>
          <w:lang w:val="cs-CZ"/>
        </w:rPr>
      </w:pPr>
    </w:p>
    <w:p w:rsidR="00FE1206" w:rsidRDefault="005F78D7">
      <w:pPr>
        <w:pStyle w:val="Kapitola"/>
        <w:keepNext/>
        <w:keepLines/>
        <w:jc w:val="both"/>
        <w:rPr>
          <w:rFonts w:ascii="Tahoma" w:hAnsi="Tahoma" w:cs="Tahoma"/>
          <w:color w:val="000000" w:themeColor="text1"/>
          <w:sz w:val="20"/>
          <w:lang w:val="cs-CZ"/>
        </w:rPr>
      </w:pPr>
      <w:r w:rsidRPr="005F78D7">
        <w:rPr>
          <w:rFonts w:ascii="Tahoma" w:hAnsi="Tahoma" w:cs="Tahoma"/>
          <w:color w:val="000000" w:themeColor="text1"/>
          <w:sz w:val="20"/>
          <w:lang w:val="cs-CZ"/>
        </w:rPr>
        <w:t>Strany dohody:</w:t>
      </w:r>
    </w:p>
    <w:p w:rsidR="002735A2" w:rsidRPr="00973D3F" w:rsidRDefault="002735A2" w:rsidP="002735A2">
      <w:pPr>
        <w:pStyle w:val="Kapitola"/>
        <w:keepNext/>
        <w:keepLines/>
        <w:rPr>
          <w:rFonts w:asciiTheme="majorHAnsi" w:hAnsiTheme="majorHAnsi" w:cs="Tahoma"/>
          <w:color w:val="000000" w:themeColor="text1"/>
          <w:sz w:val="20"/>
          <w:lang w:val="cs-CZ"/>
        </w:rPr>
      </w:pPr>
    </w:p>
    <w:p w:rsidR="00F15096" w:rsidRPr="002B6122" w:rsidRDefault="00F15096">
      <w:pPr>
        <w:numPr>
          <w:ilvl w:val="0"/>
          <w:numId w:val="7"/>
        </w:numPr>
        <w:tabs>
          <w:tab w:val="left" w:pos="435"/>
        </w:tabs>
        <w:rPr>
          <w:rFonts w:ascii="Tahoma" w:hAnsi="Tahoma" w:cs="Tahoma"/>
          <w:b/>
          <w:color w:val="000000" w:themeColor="text1"/>
          <w:sz w:val="20"/>
          <w:szCs w:val="20"/>
        </w:rPr>
      </w:pPr>
      <w:r w:rsidRPr="002B6122">
        <w:rPr>
          <w:rFonts w:ascii="Tahoma" w:hAnsi="Tahoma" w:cs="Tahoma"/>
          <w:b/>
          <w:color w:val="000000" w:themeColor="text1"/>
          <w:sz w:val="20"/>
          <w:szCs w:val="20"/>
        </w:rPr>
        <w:t>Nemocnice Na Bulovce</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s</w:t>
      </w:r>
      <w:r w:rsidR="00ED35DD" w:rsidRPr="002B6122">
        <w:rPr>
          <w:rFonts w:ascii="Tahoma" w:hAnsi="Tahoma" w:cs="Tahoma"/>
          <w:color w:val="000000" w:themeColor="text1"/>
          <w:sz w:val="20"/>
          <w:szCs w:val="20"/>
        </w:rPr>
        <w:t>ídlo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t>Budínova 67/2, 180 81 Praha 8</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IČ</w:t>
      </w:r>
      <w:r w:rsidR="00D56A1F" w:rsidRPr="002B6122">
        <w:rPr>
          <w:rFonts w:ascii="Tahoma" w:hAnsi="Tahoma" w:cs="Tahoma"/>
          <w:color w:val="000000" w:themeColor="text1"/>
          <w:sz w:val="20"/>
          <w:szCs w:val="20"/>
        </w:rPr>
        <w:t>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000</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64</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211</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DIČ: </w:t>
      </w:r>
      <w:r w:rsidRPr="002B6122">
        <w:rPr>
          <w:rFonts w:ascii="Tahoma" w:hAnsi="Tahoma" w:cs="Tahoma"/>
          <w:color w:val="000000" w:themeColor="text1"/>
          <w:sz w:val="20"/>
          <w:szCs w:val="20"/>
        </w:rPr>
        <w:tab/>
        <w:t>CZ00064211</w:t>
      </w:r>
      <w:r w:rsidRPr="002B6122">
        <w:rPr>
          <w:rFonts w:ascii="Tahoma" w:hAnsi="Tahoma" w:cs="Tahoma"/>
          <w:color w:val="000000" w:themeColor="text1"/>
          <w:sz w:val="20"/>
          <w:szCs w:val="20"/>
        </w:rPr>
        <w:tab/>
      </w:r>
    </w:p>
    <w:p w:rsidR="00823094" w:rsidRPr="002B6122" w:rsidRDefault="00F15096" w:rsidP="009F41B5">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zastoupená: </w:t>
      </w:r>
      <w:r w:rsidRPr="002B6122">
        <w:rPr>
          <w:rFonts w:ascii="Tahoma" w:hAnsi="Tahoma" w:cs="Tahoma"/>
          <w:color w:val="000000" w:themeColor="text1"/>
          <w:sz w:val="20"/>
          <w:szCs w:val="20"/>
        </w:rPr>
        <w:tab/>
      </w:r>
      <w:r w:rsidR="006130E5">
        <w:rPr>
          <w:rFonts w:ascii="Tahoma" w:hAnsi="Tahoma" w:cs="Tahoma"/>
          <w:color w:val="000000" w:themeColor="text1"/>
          <w:sz w:val="20"/>
          <w:szCs w:val="20"/>
        </w:rPr>
        <w:t>Mgr. Jan Kvaček, ředitel</w:t>
      </w:r>
    </w:p>
    <w:p w:rsidR="00F15096" w:rsidRPr="002B6122" w:rsidRDefault="00F15096"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bankovní spojení:</w:t>
      </w:r>
      <w:r w:rsidRPr="002B6122">
        <w:rPr>
          <w:rFonts w:ascii="Tahoma" w:hAnsi="Tahoma" w:cs="Tahoma"/>
          <w:color w:val="000000" w:themeColor="text1"/>
          <w:sz w:val="20"/>
          <w:szCs w:val="20"/>
        </w:rPr>
        <w:tab/>
      </w:r>
      <w:r w:rsidR="0051575E" w:rsidRPr="002B6122">
        <w:rPr>
          <w:rFonts w:ascii="Tahoma" w:hAnsi="Tahoma" w:cs="Tahoma"/>
          <w:color w:val="000000" w:themeColor="text1"/>
          <w:sz w:val="20"/>
          <w:szCs w:val="20"/>
        </w:rPr>
        <w:t>Česká národní banka</w:t>
      </w:r>
    </w:p>
    <w:p w:rsidR="00F15096" w:rsidRDefault="0051575E"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 xml:space="preserve">číslo účtu: </w:t>
      </w:r>
      <w:r w:rsidRPr="002B6122">
        <w:rPr>
          <w:rFonts w:ascii="Tahoma" w:hAnsi="Tahoma" w:cs="Tahoma"/>
          <w:color w:val="000000" w:themeColor="text1"/>
          <w:sz w:val="20"/>
          <w:szCs w:val="20"/>
        </w:rPr>
        <w:tab/>
      </w:r>
      <w:proofErr w:type="spellStart"/>
      <w:r w:rsidR="00837816">
        <w:rPr>
          <w:rFonts w:ascii="Tahoma" w:hAnsi="Tahoma" w:cs="Tahoma"/>
          <w:color w:val="000000" w:themeColor="text1"/>
          <w:sz w:val="20"/>
          <w:szCs w:val="20"/>
        </w:rPr>
        <w:t>xxxx</w:t>
      </w:r>
      <w:proofErr w:type="spellEnd"/>
    </w:p>
    <w:p w:rsidR="009F41B5" w:rsidRPr="002B6122" w:rsidRDefault="009F41B5" w:rsidP="00AC399A">
      <w:pPr>
        <w:tabs>
          <w:tab w:val="left" w:pos="1800"/>
        </w:tabs>
        <w:ind w:right="-397"/>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r>
      <w:proofErr w:type="spellStart"/>
      <w:r w:rsidR="00837816">
        <w:rPr>
          <w:rFonts w:ascii="Tahoma" w:hAnsi="Tahoma" w:cs="Tahoma"/>
          <w:color w:val="000000" w:themeColor="text1"/>
          <w:sz w:val="20"/>
          <w:szCs w:val="20"/>
        </w:rPr>
        <w:t>xxxx</w:t>
      </w:r>
      <w:proofErr w:type="spellEnd"/>
    </w:p>
    <w:p w:rsidR="00F15096" w:rsidRPr="002B6122" w:rsidRDefault="00F15096" w:rsidP="00AC399A">
      <w:pPr>
        <w:tabs>
          <w:tab w:val="left" w:pos="1800"/>
        </w:tabs>
        <w:ind w:right="-397"/>
        <w:rPr>
          <w:rFonts w:ascii="Tahoma" w:hAnsi="Tahoma" w:cs="Tahoma"/>
          <w:b/>
          <w:color w:val="000000" w:themeColor="text1"/>
          <w:sz w:val="20"/>
          <w:szCs w:val="20"/>
        </w:rPr>
      </w:pPr>
      <w:r w:rsidRPr="002B6122">
        <w:rPr>
          <w:rFonts w:ascii="Tahoma" w:hAnsi="Tahoma" w:cs="Tahoma"/>
          <w:color w:val="000000" w:themeColor="text1"/>
          <w:sz w:val="20"/>
          <w:szCs w:val="20"/>
        </w:rPr>
        <w:t>(</w:t>
      </w:r>
      <w:r w:rsidRPr="002B6122">
        <w:rPr>
          <w:rFonts w:ascii="Tahoma" w:hAnsi="Tahoma" w:cs="Tahoma"/>
          <w:b/>
          <w:color w:val="000000" w:themeColor="text1"/>
          <w:sz w:val="20"/>
          <w:szCs w:val="20"/>
        </w:rPr>
        <w:t>dále jen „Kupující“)</w:t>
      </w:r>
      <w:r w:rsidRPr="002B6122">
        <w:rPr>
          <w:rFonts w:ascii="Tahoma" w:hAnsi="Tahoma" w:cs="Tahoma"/>
          <w:b/>
          <w:color w:val="000000" w:themeColor="text1"/>
          <w:sz w:val="20"/>
          <w:szCs w:val="20"/>
        </w:rPr>
        <w:tab/>
      </w:r>
      <w:r w:rsidRPr="002B6122">
        <w:rPr>
          <w:rFonts w:ascii="Tahoma" w:hAnsi="Tahoma" w:cs="Tahoma"/>
          <w:b/>
          <w:color w:val="000000" w:themeColor="text1"/>
          <w:sz w:val="20"/>
          <w:szCs w:val="20"/>
        </w:rPr>
        <w:tab/>
      </w:r>
    </w:p>
    <w:p w:rsidR="002735A2" w:rsidRPr="002B6122" w:rsidRDefault="002735A2">
      <w:pPr>
        <w:tabs>
          <w:tab w:val="left" w:pos="1800"/>
        </w:tabs>
        <w:rPr>
          <w:rFonts w:ascii="Tahoma" w:hAnsi="Tahoma" w:cs="Tahoma"/>
          <w:b/>
          <w:color w:val="000000" w:themeColor="text1"/>
          <w:sz w:val="20"/>
          <w:szCs w:val="20"/>
        </w:rPr>
      </w:pPr>
    </w:p>
    <w:p w:rsidR="00F15096" w:rsidRPr="002B6122" w:rsidRDefault="005E7BB5">
      <w:pPr>
        <w:tabs>
          <w:tab w:val="left" w:pos="1800"/>
        </w:tabs>
        <w:rPr>
          <w:rFonts w:ascii="Tahoma" w:hAnsi="Tahoma" w:cs="Tahoma"/>
          <w:b/>
          <w:color w:val="000000" w:themeColor="text1"/>
          <w:sz w:val="20"/>
          <w:szCs w:val="20"/>
        </w:rPr>
      </w:pPr>
      <w:r w:rsidRPr="002B6122">
        <w:rPr>
          <w:rFonts w:ascii="Tahoma" w:hAnsi="Tahoma" w:cs="Tahoma"/>
          <w:b/>
          <w:color w:val="000000" w:themeColor="text1"/>
          <w:sz w:val="20"/>
          <w:szCs w:val="20"/>
        </w:rPr>
        <w:t>a</w:t>
      </w:r>
    </w:p>
    <w:p w:rsidR="002735A2" w:rsidRPr="002B6122" w:rsidRDefault="002735A2">
      <w:pPr>
        <w:pStyle w:val="Odstavecseseznamem1"/>
        <w:tabs>
          <w:tab w:val="left" w:pos="435"/>
        </w:tabs>
        <w:suppressAutoHyphens w:val="0"/>
        <w:ind w:left="0"/>
        <w:rPr>
          <w:rFonts w:ascii="Tahoma" w:hAnsi="Tahoma" w:cs="Tahoma"/>
          <w:b/>
          <w:color w:val="000000" w:themeColor="text1"/>
          <w:sz w:val="20"/>
          <w:szCs w:val="20"/>
        </w:rPr>
      </w:pPr>
    </w:p>
    <w:p w:rsidR="004C4E55" w:rsidRDefault="002C5725">
      <w:pPr>
        <w:pStyle w:val="Odstavecseseznamem1"/>
        <w:numPr>
          <w:ilvl w:val="0"/>
          <w:numId w:val="7"/>
        </w:numPr>
        <w:tabs>
          <w:tab w:val="left" w:pos="435"/>
        </w:tabs>
        <w:suppressAutoHyphens w:val="0"/>
        <w:rPr>
          <w:rFonts w:ascii="Tahoma" w:hAnsi="Tahoma" w:cs="Tahoma"/>
          <w:b/>
          <w:color w:val="000000" w:themeColor="text1"/>
          <w:sz w:val="20"/>
          <w:szCs w:val="20"/>
        </w:rPr>
      </w:pPr>
      <w:r>
        <w:rPr>
          <w:rFonts w:ascii="Tahoma" w:hAnsi="Tahoma" w:cs="Tahoma"/>
          <w:b/>
          <w:color w:val="000000" w:themeColor="text1"/>
          <w:sz w:val="20"/>
          <w:szCs w:val="20"/>
        </w:rPr>
        <w:t>PROMEDICA PRAHA GROUP, a.s.</w:t>
      </w:r>
    </w:p>
    <w:p w:rsidR="00837816"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zapsaná:</w:t>
      </w:r>
      <w:r w:rsidRPr="002B6122">
        <w:rPr>
          <w:rFonts w:ascii="Tahoma" w:hAnsi="Tahoma" w:cs="Tahoma"/>
          <w:color w:val="000000" w:themeColor="text1"/>
          <w:sz w:val="20"/>
          <w:szCs w:val="20"/>
        </w:rPr>
        <w:tab/>
        <w:t>v</w:t>
      </w:r>
      <w:r w:rsidR="00FE693E">
        <w:rPr>
          <w:rFonts w:ascii="Tahoma" w:hAnsi="Tahoma" w:cs="Tahoma"/>
          <w:color w:val="000000" w:themeColor="text1"/>
          <w:sz w:val="20"/>
          <w:szCs w:val="20"/>
        </w:rPr>
        <w:t> </w:t>
      </w:r>
      <w:r w:rsidRPr="002B6122">
        <w:rPr>
          <w:rFonts w:ascii="Tahoma" w:hAnsi="Tahoma" w:cs="Tahoma"/>
          <w:color w:val="000000" w:themeColor="text1"/>
          <w:sz w:val="20"/>
          <w:szCs w:val="20"/>
        </w:rPr>
        <w:t xml:space="preserve">OR </w:t>
      </w:r>
      <w:r w:rsidR="00156156" w:rsidRPr="002B6122">
        <w:rPr>
          <w:rFonts w:ascii="Tahoma" w:hAnsi="Tahoma" w:cs="Tahoma"/>
          <w:color w:val="000000" w:themeColor="text1"/>
          <w:sz w:val="20"/>
          <w:szCs w:val="20"/>
        </w:rPr>
        <w:t>veden</w:t>
      </w:r>
      <w:r w:rsidR="009C7E51" w:rsidRPr="002B6122">
        <w:rPr>
          <w:rFonts w:ascii="Tahoma" w:hAnsi="Tahoma" w:cs="Tahoma"/>
          <w:color w:val="000000" w:themeColor="text1"/>
          <w:sz w:val="20"/>
          <w:szCs w:val="20"/>
        </w:rPr>
        <w:t>é</w:t>
      </w:r>
      <w:r w:rsidR="002C5725">
        <w:rPr>
          <w:rFonts w:ascii="Tahoma" w:hAnsi="Tahoma" w:cs="Tahoma"/>
          <w:color w:val="000000" w:themeColor="text1"/>
          <w:sz w:val="20"/>
          <w:szCs w:val="20"/>
        </w:rPr>
        <w:t>m MS</w:t>
      </w:r>
      <w:r w:rsidRPr="002B6122">
        <w:rPr>
          <w:rFonts w:ascii="Tahoma" w:hAnsi="Tahoma" w:cs="Tahoma"/>
          <w:color w:val="000000" w:themeColor="text1"/>
          <w:sz w:val="20"/>
          <w:szCs w:val="20"/>
        </w:rPr>
        <w:t xml:space="preserve"> soud</w:t>
      </w:r>
      <w:r w:rsidR="00156156" w:rsidRPr="002B6122">
        <w:rPr>
          <w:rFonts w:ascii="Tahoma" w:hAnsi="Tahoma" w:cs="Tahoma"/>
          <w:color w:val="000000" w:themeColor="text1"/>
          <w:sz w:val="20"/>
          <w:szCs w:val="20"/>
        </w:rPr>
        <w:t>em</w:t>
      </w:r>
      <w:r w:rsidR="002C5725">
        <w:rPr>
          <w:rFonts w:ascii="Tahoma" w:hAnsi="Tahoma" w:cs="Tahoma"/>
          <w:color w:val="000000" w:themeColor="text1"/>
          <w:sz w:val="20"/>
          <w:szCs w:val="20"/>
        </w:rPr>
        <w:t xml:space="preserve"> v Praze, oddíl B, vložka 4492</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br/>
        <w:t>síd</w:t>
      </w:r>
      <w:r w:rsidR="00ED35DD" w:rsidRPr="002B6122">
        <w:rPr>
          <w:rFonts w:ascii="Tahoma" w:hAnsi="Tahoma" w:cs="Tahoma"/>
          <w:color w:val="000000" w:themeColor="text1"/>
          <w:sz w:val="20"/>
          <w:szCs w:val="20"/>
        </w:rPr>
        <w:t>lo</w:t>
      </w:r>
      <w:r w:rsidR="002C5725">
        <w:rPr>
          <w:rFonts w:ascii="Tahoma" w:hAnsi="Tahoma" w:cs="Tahoma"/>
          <w:color w:val="000000" w:themeColor="text1"/>
          <w:sz w:val="20"/>
          <w:szCs w:val="20"/>
        </w:rPr>
        <w:t>:</w:t>
      </w:r>
      <w:r w:rsidR="002C5725">
        <w:rPr>
          <w:rFonts w:ascii="Tahoma" w:hAnsi="Tahoma" w:cs="Tahoma"/>
          <w:color w:val="000000" w:themeColor="text1"/>
          <w:sz w:val="20"/>
          <w:szCs w:val="20"/>
        </w:rPr>
        <w:tab/>
      </w:r>
      <w:proofErr w:type="spellStart"/>
      <w:r w:rsidR="002C5725">
        <w:rPr>
          <w:rFonts w:ascii="Tahoma" w:hAnsi="Tahoma" w:cs="Tahoma"/>
          <w:color w:val="000000" w:themeColor="text1"/>
          <w:sz w:val="20"/>
          <w:szCs w:val="20"/>
        </w:rPr>
        <w:t>Juárezova</w:t>
      </w:r>
      <w:proofErr w:type="spellEnd"/>
      <w:r w:rsidR="002C5725">
        <w:rPr>
          <w:rFonts w:ascii="Tahoma" w:hAnsi="Tahoma" w:cs="Tahoma"/>
          <w:color w:val="000000" w:themeColor="text1"/>
          <w:sz w:val="20"/>
          <w:szCs w:val="20"/>
        </w:rPr>
        <w:t xml:space="preserve"> 1071/17, 160 00 Bubeneč – Praha 6</w:t>
      </w:r>
      <w:r w:rsidRPr="002B6122">
        <w:rPr>
          <w:rFonts w:ascii="Tahoma" w:hAnsi="Tahoma" w:cs="Tahoma"/>
          <w:color w:val="000000" w:themeColor="text1"/>
          <w:sz w:val="20"/>
          <w:szCs w:val="20"/>
        </w:rPr>
        <w:br/>
        <w:t>IČ</w:t>
      </w:r>
      <w:r w:rsidR="00D56A1F" w:rsidRPr="002B6122">
        <w:rPr>
          <w:rFonts w:ascii="Tahoma" w:hAnsi="Tahoma" w:cs="Tahoma"/>
          <w:color w:val="000000" w:themeColor="text1"/>
          <w:sz w:val="20"/>
          <w:szCs w:val="20"/>
        </w:rPr>
        <w:t>O</w:t>
      </w:r>
      <w:r w:rsidR="002C5725">
        <w:rPr>
          <w:rFonts w:ascii="Tahoma" w:hAnsi="Tahoma" w:cs="Tahoma"/>
          <w:color w:val="000000" w:themeColor="text1"/>
          <w:sz w:val="20"/>
          <w:szCs w:val="20"/>
        </w:rPr>
        <w:t xml:space="preserve">: </w:t>
      </w:r>
      <w:r w:rsidR="002C5725">
        <w:rPr>
          <w:rFonts w:ascii="Tahoma" w:hAnsi="Tahoma" w:cs="Tahoma"/>
          <w:color w:val="000000" w:themeColor="text1"/>
          <w:sz w:val="20"/>
          <w:szCs w:val="20"/>
        </w:rPr>
        <w:tab/>
        <w:t>250 990 19</w:t>
      </w:r>
      <w:r w:rsidR="002C5725">
        <w:rPr>
          <w:rFonts w:ascii="Tahoma" w:hAnsi="Tahoma" w:cs="Tahoma"/>
          <w:color w:val="000000" w:themeColor="text1"/>
          <w:sz w:val="20"/>
          <w:szCs w:val="20"/>
        </w:rPr>
        <w:br/>
        <w:t xml:space="preserve">DIČ: </w:t>
      </w:r>
      <w:r w:rsidR="002C5725">
        <w:rPr>
          <w:rFonts w:ascii="Tahoma" w:hAnsi="Tahoma" w:cs="Tahoma"/>
          <w:color w:val="000000" w:themeColor="text1"/>
          <w:sz w:val="20"/>
          <w:szCs w:val="20"/>
        </w:rPr>
        <w:tab/>
        <w:t>CZ250 990 19</w:t>
      </w:r>
      <w:r w:rsidRPr="002B6122">
        <w:rPr>
          <w:rFonts w:ascii="Tahoma" w:hAnsi="Tahoma" w:cs="Tahoma"/>
          <w:color w:val="000000" w:themeColor="text1"/>
          <w:sz w:val="20"/>
          <w:szCs w:val="20"/>
        </w:rPr>
        <w:br/>
      </w:r>
      <w:r w:rsidR="009C7E51" w:rsidRPr="002B6122">
        <w:rPr>
          <w:rFonts w:ascii="Tahoma" w:hAnsi="Tahoma" w:cs="Tahoma"/>
          <w:color w:val="000000" w:themeColor="text1"/>
          <w:sz w:val="20"/>
          <w:szCs w:val="20"/>
        </w:rPr>
        <w:t>jednající</w:t>
      </w:r>
      <w:r w:rsidR="002C5725">
        <w:rPr>
          <w:rFonts w:ascii="Tahoma" w:hAnsi="Tahoma" w:cs="Tahoma"/>
          <w:color w:val="000000" w:themeColor="text1"/>
          <w:sz w:val="20"/>
          <w:szCs w:val="20"/>
        </w:rPr>
        <w:t>:</w:t>
      </w:r>
      <w:r w:rsidR="002C5725">
        <w:rPr>
          <w:rFonts w:ascii="Tahoma" w:hAnsi="Tahoma" w:cs="Tahoma"/>
          <w:color w:val="000000" w:themeColor="text1"/>
          <w:sz w:val="20"/>
          <w:szCs w:val="20"/>
        </w:rPr>
        <w:tab/>
        <w:t>Pavel Hanuš, předseda představenstva</w:t>
      </w:r>
      <w:r w:rsidR="00ED35DD" w:rsidRPr="002B6122">
        <w:rPr>
          <w:rFonts w:ascii="Tahoma" w:hAnsi="Tahoma" w:cs="Tahoma"/>
          <w:color w:val="000000" w:themeColor="text1"/>
          <w:sz w:val="20"/>
          <w:szCs w:val="20"/>
        </w:rPr>
        <w:br/>
      </w:r>
      <w:r w:rsidRPr="002B6122">
        <w:rPr>
          <w:rFonts w:ascii="Tahoma" w:hAnsi="Tahoma" w:cs="Tahoma"/>
          <w:color w:val="000000" w:themeColor="text1"/>
          <w:sz w:val="20"/>
          <w:szCs w:val="20"/>
        </w:rPr>
        <w:t>ba</w:t>
      </w:r>
      <w:r w:rsidR="002C5725">
        <w:rPr>
          <w:rFonts w:ascii="Tahoma" w:hAnsi="Tahoma" w:cs="Tahoma"/>
          <w:color w:val="000000" w:themeColor="text1"/>
          <w:sz w:val="20"/>
          <w:szCs w:val="20"/>
        </w:rPr>
        <w:t xml:space="preserve">nkovní spojení:  </w:t>
      </w:r>
      <w:r w:rsidR="002C5725">
        <w:rPr>
          <w:rFonts w:ascii="Tahoma" w:hAnsi="Tahoma" w:cs="Tahoma"/>
          <w:color w:val="000000" w:themeColor="text1"/>
          <w:sz w:val="20"/>
          <w:szCs w:val="20"/>
        </w:rPr>
        <w:tab/>
        <w:t>ČSOB, a.s.</w:t>
      </w:r>
      <w:r w:rsidRPr="002B6122">
        <w:rPr>
          <w:rFonts w:ascii="Tahoma" w:hAnsi="Tahoma" w:cs="Tahoma"/>
          <w:color w:val="000000" w:themeColor="text1"/>
          <w:sz w:val="20"/>
          <w:szCs w:val="20"/>
        </w:rPr>
        <w:br/>
        <w:t>č</w:t>
      </w:r>
      <w:r w:rsidR="00DA349B" w:rsidRPr="002B6122">
        <w:rPr>
          <w:rFonts w:ascii="Tahoma" w:hAnsi="Tahoma" w:cs="Tahoma"/>
          <w:color w:val="000000" w:themeColor="text1"/>
          <w:sz w:val="20"/>
          <w:szCs w:val="20"/>
        </w:rPr>
        <w:t>íslo</w:t>
      </w:r>
      <w:r w:rsidRPr="002B6122">
        <w:rPr>
          <w:rFonts w:ascii="Tahoma" w:hAnsi="Tahoma" w:cs="Tahoma"/>
          <w:color w:val="000000" w:themeColor="text1"/>
          <w:sz w:val="20"/>
          <w:szCs w:val="20"/>
        </w:rPr>
        <w:t xml:space="preserve"> účtu: </w:t>
      </w:r>
      <w:r w:rsidRPr="002B6122">
        <w:rPr>
          <w:rFonts w:ascii="Tahoma" w:hAnsi="Tahoma" w:cs="Tahoma"/>
          <w:color w:val="000000" w:themeColor="text1"/>
          <w:sz w:val="20"/>
          <w:szCs w:val="20"/>
        </w:rPr>
        <w:tab/>
      </w:r>
      <w:proofErr w:type="spellStart"/>
      <w:r w:rsidR="00837816">
        <w:rPr>
          <w:rFonts w:ascii="Tahoma" w:hAnsi="Tahoma" w:cs="Tahoma"/>
          <w:color w:val="000000" w:themeColor="text1"/>
          <w:sz w:val="20"/>
          <w:szCs w:val="20"/>
        </w:rPr>
        <w:t>xxxx</w:t>
      </w:r>
      <w:proofErr w:type="spellEnd"/>
      <w:r w:rsidR="002C5725">
        <w:rPr>
          <w:rFonts w:ascii="Tahoma" w:hAnsi="Tahoma" w:cs="Tahoma"/>
          <w:color w:val="000000" w:themeColor="text1"/>
          <w:sz w:val="20"/>
          <w:szCs w:val="20"/>
        </w:rPr>
        <w:br/>
        <w:t>datová schránka:</w:t>
      </w:r>
      <w:r w:rsidR="002C5725">
        <w:rPr>
          <w:rFonts w:ascii="Tahoma" w:hAnsi="Tahoma" w:cs="Tahoma"/>
          <w:color w:val="000000" w:themeColor="text1"/>
          <w:sz w:val="20"/>
          <w:szCs w:val="20"/>
        </w:rPr>
        <w:tab/>
      </w:r>
      <w:proofErr w:type="spellStart"/>
      <w:r w:rsidR="00837816">
        <w:rPr>
          <w:rFonts w:ascii="Tahoma" w:hAnsi="Tahoma" w:cs="Tahoma"/>
          <w:color w:val="000000" w:themeColor="text1"/>
          <w:sz w:val="20"/>
          <w:szCs w:val="20"/>
        </w:rPr>
        <w:t>xxxx</w:t>
      </w:r>
      <w:proofErr w:type="spellEnd"/>
    </w:p>
    <w:p w:rsidR="00F15096" w:rsidRPr="009F41B5"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 xml:space="preserve">(dále jen </w:t>
      </w:r>
      <w:r w:rsidRPr="002B6122">
        <w:rPr>
          <w:rFonts w:ascii="Tahoma" w:hAnsi="Tahoma" w:cs="Tahoma"/>
          <w:b/>
          <w:color w:val="000000" w:themeColor="text1"/>
          <w:sz w:val="20"/>
          <w:szCs w:val="20"/>
        </w:rPr>
        <w:t>„Prodávající“)</w:t>
      </w:r>
    </w:p>
    <w:p w:rsidR="00212247" w:rsidRDefault="00212247" w:rsidP="00FE693E">
      <w:pPr>
        <w:rPr>
          <w:rFonts w:ascii="Tahoma" w:hAnsi="Tahoma" w:cs="Tahoma"/>
          <w:color w:val="000000" w:themeColor="text1"/>
          <w:sz w:val="20"/>
          <w:szCs w:val="20"/>
        </w:rPr>
      </w:pPr>
    </w:p>
    <w:p w:rsidR="00611831" w:rsidRDefault="00FE693E" w:rsidP="00FE693E">
      <w:pPr>
        <w:rPr>
          <w:rFonts w:ascii="Tahoma" w:hAnsi="Tahoma" w:cs="Tahoma"/>
          <w:color w:val="000000" w:themeColor="text1"/>
          <w:sz w:val="20"/>
          <w:szCs w:val="20"/>
        </w:rPr>
      </w:pPr>
      <w:r>
        <w:rPr>
          <w:rFonts w:ascii="Tahoma" w:hAnsi="Tahoma" w:cs="Tahoma"/>
          <w:color w:val="000000" w:themeColor="text1"/>
          <w:sz w:val="20"/>
          <w:szCs w:val="20"/>
        </w:rPr>
        <w:t>(Kupující a Prodávající dále společně jako „</w:t>
      </w:r>
      <w:r w:rsidR="00316045" w:rsidRPr="00253AAE">
        <w:rPr>
          <w:rFonts w:ascii="Tahoma" w:hAnsi="Tahoma" w:cs="Tahoma"/>
          <w:color w:val="000000" w:themeColor="text1"/>
          <w:sz w:val="20"/>
          <w:szCs w:val="20"/>
        </w:rPr>
        <w:t>strany dohody</w:t>
      </w:r>
      <w:r>
        <w:rPr>
          <w:rFonts w:ascii="Tahoma" w:hAnsi="Tahoma" w:cs="Tahoma"/>
          <w:color w:val="000000" w:themeColor="text1"/>
          <w:sz w:val="20"/>
          <w:szCs w:val="20"/>
        </w:rPr>
        <w:t>“ nebo jednotlivě „</w:t>
      </w:r>
      <w:r w:rsidR="00316045" w:rsidRPr="00253AAE">
        <w:rPr>
          <w:rFonts w:ascii="Tahoma" w:hAnsi="Tahoma" w:cs="Tahoma"/>
          <w:color w:val="000000" w:themeColor="text1"/>
          <w:sz w:val="20"/>
          <w:szCs w:val="20"/>
        </w:rPr>
        <w:t>strana dohody</w:t>
      </w:r>
      <w:r>
        <w:rPr>
          <w:rFonts w:ascii="Tahoma" w:hAnsi="Tahoma" w:cs="Tahoma"/>
          <w:color w:val="000000" w:themeColor="text1"/>
          <w:sz w:val="20"/>
          <w:szCs w:val="20"/>
        </w:rPr>
        <w:t>“)</w:t>
      </w:r>
    </w:p>
    <w:p w:rsidR="00777782" w:rsidRPr="002B6122" w:rsidRDefault="00777782" w:rsidP="00823094">
      <w:pPr>
        <w:pStyle w:val="Kapitola"/>
        <w:keepNext/>
        <w:keepLines/>
        <w:spacing w:before="120" w:after="120"/>
        <w:jc w:val="left"/>
        <w:rPr>
          <w:rFonts w:ascii="Tahoma" w:hAnsi="Tahoma" w:cs="Tahoma"/>
          <w:color w:val="000000" w:themeColor="text1"/>
          <w:sz w:val="20"/>
          <w:lang w:val="cs-CZ"/>
        </w:rPr>
      </w:pPr>
    </w:p>
    <w:p w:rsidR="002735A2"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sidR="001E06CA">
        <w:rPr>
          <w:rFonts w:ascii="Tahoma" w:hAnsi="Tahoma" w:cs="Tahoma"/>
          <w:color w:val="000000" w:themeColor="text1"/>
          <w:sz w:val="20"/>
          <w:lang w:val="cs-CZ"/>
        </w:rPr>
        <w:t>.</w:t>
      </w:r>
      <w:r w:rsidRPr="002B6122">
        <w:rPr>
          <w:rFonts w:ascii="Tahoma" w:hAnsi="Tahoma" w:cs="Tahoma"/>
          <w:color w:val="000000" w:themeColor="text1"/>
          <w:sz w:val="20"/>
          <w:lang w:val="cs-CZ"/>
        </w:rPr>
        <w:t> </w:t>
      </w:r>
    </w:p>
    <w:p w:rsidR="00F15096"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Předmět </w:t>
      </w:r>
      <w:r w:rsidR="009F0407" w:rsidRPr="002B6122">
        <w:rPr>
          <w:rFonts w:ascii="Tahoma" w:hAnsi="Tahoma" w:cs="Tahoma"/>
          <w:color w:val="000000" w:themeColor="text1"/>
          <w:sz w:val="20"/>
          <w:lang w:val="cs-CZ"/>
        </w:rPr>
        <w:t>dohody</w:t>
      </w:r>
    </w:p>
    <w:p w:rsidR="00291CCE" w:rsidRPr="00EE74A1" w:rsidRDefault="00291CCE" w:rsidP="00061E21">
      <w:pPr>
        <w:numPr>
          <w:ilvl w:val="0"/>
          <w:numId w:val="12"/>
        </w:numPr>
        <w:spacing w:before="120"/>
        <w:jc w:val="both"/>
        <w:rPr>
          <w:rFonts w:ascii="Tahoma" w:hAnsi="Tahoma" w:cs="Tahoma"/>
          <w:b/>
          <w:color w:val="000000" w:themeColor="text1"/>
          <w:sz w:val="20"/>
          <w:szCs w:val="20"/>
        </w:rPr>
      </w:pPr>
      <w:r w:rsidRPr="00EE74A1">
        <w:rPr>
          <w:rFonts w:ascii="Tahoma" w:hAnsi="Tahoma" w:cs="Tahoma"/>
          <w:color w:val="000000" w:themeColor="text1"/>
          <w:sz w:val="20"/>
          <w:szCs w:val="20"/>
        </w:rPr>
        <w:t xml:space="preserve">Předmětem této dohody je realizace veřejné zakázky s názvem </w:t>
      </w:r>
      <w:r w:rsidRPr="00EE74A1">
        <w:rPr>
          <w:rFonts w:ascii="Tahoma" w:hAnsi="Tahoma" w:cs="Tahoma"/>
          <w:b/>
          <w:color w:val="000000" w:themeColor="text1"/>
          <w:sz w:val="20"/>
          <w:szCs w:val="20"/>
        </w:rPr>
        <w:t>„</w:t>
      </w:r>
      <w:r w:rsidR="00EE74A1" w:rsidRPr="00EE74A1">
        <w:rPr>
          <w:rFonts w:ascii="Tahoma" w:hAnsi="Tahoma" w:cs="Tahoma"/>
          <w:b/>
          <w:bCs/>
          <w:caps/>
          <w:color w:val="1F497D"/>
          <w:sz w:val="20"/>
          <w:szCs w:val="20"/>
          <w:lang w:eastAsia="cs-CZ"/>
        </w:rPr>
        <w:t>nemocnice na bulovce – dodávka dezinfekčních přípravků na velké a malé plochy</w:t>
      </w:r>
      <w:r w:rsidRPr="00EE74A1">
        <w:rPr>
          <w:rFonts w:ascii="Tahoma" w:hAnsi="Tahoma" w:cs="Tahoma"/>
          <w:b/>
          <w:color w:val="000000" w:themeColor="text1"/>
          <w:sz w:val="20"/>
          <w:szCs w:val="20"/>
        </w:rPr>
        <w:t>“</w:t>
      </w:r>
      <w:r w:rsidRPr="00EE74A1">
        <w:rPr>
          <w:rFonts w:ascii="Tahoma" w:hAnsi="Tahoma" w:cs="Tahoma"/>
          <w:color w:val="000000" w:themeColor="text1"/>
          <w:sz w:val="20"/>
          <w:szCs w:val="20"/>
        </w:rPr>
        <w:t xml:space="preserve"> (dále jen „</w:t>
      </w:r>
      <w:r w:rsidRPr="00EE74A1">
        <w:rPr>
          <w:rFonts w:ascii="Tahoma" w:hAnsi="Tahoma" w:cs="Tahoma"/>
          <w:b/>
          <w:color w:val="000000" w:themeColor="text1"/>
          <w:sz w:val="20"/>
          <w:szCs w:val="20"/>
        </w:rPr>
        <w:t>Veřejná zakázka</w:t>
      </w:r>
      <w:r w:rsidRPr="00EE74A1">
        <w:rPr>
          <w:rFonts w:ascii="Tahoma" w:hAnsi="Tahoma" w:cs="Tahoma"/>
          <w:color w:val="000000" w:themeColor="text1"/>
          <w:sz w:val="20"/>
          <w:szCs w:val="20"/>
        </w:rPr>
        <w:t xml:space="preserve">“) dle výsledku jejího zadávání. Předmětem této dohody je tak stanovení podmínek pro realizaci </w:t>
      </w:r>
      <w:r w:rsidR="00EE74A1">
        <w:rPr>
          <w:rFonts w:ascii="Tahoma" w:hAnsi="Tahoma" w:cs="Tahoma"/>
          <w:color w:val="000000" w:themeColor="text1"/>
          <w:sz w:val="20"/>
          <w:szCs w:val="20"/>
        </w:rPr>
        <w:t xml:space="preserve">opakovaných průběžných </w:t>
      </w:r>
      <w:r w:rsidRPr="00EE74A1">
        <w:rPr>
          <w:rFonts w:ascii="Tahoma" w:hAnsi="Tahoma" w:cs="Tahoma"/>
          <w:color w:val="000000" w:themeColor="text1"/>
          <w:sz w:val="20"/>
          <w:szCs w:val="20"/>
        </w:rPr>
        <w:t xml:space="preserve">dodávek </w:t>
      </w:r>
      <w:r w:rsidR="004B662F" w:rsidRPr="00EE74A1">
        <w:rPr>
          <w:rFonts w:ascii="Tahoma" w:hAnsi="Tahoma" w:cs="Tahoma"/>
          <w:sz w:val="20"/>
          <w:szCs w:val="20"/>
        </w:rPr>
        <w:t>dezinfekčních přípravků</w:t>
      </w:r>
      <w:r w:rsidR="002557B5">
        <w:rPr>
          <w:rFonts w:ascii="Tahoma" w:hAnsi="Tahoma" w:cs="Tahoma"/>
          <w:sz w:val="20"/>
          <w:szCs w:val="20"/>
        </w:rPr>
        <w:t xml:space="preserve"> </w:t>
      </w:r>
      <w:r w:rsidR="00EE74A1" w:rsidRPr="00012D46">
        <w:rPr>
          <w:rFonts w:ascii="Tahoma" w:hAnsi="Tahoma" w:cs="Tahoma"/>
          <w:sz w:val="20"/>
          <w:szCs w:val="20"/>
        </w:rPr>
        <w:t>–</w:t>
      </w:r>
      <w:r w:rsidR="00061E21">
        <w:rPr>
          <w:rFonts w:ascii="Tahoma" w:hAnsi="Tahoma" w:cs="Tahoma"/>
          <w:sz w:val="20"/>
          <w:szCs w:val="20"/>
        </w:rPr>
        <w:t xml:space="preserve"> </w:t>
      </w:r>
      <w:r w:rsidR="00061E21" w:rsidRPr="00061E21">
        <w:rPr>
          <w:rFonts w:ascii="Tahoma" w:hAnsi="Tahoma" w:cs="Tahoma"/>
          <w:sz w:val="20"/>
          <w:szCs w:val="20"/>
        </w:rPr>
        <w:t>Dezinfekční přípravky na velké plochy</w:t>
      </w:r>
      <w:r w:rsidR="00EE74A1">
        <w:rPr>
          <w:rFonts w:ascii="Tahoma" w:hAnsi="Tahoma" w:cs="Tahoma"/>
          <w:sz w:val="20"/>
          <w:szCs w:val="20"/>
        </w:rPr>
        <w:t xml:space="preserve"> (část </w:t>
      </w:r>
      <w:r w:rsidR="00061E21">
        <w:rPr>
          <w:rFonts w:ascii="Tahoma" w:hAnsi="Tahoma" w:cs="Tahoma"/>
          <w:sz w:val="20"/>
          <w:szCs w:val="20"/>
        </w:rPr>
        <w:t>1</w:t>
      </w:r>
      <w:r w:rsidR="00EE74A1">
        <w:rPr>
          <w:rFonts w:ascii="Tahoma" w:hAnsi="Tahoma" w:cs="Tahoma"/>
          <w:sz w:val="20"/>
          <w:szCs w:val="20"/>
        </w:rPr>
        <w:t xml:space="preserve"> Veřejné zakázky)</w:t>
      </w:r>
      <w:r w:rsidR="00C37E7B" w:rsidRPr="00EE74A1">
        <w:rPr>
          <w:rFonts w:ascii="Tahoma" w:hAnsi="Tahoma" w:cs="Tahoma"/>
          <w:sz w:val="20"/>
          <w:szCs w:val="20"/>
        </w:rPr>
        <w:t>,</w:t>
      </w:r>
      <w:r w:rsidRPr="00EE74A1">
        <w:rPr>
          <w:rFonts w:ascii="Tahoma" w:hAnsi="Tahoma" w:cs="Tahoma"/>
          <w:b/>
          <w:color w:val="000000" w:themeColor="text1"/>
          <w:sz w:val="20"/>
          <w:szCs w:val="20"/>
        </w:rPr>
        <w:t xml:space="preserve"> </w:t>
      </w:r>
      <w:r w:rsidRPr="00EE74A1">
        <w:rPr>
          <w:rFonts w:ascii="Tahoma" w:hAnsi="Tahoma" w:cs="Tahoma"/>
          <w:color w:val="000000" w:themeColor="text1"/>
          <w:sz w:val="20"/>
          <w:szCs w:val="20"/>
        </w:rPr>
        <w:t>jejichž seznam, včetně předpokládaného množství a cen</w:t>
      </w:r>
      <w:r w:rsidR="00EE74A1">
        <w:rPr>
          <w:rFonts w:ascii="Tahoma" w:hAnsi="Tahoma" w:cs="Tahoma"/>
          <w:color w:val="000000" w:themeColor="text1"/>
          <w:sz w:val="20"/>
          <w:szCs w:val="20"/>
        </w:rPr>
        <w:t>,</w:t>
      </w:r>
      <w:r w:rsidRPr="00EE74A1">
        <w:rPr>
          <w:rFonts w:ascii="Tahoma" w:hAnsi="Tahoma" w:cs="Tahoma"/>
          <w:color w:val="000000" w:themeColor="text1"/>
          <w:sz w:val="20"/>
          <w:szCs w:val="20"/>
        </w:rPr>
        <w:t xml:space="preserve"> je uveden v </w:t>
      </w:r>
      <w:r w:rsidRPr="00EE74A1">
        <w:rPr>
          <w:rFonts w:ascii="Tahoma" w:hAnsi="Tahoma" w:cs="Tahoma"/>
          <w:b/>
          <w:color w:val="000000" w:themeColor="text1"/>
          <w:sz w:val="20"/>
          <w:szCs w:val="20"/>
          <w:u w:val="single"/>
        </w:rPr>
        <w:t xml:space="preserve">příloze č. 1 </w:t>
      </w:r>
      <w:r w:rsidRPr="00EE74A1">
        <w:rPr>
          <w:rFonts w:ascii="Tahoma" w:hAnsi="Tahoma" w:cs="Tahoma"/>
          <w:color w:val="000000" w:themeColor="text1"/>
          <w:sz w:val="20"/>
          <w:szCs w:val="20"/>
        </w:rPr>
        <w:t>této dohody</w:t>
      </w:r>
      <w:r w:rsidRPr="00EE74A1">
        <w:rPr>
          <w:rFonts w:ascii="Tahoma" w:hAnsi="Tahoma" w:cs="Tahoma"/>
          <w:b/>
          <w:color w:val="000000" w:themeColor="text1"/>
          <w:sz w:val="20"/>
          <w:szCs w:val="20"/>
        </w:rPr>
        <w:t xml:space="preserve"> </w:t>
      </w:r>
      <w:r w:rsidRPr="00EE74A1">
        <w:rPr>
          <w:rFonts w:ascii="Tahoma" w:hAnsi="Tahoma" w:cs="Tahoma"/>
          <w:color w:val="000000" w:themeColor="text1"/>
          <w:sz w:val="20"/>
          <w:szCs w:val="20"/>
        </w:rPr>
        <w:t>(dále jen „</w:t>
      </w:r>
      <w:r w:rsidRPr="00EE74A1">
        <w:rPr>
          <w:rFonts w:ascii="Tahoma" w:hAnsi="Tahoma" w:cs="Tahoma"/>
          <w:b/>
          <w:color w:val="000000" w:themeColor="text1"/>
          <w:sz w:val="20"/>
          <w:szCs w:val="20"/>
        </w:rPr>
        <w:t>zboží</w:t>
      </w:r>
      <w:r w:rsidRPr="00EE74A1">
        <w:rPr>
          <w:rFonts w:ascii="Tahoma" w:hAnsi="Tahoma" w:cs="Tahoma"/>
          <w:color w:val="000000" w:themeColor="text1"/>
          <w:sz w:val="20"/>
          <w:szCs w:val="20"/>
        </w:rPr>
        <w:t xml:space="preserve">“) dle aktuálních potřeb Kupujícího a tvoří právně závazný základ pro uzavírání jednotlivých kupních smluv na základě písemné výzvy (objednávky) ze strany Kupujícího.  </w:t>
      </w:r>
    </w:p>
    <w:p w:rsidR="00291CCE" w:rsidRPr="002B6122" w:rsidRDefault="00291CCE" w:rsidP="00291CCE">
      <w:pPr>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 xml:space="preserve">Prodávající prohlašuje, že </w:t>
      </w:r>
      <w:r w:rsidR="002557B5">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 xml:space="preserve">zboží splňuje podmínky </w:t>
      </w:r>
      <w:r w:rsidR="002557B5">
        <w:rPr>
          <w:rFonts w:ascii="Tahoma" w:hAnsi="Tahoma" w:cs="Tahoma"/>
          <w:color w:val="000000" w:themeColor="text1"/>
          <w:sz w:val="20"/>
          <w:szCs w:val="20"/>
        </w:rPr>
        <w:t>pro použití ve zdravotnických provozech – nemocnicích, lékařsk</w:t>
      </w:r>
      <w:r w:rsidR="00071CC9">
        <w:rPr>
          <w:rFonts w:ascii="Tahoma" w:hAnsi="Tahoma" w:cs="Tahoma"/>
          <w:color w:val="000000" w:themeColor="text1"/>
          <w:sz w:val="20"/>
          <w:szCs w:val="20"/>
        </w:rPr>
        <w:t>ých ordinacích a laboratořích, tj.</w:t>
      </w:r>
      <w:r w:rsidR="002557B5">
        <w:rPr>
          <w:rFonts w:ascii="Tahoma" w:hAnsi="Tahoma" w:cs="Tahoma"/>
          <w:color w:val="000000" w:themeColor="text1"/>
          <w:sz w:val="20"/>
          <w:szCs w:val="20"/>
        </w:rPr>
        <w:t xml:space="preserve"> byl</w:t>
      </w:r>
      <w:r w:rsidR="001967D9">
        <w:rPr>
          <w:rFonts w:ascii="Tahoma" w:hAnsi="Tahoma" w:cs="Tahoma"/>
          <w:color w:val="000000" w:themeColor="text1"/>
          <w:sz w:val="20"/>
          <w:szCs w:val="20"/>
        </w:rPr>
        <w:t xml:space="preserve">o testováno </w:t>
      </w:r>
      <w:r w:rsidR="00071CC9">
        <w:rPr>
          <w:rFonts w:ascii="Tahoma" w:hAnsi="Tahoma" w:cs="Tahoma"/>
          <w:color w:val="000000" w:themeColor="text1"/>
          <w:sz w:val="20"/>
          <w:szCs w:val="20"/>
        </w:rPr>
        <w:t xml:space="preserve">např. </w:t>
      </w:r>
      <w:r w:rsidR="001967D9">
        <w:rPr>
          <w:rFonts w:ascii="Tahoma" w:hAnsi="Tahoma" w:cs="Tahoma"/>
          <w:color w:val="000000" w:themeColor="text1"/>
          <w:sz w:val="20"/>
          <w:szCs w:val="20"/>
        </w:rPr>
        <w:t>podle ČSN EN 13727,</w:t>
      </w:r>
      <w:r w:rsidR="002557B5">
        <w:rPr>
          <w:rFonts w:ascii="Tahoma" w:hAnsi="Tahoma" w:cs="Tahoma"/>
          <w:color w:val="000000" w:themeColor="text1"/>
          <w:sz w:val="20"/>
          <w:szCs w:val="20"/>
        </w:rPr>
        <w:t xml:space="preserve"> ČSN EN </w:t>
      </w:r>
      <w:proofErr w:type="gramStart"/>
      <w:r w:rsidR="002557B5">
        <w:rPr>
          <w:rFonts w:ascii="Tahoma" w:hAnsi="Tahoma" w:cs="Tahoma"/>
          <w:color w:val="000000" w:themeColor="text1"/>
          <w:sz w:val="20"/>
          <w:szCs w:val="20"/>
        </w:rPr>
        <w:t xml:space="preserve">13624 </w:t>
      </w:r>
      <w:r w:rsidR="001967D9">
        <w:rPr>
          <w:rFonts w:ascii="Tahoma" w:hAnsi="Tahoma" w:cs="Tahoma"/>
          <w:color w:val="000000" w:themeColor="text1"/>
          <w:sz w:val="20"/>
          <w:szCs w:val="20"/>
        </w:rPr>
        <w:t>, ČSN</w:t>
      </w:r>
      <w:proofErr w:type="gramEnd"/>
      <w:r w:rsidR="001967D9">
        <w:rPr>
          <w:rFonts w:ascii="Tahoma" w:hAnsi="Tahoma" w:cs="Tahoma"/>
          <w:color w:val="000000" w:themeColor="text1"/>
          <w:sz w:val="20"/>
          <w:szCs w:val="20"/>
        </w:rPr>
        <w:t xml:space="preserve"> 13697, ČSN 16615 </w:t>
      </w:r>
      <w:r w:rsidR="002557B5">
        <w:rPr>
          <w:rFonts w:ascii="Tahoma" w:hAnsi="Tahoma" w:cs="Tahoma"/>
          <w:color w:val="000000" w:themeColor="text1"/>
          <w:sz w:val="20"/>
          <w:szCs w:val="20"/>
        </w:rPr>
        <w:t xml:space="preserve">a rovněž bylo schváleno hlavním hygienikem ČR. </w:t>
      </w:r>
      <w:r w:rsidRPr="002B6122">
        <w:rPr>
          <w:rFonts w:ascii="Tahoma" w:hAnsi="Tahoma" w:cs="Tahoma"/>
          <w:color w:val="000000" w:themeColor="text1"/>
          <w:sz w:val="20"/>
          <w:szCs w:val="20"/>
          <w:lang w:eastAsia="en-US" w:bidi="en-US"/>
        </w:rPr>
        <w:t>Prodávající prohlašuje, že je distributorem</w:t>
      </w:r>
      <w:r w:rsidRPr="002B6122">
        <w:rPr>
          <w:rStyle w:val="Znakypropoznmkupodarou"/>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 xml:space="preserve"> </w:t>
      </w:r>
      <w:proofErr w:type="gramStart"/>
      <w:r w:rsidRPr="002B6122">
        <w:rPr>
          <w:rFonts w:ascii="Tahoma" w:hAnsi="Tahoma" w:cs="Tahoma"/>
          <w:color w:val="000000" w:themeColor="text1"/>
          <w:sz w:val="20"/>
          <w:szCs w:val="20"/>
          <w:lang w:eastAsia="en-US" w:bidi="en-US"/>
        </w:rPr>
        <w:t>zboží</w:t>
      </w:r>
      <w:r w:rsidR="002557B5">
        <w:rPr>
          <w:rFonts w:ascii="Tahoma" w:hAnsi="Tahoma" w:cs="Tahoma"/>
          <w:i/>
          <w:color w:val="000000" w:themeColor="text1"/>
          <w:sz w:val="20"/>
          <w:szCs w:val="20"/>
          <w:lang w:eastAsia="en-US" w:bidi="en-US"/>
        </w:rPr>
        <w:t>.</w:t>
      </w:r>
      <w:r w:rsidRPr="002B6122">
        <w:rPr>
          <w:rFonts w:ascii="Tahoma" w:hAnsi="Tahoma" w:cs="Tahoma"/>
          <w:i/>
          <w:color w:val="000000" w:themeColor="text1"/>
          <w:sz w:val="20"/>
          <w:szCs w:val="20"/>
          <w:lang w:eastAsia="en-US" w:bidi="en-US"/>
        </w:rPr>
        <w:t xml:space="preserve"> </w:t>
      </w:r>
      <w:r w:rsidRPr="002B6122">
        <w:rPr>
          <w:rFonts w:ascii="Tahoma" w:hAnsi="Tahoma" w:cs="Tahoma"/>
          <w:color w:val="000000" w:themeColor="text1"/>
          <w:sz w:val="20"/>
          <w:szCs w:val="20"/>
          <w:lang w:eastAsia="en-US" w:bidi="en-US"/>
        </w:rPr>
        <w:t>a že</w:t>
      </w:r>
      <w:proofErr w:type="gramEnd"/>
      <w:r w:rsidRPr="002B6122">
        <w:rPr>
          <w:rFonts w:ascii="Tahoma" w:hAnsi="Tahoma" w:cs="Tahoma"/>
          <w:color w:val="000000" w:themeColor="text1"/>
          <w:sz w:val="20"/>
          <w:szCs w:val="20"/>
          <w:lang w:eastAsia="en-US" w:bidi="en-US"/>
        </w:rPr>
        <w:t xml:space="preserve"> je držitelem rozhodnutí SÚKL</w:t>
      </w:r>
      <w:r w:rsidR="00662D3B">
        <w:rPr>
          <w:rFonts w:ascii="Tahoma" w:hAnsi="Tahoma" w:cs="Tahoma"/>
          <w:color w:val="000000" w:themeColor="text1"/>
          <w:sz w:val="20"/>
          <w:szCs w:val="20"/>
          <w:lang w:eastAsia="en-US" w:bidi="en-US"/>
        </w:rPr>
        <w:t xml:space="preserve"> k distribuci předmětného zboží</w:t>
      </w:r>
      <w:r w:rsidRPr="002B6122">
        <w:rPr>
          <w:rFonts w:ascii="Tahoma" w:hAnsi="Tahoma" w:cs="Tahoma"/>
          <w:color w:val="000000" w:themeColor="text1"/>
          <w:sz w:val="20"/>
          <w:szCs w:val="20"/>
          <w:lang w:eastAsia="en-US" w:bidi="en-US"/>
        </w:rPr>
        <w:t>.</w:t>
      </w:r>
    </w:p>
    <w:p w:rsidR="00291CCE" w:rsidRPr="002B6122" w:rsidRDefault="00291CCE" w:rsidP="00291CCE">
      <w:pPr>
        <w:pStyle w:val="Zkladntextodsazen21"/>
        <w:keepNext/>
        <w:keepLines/>
        <w:numPr>
          <w:ilvl w:val="0"/>
          <w:numId w:val="12"/>
        </w:numPr>
        <w:spacing w:after="0"/>
        <w:ind w:left="454" w:hanging="454"/>
        <w:rPr>
          <w:rFonts w:ascii="Tahoma" w:hAnsi="Tahoma" w:cs="Tahoma"/>
          <w:color w:val="000000" w:themeColor="text1"/>
          <w:sz w:val="20"/>
        </w:rPr>
      </w:pPr>
      <w:r w:rsidRPr="002B6122">
        <w:rPr>
          <w:rFonts w:ascii="Tahoma" w:hAnsi="Tahoma" w:cs="Tahoma"/>
          <w:color w:val="000000" w:themeColor="text1"/>
          <w:sz w:val="20"/>
        </w:rPr>
        <w:t xml:space="preserve">Prodávající prohlašuje, že je výlučným vlastníkem prodávaného zboží, resp. že tohoto vlastnictví nabude nejpozději před zahájením dodávky zboží Kupujícímu. </w:t>
      </w:r>
    </w:p>
    <w:p w:rsidR="00291CCE" w:rsidRPr="002B6122" w:rsidRDefault="00291CCE" w:rsidP="004B662F">
      <w:pPr>
        <w:pStyle w:val="Odstavecseseznamem1"/>
        <w:spacing w:before="120"/>
        <w:ind w:left="454"/>
        <w:jc w:val="both"/>
        <w:rPr>
          <w:rFonts w:ascii="Tahoma" w:hAnsi="Tahoma" w:cs="Tahoma"/>
          <w:color w:val="000000" w:themeColor="text1"/>
          <w:sz w:val="20"/>
          <w:szCs w:val="20"/>
          <w:lang w:eastAsia="en-US" w:bidi="en-US"/>
        </w:rPr>
      </w:pPr>
    </w:p>
    <w:p w:rsidR="007D4DCB" w:rsidRDefault="007D4DCB" w:rsidP="00662D3B">
      <w:pPr>
        <w:pStyle w:val="Kapitola"/>
        <w:keepNext/>
        <w:keepLines/>
        <w:rPr>
          <w:rFonts w:ascii="Tahoma" w:hAnsi="Tahoma" w:cs="Tahoma"/>
          <w:color w:val="000000" w:themeColor="text1"/>
          <w:sz w:val="20"/>
          <w:lang w:val="cs-CZ"/>
        </w:rPr>
      </w:pP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Podmínky pro uzavření jednotlivých kupních smluv</w:t>
      </w:r>
    </w:p>
    <w:p w:rsidR="00662D3B" w:rsidRPr="002B6122" w:rsidRDefault="00662D3B" w:rsidP="00662D3B">
      <w:pPr>
        <w:pStyle w:val="Zkladntextodsazen21"/>
        <w:keepNext/>
        <w:keepLines/>
        <w:numPr>
          <w:ilvl w:val="0"/>
          <w:numId w:val="8"/>
        </w:numPr>
        <w:spacing w:after="0"/>
        <w:ind w:left="426" w:hanging="426"/>
        <w:rPr>
          <w:rFonts w:ascii="Tahoma" w:hAnsi="Tahoma" w:cs="Tahoma"/>
          <w:color w:val="000000" w:themeColor="text1"/>
          <w:sz w:val="20"/>
        </w:rPr>
      </w:pPr>
      <w:r w:rsidRPr="002B6122">
        <w:rPr>
          <w:rFonts w:ascii="Tahoma" w:hAnsi="Tahoma" w:cs="Tahoma"/>
          <w:color w:val="000000" w:themeColor="text1"/>
          <w:sz w:val="20"/>
          <w:lang w:eastAsia="en-US" w:bidi="en-US"/>
        </w:rPr>
        <w:t>Kupující má právo kdyk</w:t>
      </w:r>
      <w:r>
        <w:rPr>
          <w:rFonts w:ascii="Tahoma" w:hAnsi="Tahoma" w:cs="Tahoma"/>
          <w:color w:val="000000" w:themeColor="text1"/>
          <w:sz w:val="20"/>
          <w:lang w:eastAsia="en-US" w:bidi="en-US"/>
        </w:rPr>
        <w:t>oliv v době účinnosti této dohody zadat Prodávajícímu dílčí</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bidi="en-US"/>
        </w:rPr>
        <w:t>objednávk</w:t>
      </w:r>
      <w:r w:rsidRPr="002B6122">
        <w:rPr>
          <w:rFonts w:ascii="Tahoma" w:hAnsi="Tahoma" w:cs="Tahoma"/>
          <w:color w:val="000000" w:themeColor="text1"/>
          <w:sz w:val="20"/>
          <w:lang w:bidi="en-US"/>
        </w:rPr>
        <w:t xml:space="preserve">u </w:t>
      </w:r>
      <w:r>
        <w:rPr>
          <w:rFonts w:ascii="Tahoma" w:hAnsi="Tahoma" w:cs="Tahoma"/>
          <w:color w:val="000000" w:themeColor="text1"/>
          <w:sz w:val="20"/>
          <w:lang w:bidi="en-US"/>
        </w:rPr>
        <w:t xml:space="preserve">na zboží </w:t>
      </w:r>
      <w:r w:rsidRPr="002B6122">
        <w:rPr>
          <w:rFonts w:ascii="Tahoma" w:hAnsi="Tahoma" w:cs="Tahoma"/>
          <w:color w:val="000000" w:themeColor="text1"/>
          <w:sz w:val="20"/>
          <w:lang w:bidi="en-US"/>
        </w:rPr>
        <w:t>dle svých aktuálních potřeb</w:t>
      </w:r>
      <w:r>
        <w:rPr>
          <w:rFonts w:ascii="Tahoma" w:hAnsi="Tahoma" w:cs="Tahoma"/>
          <w:color w:val="000000" w:themeColor="text1"/>
          <w:sz w:val="20"/>
          <w:lang w:bidi="en-US"/>
        </w:rPr>
        <w:t xml:space="preserve"> a požadavků</w:t>
      </w:r>
      <w:r w:rsidRPr="002B6122">
        <w:rPr>
          <w:rFonts w:ascii="Tahoma" w:hAnsi="Tahoma" w:cs="Tahoma"/>
          <w:color w:val="000000" w:themeColor="text1"/>
          <w:sz w:val="20"/>
          <w:lang w:bidi="en-US"/>
        </w:rPr>
        <w:t xml:space="preserve"> a </w:t>
      </w:r>
      <w:r w:rsidRPr="002B6122">
        <w:rPr>
          <w:rFonts w:ascii="Tahoma" w:hAnsi="Tahoma" w:cs="Tahoma"/>
          <w:color w:val="000000" w:themeColor="text1"/>
          <w:sz w:val="20"/>
          <w:lang w:eastAsia="en-US" w:bidi="en-US"/>
        </w:rPr>
        <w:t>stanovit tak</w:t>
      </w:r>
      <w:r>
        <w:rPr>
          <w:rFonts w:ascii="Tahoma" w:hAnsi="Tahoma" w:cs="Tahoma"/>
          <w:color w:val="000000" w:themeColor="text1"/>
          <w:sz w:val="20"/>
          <w:lang w:eastAsia="en-US" w:bidi="en-US"/>
        </w:rPr>
        <w:t xml:space="preserve"> vždy konkrétní požadované množství zboží</w:t>
      </w:r>
      <w:r w:rsidRPr="002B6122">
        <w:rPr>
          <w:rFonts w:ascii="Tahoma" w:hAnsi="Tahoma" w:cs="Tahoma"/>
          <w:color w:val="000000" w:themeColor="text1"/>
          <w:sz w:val="20"/>
          <w:lang w:eastAsia="en-US" w:bidi="en-US"/>
        </w:rPr>
        <w:t xml:space="preserve">, místo a čas požadovaného plnění. </w:t>
      </w:r>
      <w:r>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2B6122">
        <w:rPr>
          <w:rFonts w:ascii="Tahoma" w:hAnsi="Tahoma" w:cs="Tahoma"/>
          <w:color w:val="000000" w:themeColor="text1"/>
          <w:sz w:val="20"/>
        </w:rPr>
        <w:t xml:space="preserve">Kupující </w:t>
      </w:r>
      <w:r>
        <w:rPr>
          <w:rFonts w:ascii="Tahoma" w:hAnsi="Tahoma" w:cs="Tahoma"/>
          <w:color w:val="000000" w:themeColor="text1"/>
          <w:sz w:val="20"/>
        </w:rPr>
        <w:t>uvede</w:t>
      </w:r>
      <w:r w:rsidRPr="002B6122">
        <w:rPr>
          <w:rFonts w:ascii="Tahoma" w:hAnsi="Tahoma" w:cs="Tahoma"/>
          <w:color w:val="000000" w:themeColor="text1"/>
          <w:sz w:val="20"/>
        </w:rPr>
        <w:t xml:space="preserve"> v objednávce </w:t>
      </w:r>
      <w:r>
        <w:rPr>
          <w:rFonts w:ascii="Tahoma" w:hAnsi="Tahoma" w:cs="Tahoma"/>
          <w:color w:val="000000" w:themeColor="text1"/>
          <w:sz w:val="20"/>
        </w:rPr>
        <w:t xml:space="preserve">alespoň </w:t>
      </w:r>
      <w:r w:rsidRPr="002B6122">
        <w:rPr>
          <w:rFonts w:ascii="Tahoma" w:hAnsi="Tahoma" w:cs="Tahoma"/>
          <w:color w:val="000000" w:themeColor="text1"/>
          <w:sz w:val="20"/>
        </w:rPr>
        <w:t>tyto údaje:</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Kupujícího</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Prodávajícího</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Kontakt na </w:t>
      </w:r>
      <w:r>
        <w:rPr>
          <w:rFonts w:ascii="Tahoma" w:hAnsi="Tahoma" w:cs="Tahoma"/>
          <w:color w:val="000000" w:themeColor="text1"/>
          <w:sz w:val="20"/>
          <w:szCs w:val="20"/>
        </w:rPr>
        <w:t xml:space="preserve">zástupce </w:t>
      </w:r>
      <w:r w:rsidRPr="002B6122">
        <w:rPr>
          <w:rFonts w:ascii="Tahoma" w:hAnsi="Tahoma" w:cs="Tahoma"/>
          <w:color w:val="000000" w:themeColor="text1"/>
          <w:sz w:val="20"/>
          <w:szCs w:val="20"/>
        </w:rPr>
        <w:t>Kupujícího</w:t>
      </w:r>
      <w:r>
        <w:rPr>
          <w:rFonts w:ascii="Tahoma" w:hAnsi="Tahoma" w:cs="Tahoma"/>
          <w:color w:val="000000" w:themeColor="text1"/>
          <w:sz w:val="20"/>
          <w:szCs w:val="20"/>
        </w:rPr>
        <w:t xml:space="preserve"> pro účely dané objednávky</w:t>
      </w:r>
      <w:r w:rsidRPr="002B6122">
        <w:rPr>
          <w:rFonts w:ascii="Tahoma" w:hAnsi="Tahoma" w:cs="Tahoma"/>
          <w:color w:val="000000" w:themeColor="text1"/>
          <w:sz w:val="20"/>
          <w:szCs w:val="20"/>
        </w:rPr>
        <w:t xml:space="preserve"> telefon </w:t>
      </w:r>
      <w:r>
        <w:rPr>
          <w:rFonts w:ascii="Tahoma" w:hAnsi="Tahoma" w:cs="Tahoma"/>
          <w:color w:val="000000" w:themeColor="text1"/>
          <w:sz w:val="20"/>
          <w:szCs w:val="20"/>
        </w:rPr>
        <w:t>a/</w:t>
      </w:r>
      <w:r w:rsidRPr="002B6122">
        <w:rPr>
          <w:rFonts w:ascii="Tahoma" w:hAnsi="Tahoma" w:cs="Tahoma"/>
          <w:color w:val="000000" w:themeColor="text1"/>
          <w:sz w:val="20"/>
          <w:szCs w:val="20"/>
        </w:rPr>
        <w:t>nebo e-</w:t>
      </w:r>
      <w:proofErr w:type="spellStart"/>
      <w:r w:rsidRPr="002B6122">
        <w:rPr>
          <w:rFonts w:ascii="Tahoma" w:hAnsi="Tahoma" w:cs="Tahoma"/>
          <w:color w:val="000000" w:themeColor="text1"/>
          <w:sz w:val="20"/>
          <w:szCs w:val="20"/>
        </w:rPr>
        <w:t>mailovou</w:t>
      </w:r>
      <w:proofErr w:type="spellEnd"/>
      <w:r w:rsidRPr="002B6122">
        <w:rPr>
          <w:rFonts w:ascii="Tahoma" w:hAnsi="Tahoma" w:cs="Tahoma"/>
          <w:color w:val="000000" w:themeColor="text1"/>
          <w:sz w:val="20"/>
          <w:szCs w:val="20"/>
        </w:rPr>
        <w:t xml:space="preserve"> adresu</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Název </w:t>
      </w:r>
      <w:r>
        <w:rPr>
          <w:rFonts w:ascii="Tahoma" w:hAnsi="Tahoma" w:cs="Tahoma"/>
          <w:color w:val="000000" w:themeColor="text1"/>
          <w:sz w:val="20"/>
          <w:szCs w:val="20"/>
        </w:rPr>
        <w:t xml:space="preserve">objednávaného druhu </w:t>
      </w:r>
      <w:r w:rsidRPr="002B6122">
        <w:rPr>
          <w:rFonts w:ascii="Tahoma" w:hAnsi="Tahoma" w:cs="Tahoma"/>
          <w:color w:val="000000" w:themeColor="text1"/>
          <w:sz w:val="20"/>
          <w:szCs w:val="20"/>
        </w:rPr>
        <w:t xml:space="preserve">zboží dle přílohy č. 1 této </w:t>
      </w:r>
      <w:r w:rsidR="002E0FAC">
        <w:rPr>
          <w:rFonts w:ascii="Tahoma" w:hAnsi="Tahoma" w:cs="Tahoma"/>
          <w:color w:val="000000" w:themeColor="text1"/>
          <w:sz w:val="20"/>
          <w:szCs w:val="20"/>
        </w:rPr>
        <w:t>d</w:t>
      </w:r>
      <w:r>
        <w:rPr>
          <w:rFonts w:ascii="Tahoma" w:hAnsi="Tahoma" w:cs="Tahoma"/>
          <w:color w:val="000000" w:themeColor="text1"/>
          <w:sz w:val="20"/>
          <w:szCs w:val="20"/>
        </w:rPr>
        <w:t>ohody,</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Množství objednávaného</w:t>
      </w:r>
      <w:r>
        <w:rPr>
          <w:rFonts w:ascii="Tahoma" w:hAnsi="Tahoma" w:cs="Tahoma"/>
          <w:color w:val="000000" w:themeColor="text1"/>
          <w:sz w:val="20"/>
          <w:szCs w:val="20"/>
        </w:rPr>
        <w:t xml:space="preserve"> druhu</w:t>
      </w:r>
      <w:r w:rsidRPr="002B6122">
        <w:rPr>
          <w:rFonts w:ascii="Tahoma" w:hAnsi="Tahoma" w:cs="Tahoma"/>
          <w:color w:val="000000" w:themeColor="text1"/>
          <w:sz w:val="20"/>
          <w:szCs w:val="20"/>
        </w:rPr>
        <w:t xml:space="preserve"> zboží</w:t>
      </w:r>
      <w:r>
        <w:rPr>
          <w:rFonts w:ascii="Tahoma" w:hAnsi="Tahoma" w:cs="Tahoma"/>
          <w:color w:val="000000" w:themeColor="text1"/>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Požadovaný t</w:t>
      </w:r>
      <w:r w:rsidRPr="00777569">
        <w:rPr>
          <w:rFonts w:ascii="Tahoma" w:hAnsi="Tahoma" w:cs="Tahoma"/>
          <w:sz w:val="20"/>
          <w:szCs w:val="20"/>
        </w:rPr>
        <w:t>ermín dodání</w:t>
      </w:r>
      <w:r>
        <w:rPr>
          <w:rFonts w:ascii="Tahoma" w:hAnsi="Tahoma" w:cs="Tahoma"/>
          <w:sz w:val="20"/>
          <w:szCs w:val="20"/>
        </w:rPr>
        <w:t>, tj.</w:t>
      </w:r>
      <w:r w:rsidRPr="00777569">
        <w:rPr>
          <w:rFonts w:ascii="Tahoma" w:hAnsi="Tahoma" w:cs="Tahoma"/>
          <w:sz w:val="20"/>
          <w:szCs w:val="20"/>
        </w:rPr>
        <w:t xml:space="preserve"> den</w:t>
      </w:r>
      <w:r>
        <w:rPr>
          <w:rFonts w:ascii="Tahoma" w:hAnsi="Tahoma" w:cs="Tahoma"/>
          <w:sz w:val="20"/>
          <w:szCs w:val="20"/>
        </w:rPr>
        <w:t xml:space="preserve"> a</w:t>
      </w:r>
      <w:r w:rsidRPr="00777569">
        <w:rPr>
          <w:rFonts w:ascii="Tahoma" w:hAnsi="Tahoma" w:cs="Tahoma"/>
          <w:sz w:val="20"/>
          <w:szCs w:val="20"/>
        </w:rPr>
        <w:t xml:space="preserve"> </w:t>
      </w:r>
      <w:r>
        <w:rPr>
          <w:rFonts w:ascii="Tahoma" w:hAnsi="Tahoma" w:cs="Tahoma"/>
          <w:sz w:val="20"/>
          <w:szCs w:val="20"/>
        </w:rPr>
        <w:t xml:space="preserve">čas (nebude-li uveden žádný termín, bude termín dodání do 3 pracovních dnů ode dne akceptování </w:t>
      </w:r>
      <w:r w:rsidR="002E0FAC">
        <w:rPr>
          <w:rFonts w:ascii="Tahoma" w:hAnsi="Tahoma" w:cs="Tahoma"/>
          <w:sz w:val="20"/>
          <w:szCs w:val="20"/>
        </w:rPr>
        <w:t>o</w:t>
      </w:r>
      <w:r>
        <w:rPr>
          <w:rFonts w:ascii="Tahoma" w:hAnsi="Tahoma" w:cs="Tahoma"/>
          <w:sz w:val="20"/>
          <w:szCs w:val="20"/>
        </w:rPr>
        <w:t>bjednávky Prodávajícím, vždy v době od 7:00 do 15:00 hod.</w:t>
      </w:r>
      <w:r w:rsidRPr="00777569">
        <w:rPr>
          <w:rFonts w:ascii="Tahoma" w:hAnsi="Tahoma" w:cs="Tahoma"/>
          <w:sz w:val="20"/>
          <w:szCs w:val="20"/>
        </w:rPr>
        <w:t>)</w:t>
      </w:r>
      <w:r>
        <w:rPr>
          <w:rFonts w:ascii="Tahoma" w:hAnsi="Tahoma" w:cs="Tahoma"/>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Požadované m</w:t>
      </w:r>
      <w:r w:rsidRPr="00777569">
        <w:rPr>
          <w:rFonts w:ascii="Tahoma" w:hAnsi="Tahoma" w:cs="Tahoma"/>
          <w:sz w:val="20"/>
          <w:szCs w:val="20"/>
        </w:rPr>
        <w:t xml:space="preserve">ísto dodání (nebude-li uvedeno žádné místo, bude místem dodání Nemocnice Na Bulovce, Budínova 67/2, 180 81 Praha 8, </w:t>
      </w:r>
      <w:r>
        <w:rPr>
          <w:rFonts w:ascii="Tahoma" w:hAnsi="Tahoma" w:cs="Tahoma"/>
          <w:sz w:val="20"/>
          <w:szCs w:val="20"/>
        </w:rPr>
        <w:t>nemocniční lékárna);</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Identifikaci</w:t>
      </w:r>
      <w:r w:rsidRPr="00613C68">
        <w:rPr>
          <w:rFonts w:ascii="Tahoma" w:hAnsi="Tahoma" w:cs="Tahoma"/>
          <w:sz w:val="20"/>
          <w:szCs w:val="20"/>
        </w:rPr>
        <w:t xml:space="preserve"> osoby oprávněné k převzetí </w:t>
      </w:r>
      <w:r>
        <w:rPr>
          <w:rFonts w:ascii="Tahoma" w:hAnsi="Tahoma" w:cs="Tahoma"/>
          <w:sz w:val="20"/>
          <w:szCs w:val="20"/>
        </w:rPr>
        <w:t>da</w:t>
      </w:r>
      <w:r w:rsidRPr="00613C68">
        <w:rPr>
          <w:rFonts w:ascii="Tahoma" w:hAnsi="Tahoma" w:cs="Tahoma"/>
          <w:sz w:val="20"/>
          <w:szCs w:val="20"/>
        </w:rPr>
        <w:t xml:space="preserve">ného </w:t>
      </w:r>
      <w:r w:rsidR="002E0FAC">
        <w:rPr>
          <w:rFonts w:ascii="Tahoma" w:hAnsi="Tahoma" w:cs="Tahoma"/>
          <w:sz w:val="20"/>
          <w:szCs w:val="20"/>
        </w:rPr>
        <w:t>z</w:t>
      </w:r>
      <w:r w:rsidRPr="00613C68">
        <w:rPr>
          <w:rFonts w:ascii="Tahoma" w:hAnsi="Tahoma" w:cs="Tahoma"/>
          <w:sz w:val="20"/>
          <w:szCs w:val="20"/>
        </w:rPr>
        <w:t>boží</w:t>
      </w:r>
      <w:r>
        <w:rPr>
          <w:rFonts w:ascii="Tahoma" w:hAnsi="Tahoma" w:cs="Tahoma"/>
          <w:sz w:val="20"/>
          <w:szCs w:val="20"/>
        </w:rPr>
        <w:t xml:space="preserve"> (nebude-li uvedena žádná osoba, bude osobou oprávněnou k převzetí kterýkoliv pověřený zaměstnanec Kupujícího)</w:t>
      </w:r>
      <w:r w:rsidRPr="002B6122">
        <w:rPr>
          <w:rFonts w:ascii="Tahoma" w:hAnsi="Tahoma" w:cs="Tahoma"/>
          <w:color w:val="000000" w:themeColor="text1"/>
          <w:sz w:val="20"/>
          <w:szCs w:val="20"/>
        </w:rPr>
        <w:t>.</w:t>
      </w:r>
    </w:p>
    <w:p w:rsidR="00662D3B" w:rsidRDefault="00662D3B" w:rsidP="00662D3B">
      <w:pPr>
        <w:pStyle w:val="Odstavecseseznamem1"/>
        <w:numPr>
          <w:ilvl w:val="0"/>
          <w:numId w:val="8"/>
        </w:numPr>
        <w:suppressAutoHyphens w:val="0"/>
        <w:spacing w:before="120"/>
        <w:jc w:val="both"/>
        <w:rPr>
          <w:rFonts w:ascii="Tahoma" w:hAnsi="Tahoma" w:cs="Tahoma"/>
          <w:color w:val="000000" w:themeColor="text1"/>
          <w:sz w:val="20"/>
          <w:szCs w:val="20"/>
          <w:lang w:eastAsia="en-US" w:bidi="en-US"/>
        </w:rPr>
      </w:pPr>
      <w:r w:rsidRPr="00730DBD">
        <w:rPr>
          <w:rFonts w:ascii="Tahoma" w:hAnsi="Tahoma" w:cs="Tahoma"/>
          <w:sz w:val="20"/>
          <w:szCs w:val="20"/>
          <w:lang w:bidi="en-US"/>
        </w:rPr>
        <w:t xml:space="preserve">Prodávající </w:t>
      </w:r>
      <w:r>
        <w:rPr>
          <w:rFonts w:ascii="Tahoma" w:hAnsi="Tahoma" w:cs="Tahoma"/>
          <w:sz w:val="20"/>
          <w:szCs w:val="20"/>
          <w:lang w:bidi="en-US"/>
        </w:rPr>
        <w:t>se zavazuje doručenou objednávku akceptovat a vyrozumět o tom Kupujícího, a to</w:t>
      </w:r>
      <w:r w:rsidRPr="00730DBD">
        <w:rPr>
          <w:rFonts w:ascii="Tahoma" w:hAnsi="Tahoma" w:cs="Tahoma"/>
          <w:sz w:val="20"/>
          <w:szCs w:val="20"/>
          <w:lang w:bidi="en-US"/>
        </w:rPr>
        <w:t xml:space="preserve"> nejpozději do následujícího pracovního dne od doručení </w:t>
      </w:r>
      <w:r>
        <w:rPr>
          <w:rFonts w:ascii="Tahoma" w:hAnsi="Tahoma" w:cs="Tahoma"/>
          <w:sz w:val="20"/>
          <w:szCs w:val="20"/>
          <w:lang w:bidi="en-US"/>
        </w:rPr>
        <w:t>dané o</w:t>
      </w:r>
      <w:r w:rsidRPr="00730DBD">
        <w:rPr>
          <w:rFonts w:ascii="Tahoma" w:hAnsi="Tahoma" w:cs="Tahoma"/>
          <w:sz w:val="20"/>
          <w:szCs w:val="20"/>
          <w:lang w:bidi="en-US"/>
        </w:rPr>
        <w:t>bjednávky</w:t>
      </w:r>
      <w:r>
        <w:rPr>
          <w:rFonts w:ascii="Tahoma" w:hAnsi="Tahoma" w:cs="Tahoma"/>
          <w:sz w:val="20"/>
          <w:szCs w:val="20"/>
          <w:lang w:bidi="en-US"/>
        </w:rPr>
        <w:t>, přičemž je tak povinen učinit</w:t>
      </w:r>
      <w:r w:rsidRPr="00730DBD">
        <w:rPr>
          <w:rFonts w:ascii="Tahoma" w:hAnsi="Tahoma" w:cs="Tahoma"/>
          <w:sz w:val="20"/>
          <w:szCs w:val="20"/>
          <w:lang w:bidi="en-US"/>
        </w:rPr>
        <w:t xml:space="preserve"> písemně</w:t>
      </w:r>
      <w:r>
        <w:rPr>
          <w:rFonts w:ascii="Tahoma" w:hAnsi="Tahoma" w:cs="Tahoma"/>
          <w:sz w:val="20"/>
          <w:szCs w:val="20"/>
          <w:lang w:bidi="en-US"/>
        </w:rPr>
        <w:t>, případně datovou schránkou nebo e-mailem (na adresu</w:t>
      </w:r>
      <w:r w:rsidRPr="0044525F">
        <w:rPr>
          <w:rFonts w:ascii="Tahoma" w:hAnsi="Tahoma" w:cs="Tahoma"/>
          <w:sz w:val="20"/>
          <w:szCs w:val="20"/>
          <w:lang w:bidi="en-US"/>
        </w:rPr>
        <w:t xml:space="preserve">: </w:t>
      </w:r>
      <w:proofErr w:type="spellStart"/>
      <w:r w:rsidR="004B662F">
        <w:rPr>
          <w:rFonts w:ascii="Tahoma" w:hAnsi="Tahoma" w:cs="Tahoma"/>
          <w:color w:val="000000" w:themeColor="text1"/>
          <w:sz w:val="20"/>
          <w:szCs w:val="20"/>
          <w:lang w:eastAsia="en-US" w:bidi="en-US"/>
        </w:rPr>
        <w:t>szm</w:t>
      </w:r>
      <w:proofErr w:type="spellEnd"/>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730DBD">
        <w:rPr>
          <w:rFonts w:ascii="Tahoma" w:hAnsi="Tahoma" w:cs="Tahoma"/>
          <w:sz w:val="20"/>
          <w:szCs w:val="20"/>
          <w:lang w:bidi="en-US"/>
        </w:rPr>
        <w:t xml:space="preserve"> </w:t>
      </w:r>
      <w:r>
        <w:rPr>
          <w:rFonts w:ascii="Tahoma" w:hAnsi="Tahoma" w:cs="Tahoma"/>
          <w:sz w:val="20"/>
          <w:szCs w:val="20"/>
          <w:lang w:bidi="en-US"/>
        </w:rPr>
        <w:t>Akceptováním objednávky ze strany Prodávajícího bude uzavřena dílčí kupní smlouva na dodávku zboží v rozsahu uvedeném v dané objednávce</w:t>
      </w:r>
      <w:r w:rsidRPr="002B6122">
        <w:rPr>
          <w:rFonts w:ascii="Tahoma" w:hAnsi="Tahoma" w:cs="Tahoma"/>
          <w:color w:val="000000" w:themeColor="text1"/>
          <w:sz w:val="20"/>
          <w:szCs w:val="20"/>
          <w:lang w:eastAsia="en-US" w:bidi="en-US"/>
        </w:rPr>
        <w:t xml:space="preserve"> </w:t>
      </w:r>
      <w:r w:rsidRPr="00376E8C">
        <w:rPr>
          <w:rFonts w:ascii="Tahoma" w:hAnsi="Tahoma" w:cs="Tahoma"/>
          <w:color w:val="000000" w:themeColor="text1"/>
          <w:sz w:val="20"/>
          <w:szCs w:val="20"/>
          <w:lang w:eastAsia="en-US" w:bidi="en-US"/>
        </w:rPr>
        <w:t>(</w:t>
      </w:r>
      <w:r w:rsidRPr="00C47D59">
        <w:rPr>
          <w:rFonts w:ascii="Tahoma" w:hAnsi="Tahoma" w:cs="Tahoma"/>
          <w:color w:val="000000" w:themeColor="text1"/>
          <w:sz w:val="20"/>
          <w:szCs w:val="20"/>
          <w:lang w:eastAsia="en-US" w:bidi="en-US"/>
        </w:rPr>
        <w:t>dále jen „</w:t>
      </w:r>
      <w:r w:rsidRPr="00C47D59">
        <w:rPr>
          <w:rFonts w:ascii="Tahoma" w:hAnsi="Tahoma" w:cs="Tahoma"/>
          <w:b/>
          <w:color w:val="000000" w:themeColor="text1"/>
          <w:sz w:val="20"/>
          <w:szCs w:val="20"/>
          <w:lang w:eastAsia="en-US" w:bidi="en-US"/>
        </w:rPr>
        <w:t>KS</w:t>
      </w:r>
      <w:r w:rsidRPr="00376E8C">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Strany dohody se dohodly, že v případě jakéhokoliv rozporu mezi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ohodou a jednotlivou KS má přednost tato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p>
    <w:p w:rsidR="00662D3B" w:rsidRDefault="00662D3B" w:rsidP="00662D3B">
      <w:pPr>
        <w:pStyle w:val="Odstavecseseznamem1"/>
        <w:numPr>
          <w:ilvl w:val="0"/>
          <w:numId w:val="8"/>
        </w:numPr>
        <w:tabs>
          <w:tab w:val="clear" w:pos="-218"/>
          <w:tab w:val="num" w:pos="426"/>
        </w:tabs>
        <w:suppressAutoHyphens w:val="0"/>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w:t>
      </w:r>
      <w:r>
        <w:rPr>
          <w:rFonts w:ascii="Tahoma" w:hAnsi="Tahoma" w:cs="Tahoma"/>
          <w:color w:val="000000" w:themeColor="text1"/>
          <w:sz w:val="20"/>
          <w:szCs w:val="20"/>
          <w:lang w:eastAsia="en-US" w:bidi="en-US"/>
        </w:rPr>
        <w:t>zboží</w:t>
      </w:r>
      <w:r w:rsidRPr="002B6122">
        <w:rPr>
          <w:rFonts w:ascii="Tahoma" w:hAnsi="Tahoma" w:cs="Tahoma"/>
          <w:color w:val="000000" w:themeColor="text1"/>
          <w:sz w:val="20"/>
          <w:szCs w:val="20"/>
          <w:lang w:eastAsia="en-US" w:bidi="en-US"/>
        </w:rPr>
        <w:t xml:space="preserve"> dle KS </w:t>
      </w:r>
      <w:r>
        <w:rPr>
          <w:rFonts w:ascii="Tahoma" w:hAnsi="Tahoma" w:cs="Tahoma"/>
          <w:color w:val="000000" w:themeColor="text1"/>
          <w:sz w:val="20"/>
          <w:szCs w:val="20"/>
          <w:lang w:eastAsia="en-US" w:bidi="en-US"/>
        </w:rPr>
        <w:t xml:space="preserve">vždy </w:t>
      </w:r>
      <w:r w:rsidRPr="002B6122">
        <w:rPr>
          <w:rFonts w:ascii="Tahoma" w:hAnsi="Tahoma" w:cs="Tahoma"/>
          <w:color w:val="000000" w:themeColor="text1"/>
          <w:sz w:val="20"/>
          <w:szCs w:val="20"/>
          <w:lang w:eastAsia="en-US" w:bidi="en-US"/>
        </w:rPr>
        <w:t xml:space="preserve">v celém rozsahu </w:t>
      </w:r>
      <w:r>
        <w:rPr>
          <w:rFonts w:ascii="Tahoma" w:hAnsi="Tahoma" w:cs="Tahoma"/>
          <w:color w:val="000000" w:themeColor="text1"/>
          <w:sz w:val="20"/>
          <w:szCs w:val="20"/>
          <w:lang w:eastAsia="en-US" w:bidi="en-US"/>
        </w:rPr>
        <w:t>v termínu a</w:t>
      </w:r>
      <w:r w:rsidRPr="002B6122">
        <w:rPr>
          <w:rFonts w:ascii="Tahoma" w:hAnsi="Tahoma" w:cs="Tahoma"/>
          <w:color w:val="000000" w:themeColor="text1"/>
          <w:sz w:val="20"/>
          <w:szCs w:val="20"/>
          <w:lang w:eastAsia="en-US" w:bidi="en-US"/>
        </w:rPr>
        <w:t xml:space="preserve"> míst</w:t>
      </w:r>
      <w:r>
        <w:rPr>
          <w:rFonts w:ascii="Tahoma" w:hAnsi="Tahoma" w:cs="Tahoma"/>
          <w:color w:val="000000" w:themeColor="text1"/>
          <w:sz w:val="20"/>
          <w:szCs w:val="20"/>
          <w:lang w:eastAsia="en-US" w:bidi="en-US"/>
        </w:rPr>
        <w:t>ě dodání určeném dle odst. 1 písm. f) a g) tohoto článku</w:t>
      </w:r>
      <w:r w:rsidRPr="002B6122">
        <w:rPr>
          <w:rFonts w:ascii="Tahoma" w:hAnsi="Tahoma" w:cs="Tahoma"/>
          <w:color w:val="000000" w:themeColor="text1"/>
          <w:sz w:val="20"/>
          <w:szCs w:val="20"/>
          <w:lang w:eastAsia="en-US" w:bidi="en-US"/>
        </w:rPr>
        <w:t>.</w:t>
      </w:r>
    </w:p>
    <w:p w:rsidR="00662D3B"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lang w:bidi="en-US"/>
        </w:rPr>
        <w:t>Dodávka zboží musí být při dodání opatřena dodacím listem vystaveným Prodávajícím ve dvojím vyhotovení, po jednom pro každou stranu</w:t>
      </w:r>
      <w:r w:rsidR="002E0FAC">
        <w:rPr>
          <w:rFonts w:ascii="Tahoma" w:hAnsi="Tahoma" w:cs="Tahoma"/>
          <w:sz w:val="20"/>
          <w:szCs w:val="20"/>
          <w:lang w:bidi="en-US"/>
        </w:rPr>
        <w:t xml:space="preserve"> dohody</w:t>
      </w:r>
      <w:r w:rsidRPr="0044525F">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w:t>
      </w:r>
      <w:r>
        <w:rPr>
          <w:rFonts w:ascii="Tahoma" w:hAnsi="Tahoma" w:cs="Tahoma"/>
          <w:sz w:val="20"/>
          <w:szCs w:val="20"/>
          <w:lang w:bidi="en-US"/>
        </w:rPr>
        <w:t>v</w:t>
      </w:r>
      <w:r w:rsidRPr="0044525F">
        <w:rPr>
          <w:rFonts w:ascii="Tahoma" w:hAnsi="Tahoma" w:cs="Tahoma"/>
          <w:sz w:val="20"/>
          <w:szCs w:val="20"/>
          <w:lang w:bidi="en-US"/>
        </w:rPr>
        <w:t xml:space="preserve"> vadu (ať už podstatnou, nebo nepodstatnou), a to v rozsahu balení dotčených takovou vadou; sjednává se, že odmítnutí má bez dalšího za následek odstoupení Kupujícího od příslušné KS v rozsahu vadou dotčených balení.</w:t>
      </w:r>
    </w:p>
    <w:p w:rsidR="00662D3B" w:rsidRPr="0044525F"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rPr>
        <w:t>Kupující nabývá dodané zboží do svého vlastnictví jeho převzetím, potvrzeným podpisem dodacího listu. Tímto převzetím zároveň přechází na Kupujícího nebezpečí škody na daném zboží. Pro vyloučení všech pochybností se výslovně sjednává, že vlastnictví a nebezpečí škody ve vztahu ke Kupujícím odmítnutému zboží zůstává na straně Prodávajícího.</w:t>
      </w:r>
    </w:p>
    <w:p w:rsidR="007D4DC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hAnsi="Tahoma" w:cs="Tahoma"/>
          <w:sz w:val="20"/>
          <w:lang w:bidi="en-US"/>
        </w:rPr>
        <w:t>Kupující se nezavazuje k učinění jakékoliv objednávky, tj. mimo jiné není Kupující povinen objednat ani celkový předpokládaný objem zboží, ani předpokládaný objem kterékoliv položky (druhu) zboží, 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rsidR="00662D3B" w:rsidRPr="002B6122" w:rsidRDefault="00662D3B" w:rsidP="00662D3B">
      <w:pPr>
        <w:pStyle w:val="Odstavecseseznamem1"/>
        <w:tabs>
          <w:tab w:val="left" w:pos="426"/>
        </w:tabs>
        <w:suppressAutoHyphens w:val="0"/>
        <w:spacing w:before="120" w:line="280" w:lineRule="atLeast"/>
        <w:ind w:left="425"/>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Povinnosti Prodávajícího</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je povinen poskytovat Kupujícímu dle svých odborných schopností a znalostí dodávky zboží za p</w:t>
      </w:r>
      <w:r>
        <w:rPr>
          <w:rFonts w:ascii="Tahoma" w:hAnsi="Tahoma" w:cs="Tahoma"/>
          <w:color w:val="000000" w:themeColor="text1"/>
          <w:sz w:val="20"/>
          <w:szCs w:val="20"/>
          <w:lang w:eastAsia="en-US" w:bidi="en-US"/>
        </w:rPr>
        <w:t xml:space="preserve">odmínek sjednaných v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w:t>
      </w:r>
      <w:r w:rsidRPr="002B6122">
        <w:rPr>
          <w:rFonts w:ascii="Tahoma" w:hAnsi="Tahoma" w:cs="Tahoma"/>
          <w:color w:val="000000" w:themeColor="text1"/>
          <w:sz w:val="20"/>
          <w:szCs w:val="20"/>
          <w:lang w:eastAsia="en-US" w:bidi="en-US"/>
        </w:rPr>
        <w:t xml:space="preserve"> na svou odpovědnost, na své náklady a ve sjednané době. V případě dodávek zboží prostřednictvím poddodavatele/distributora Prodávající nese za řádné plnění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odpovědnost vůči Kupujícímu v plném rozsahu</w:t>
      </w:r>
      <w:r>
        <w:rPr>
          <w:rFonts w:ascii="Tahoma" w:hAnsi="Tahoma" w:cs="Tahoma"/>
          <w:color w:val="000000" w:themeColor="text1"/>
          <w:sz w:val="20"/>
          <w:szCs w:val="20"/>
          <w:lang w:eastAsia="en-US" w:bidi="en-US"/>
        </w:rPr>
        <w:t xml:space="preserve"> tak, jako by plnil sám</w:t>
      </w:r>
      <w:r w:rsidRPr="002B6122">
        <w:rPr>
          <w:rFonts w:ascii="Tahoma" w:hAnsi="Tahoma" w:cs="Tahoma"/>
          <w:color w:val="000000" w:themeColor="text1"/>
          <w:sz w:val="20"/>
          <w:szCs w:val="20"/>
          <w:lang w:eastAsia="en-US" w:bidi="en-US"/>
        </w:rPr>
        <w:t xml:space="preserve">. </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lastRenderedPageBreak/>
        <w:t xml:space="preserve">Prodávající je povinen dodávat zboží označené v souladu s § 13 zákona č. 22/1997 Sb. a dále </w:t>
      </w:r>
      <w:r w:rsidR="0062052F">
        <w:rPr>
          <w:rFonts w:ascii="Tahoma" w:hAnsi="Tahoma" w:cs="Tahoma"/>
          <w:color w:val="000000" w:themeColor="text1"/>
          <w:sz w:val="20"/>
          <w:szCs w:val="20"/>
          <w:lang w:eastAsia="en-US" w:bidi="en-US"/>
        </w:rPr>
        <w:t>doba použitelnosti</w:t>
      </w:r>
      <w:r w:rsidRPr="002B6122">
        <w:rPr>
          <w:rFonts w:ascii="Tahoma" w:hAnsi="Tahoma" w:cs="Tahoma"/>
          <w:color w:val="000000" w:themeColor="text1"/>
          <w:sz w:val="20"/>
          <w:szCs w:val="20"/>
          <w:lang w:eastAsia="en-US" w:bidi="en-US"/>
        </w:rPr>
        <w:t xml:space="preserve"> každého kusu/balení zboží, který k datu dodávky bude činit ještě alespoň </w:t>
      </w:r>
      <w:r w:rsidR="0062052F">
        <w:rPr>
          <w:rFonts w:ascii="Tahoma" w:hAnsi="Tahoma" w:cs="Tahoma"/>
          <w:color w:val="000000" w:themeColor="text1"/>
          <w:sz w:val="20"/>
          <w:szCs w:val="20"/>
          <w:lang w:eastAsia="en-US" w:bidi="en-US"/>
        </w:rPr>
        <w:t>75 procent celkové doby použitelnosti</w:t>
      </w:r>
      <w:r w:rsidRPr="002B6122">
        <w:rPr>
          <w:rFonts w:ascii="Tahoma" w:hAnsi="Tahoma" w:cs="Tahoma"/>
          <w:color w:val="000000" w:themeColor="text1"/>
          <w:sz w:val="20"/>
          <w:szCs w:val="20"/>
          <w:lang w:eastAsia="en-US" w:bidi="en-US"/>
        </w:rPr>
        <w:t>. Převzetí zboží, které nesplňuje tuto podmínku, má Kupující právo odmítnout.</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dodávat zboží bez vad, ve sjednané kvalitě, vždy s  předepsanými doklady kvality.</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rsidR="00A53BC3" w:rsidRDefault="00662D3B" w:rsidP="00A53BC3">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Prodávající se zavazuje poskytovat Kupujícímu měsíční elektronickou sumarizaci odběru zboží dle jednotlivých položek, včetně cen (</w:t>
      </w:r>
      <w:r>
        <w:rPr>
          <w:rFonts w:ascii="Tahoma" w:hAnsi="Tahoma" w:cs="Tahoma"/>
          <w:color w:val="000000" w:themeColor="text1"/>
          <w:sz w:val="20"/>
          <w:szCs w:val="20"/>
        </w:rPr>
        <w:t>e-</w:t>
      </w:r>
      <w:r w:rsidRPr="002B6122">
        <w:rPr>
          <w:rFonts w:ascii="Tahoma" w:hAnsi="Tahoma" w:cs="Tahoma"/>
          <w:color w:val="000000" w:themeColor="text1"/>
          <w:sz w:val="20"/>
          <w:szCs w:val="20"/>
        </w:rPr>
        <w:t>mailem</w:t>
      </w:r>
      <w:r>
        <w:rPr>
          <w:rFonts w:ascii="Tahoma" w:hAnsi="Tahoma" w:cs="Tahoma"/>
          <w:color w:val="000000" w:themeColor="text1"/>
          <w:sz w:val="20"/>
          <w:szCs w:val="20"/>
        </w:rPr>
        <w:t xml:space="preserve"> na adresu </w:t>
      </w:r>
      <w:proofErr w:type="spellStart"/>
      <w:r w:rsidR="004B662F">
        <w:rPr>
          <w:rFonts w:ascii="Tahoma" w:hAnsi="Tahoma" w:cs="Tahoma"/>
          <w:color w:val="000000" w:themeColor="text1"/>
          <w:sz w:val="20"/>
          <w:szCs w:val="20"/>
        </w:rPr>
        <w:t>szm</w:t>
      </w:r>
      <w:proofErr w:type="spellEnd"/>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2B6122">
        <w:rPr>
          <w:rFonts w:ascii="Tahoma" w:hAnsi="Tahoma" w:cs="Tahoma"/>
          <w:color w:val="000000" w:themeColor="text1"/>
          <w:sz w:val="20"/>
          <w:szCs w:val="20"/>
        </w:rPr>
        <w:t>).</w:t>
      </w:r>
    </w:p>
    <w:p w:rsidR="00C21F53" w:rsidRPr="00A53BC3" w:rsidRDefault="00C21F53" w:rsidP="00A53BC3">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A53BC3">
        <w:rPr>
          <w:rFonts w:ascii="Arial" w:hAnsi="Arial" w:cs="Arial"/>
          <w:sz w:val="20"/>
          <w:szCs w:val="20"/>
        </w:rPr>
        <w:t>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w:t>
      </w:r>
      <w:r w:rsidR="0062052F">
        <w:rPr>
          <w:rFonts w:ascii="Arial" w:hAnsi="Arial" w:cs="Arial"/>
          <w:sz w:val="20"/>
          <w:szCs w:val="20"/>
        </w:rPr>
        <w:t xml:space="preserve"> (u zboží, jež je určeno k dezinfekci zdravotnických prostředků)</w:t>
      </w:r>
      <w:r w:rsidRPr="00A53BC3">
        <w:rPr>
          <w:rFonts w:ascii="Arial" w:hAnsi="Arial" w:cs="Arial"/>
          <w:sz w:val="20"/>
          <w:szCs w:val="20"/>
        </w:rPr>
        <w:t xml:space="preserve">, dále pak, že má vlastnosti, které jsou sjednány v této </w:t>
      </w:r>
      <w:r w:rsidR="007D4DCB" w:rsidRPr="00A53BC3">
        <w:rPr>
          <w:rFonts w:ascii="Arial" w:hAnsi="Arial" w:cs="Arial"/>
          <w:sz w:val="20"/>
          <w:szCs w:val="20"/>
        </w:rPr>
        <w:t>dohodě</w:t>
      </w:r>
      <w:r w:rsidRPr="00A53BC3">
        <w:rPr>
          <w:rFonts w:ascii="Arial" w:hAnsi="Arial" w:cs="Arial"/>
          <w:sz w:val="20"/>
          <w:szCs w:val="20"/>
        </w:rPr>
        <w:t xml:space="preserve"> či dílčí objednávce a jsou pro takové zboží obvyklé a tyto si udrží po celou záruční dobu.</w:t>
      </w:r>
    </w:p>
    <w:p w:rsidR="007D4DCB" w:rsidRPr="002B6122" w:rsidRDefault="007D4DC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Kupní cena a platební podmínky</w:t>
      </w:r>
    </w:p>
    <w:p w:rsidR="00662D3B" w:rsidRDefault="00662D3B" w:rsidP="00662D3B">
      <w:pPr>
        <w:numPr>
          <w:ilvl w:val="0"/>
          <w:numId w:val="17"/>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w:t>
      </w:r>
      <w:r w:rsidRPr="002B6122">
        <w:rPr>
          <w:rFonts w:ascii="Tahoma" w:hAnsi="Tahoma" w:cs="Tahoma"/>
          <w:color w:val="000000" w:themeColor="text1"/>
          <w:sz w:val="20"/>
          <w:szCs w:val="20"/>
        </w:rPr>
        <w:t xml:space="preserve">upní </w:t>
      </w:r>
      <w:r>
        <w:rPr>
          <w:rFonts w:ascii="Tahoma" w:hAnsi="Tahoma" w:cs="Tahoma"/>
          <w:color w:val="000000" w:themeColor="text1"/>
          <w:sz w:val="20"/>
          <w:szCs w:val="20"/>
        </w:rPr>
        <w:t xml:space="preserve">cena bez DPH </w:t>
      </w:r>
      <w:r w:rsidRPr="002B6122">
        <w:rPr>
          <w:rFonts w:ascii="Tahoma" w:hAnsi="Tahoma" w:cs="Tahoma"/>
          <w:color w:val="000000" w:themeColor="text1"/>
          <w:sz w:val="20"/>
          <w:szCs w:val="20"/>
        </w:rPr>
        <w:t>jednotlivých položek zboží za kus/balení (</w:t>
      </w:r>
      <w:r>
        <w:rPr>
          <w:rFonts w:ascii="Tahoma" w:hAnsi="Tahoma" w:cs="Tahoma"/>
          <w:color w:val="000000" w:themeColor="text1"/>
          <w:sz w:val="20"/>
          <w:szCs w:val="20"/>
        </w:rPr>
        <w:t>tj. příslušnou měrnou jednotku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je sjednaná v příloze č. 1 </w:t>
      </w:r>
      <w:r w:rsidRPr="008C2C24">
        <w:rPr>
          <w:rFonts w:ascii="Tahoma" w:hAnsi="Tahoma"/>
          <w:color w:val="000000" w:themeColor="text1"/>
          <w:sz w:val="20"/>
        </w:rPr>
        <w:t xml:space="preserve">této </w:t>
      </w:r>
      <w:r w:rsidR="00D31352">
        <w:rPr>
          <w:rFonts w:ascii="Tahoma" w:hAnsi="Tahoma"/>
          <w:color w:val="000000" w:themeColor="text1"/>
          <w:sz w:val="20"/>
        </w:rPr>
        <w:t>d</w:t>
      </w:r>
      <w:r>
        <w:rPr>
          <w:rFonts w:ascii="Tahoma" w:hAnsi="Tahoma"/>
          <w:color w:val="000000" w:themeColor="text1"/>
          <w:sz w:val="20"/>
        </w:rPr>
        <w:t>ohod</w:t>
      </w:r>
      <w:r w:rsidRPr="008C2C24">
        <w:rPr>
          <w:rFonts w:ascii="Tahoma" w:hAnsi="Tahoma"/>
          <w:color w:val="000000" w:themeColor="text1"/>
          <w:sz w:val="20"/>
        </w:rPr>
        <w:t xml:space="preserve">y </w:t>
      </w:r>
      <w:r>
        <w:rPr>
          <w:rFonts w:ascii="Tahoma" w:hAnsi="Tahoma" w:cs="Tahoma"/>
          <w:color w:val="000000" w:themeColor="text1"/>
          <w:sz w:val="20"/>
          <w:szCs w:val="20"/>
        </w:rPr>
        <w:t>(dále jen „</w:t>
      </w:r>
      <w:r w:rsidRPr="00C47D59">
        <w:rPr>
          <w:rFonts w:ascii="Tahoma" w:hAnsi="Tahoma" w:cs="Tahoma"/>
          <w:b/>
          <w:color w:val="000000" w:themeColor="text1"/>
          <w:sz w:val="20"/>
          <w:szCs w:val="20"/>
        </w:rPr>
        <w:t>kupní cena</w:t>
      </w:r>
      <w:r>
        <w:rPr>
          <w:rFonts w:ascii="Tahoma" w:hAnsi="Tahoma" w:cs="Tahoma"/>
          <w:color w:val="000000" w:themeColor="text1"/>
          <w:sz w:val="20"/>
          <w:szCs w:val="20"/>
        </w:rPr>
        <w:t xml:space="preserve">“).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K</w:t>
      </w:r>
      <w:r w:rsidRPr="002B6122">
        <w:rPr>
          <w:rFonts w:ascii="Tahoma" w:hAnsi="Tahoma" w:cs="Tahoma"/>
          <w:color w:val="000000" w:themeColor="text1"/>
          <w:sz w:val="20"/>
          <w:szCs w:val="20"/>
        </w:rPr>
        <w:t xml:space="preserve">upní cena zahrnuje </w:t>
      </w:r>
      <w:r>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náklady související</w:t>
      </w:r>
      <w:r>
        <w:rPr>
          <w:rFonts w:ascii="Tahoma" w:hAnsi="Tahoma" w:cs="Tahoma"/>
          <w:color w:val="000000" w:themeColor="text1"/>
          <w:sz w:val="20"/>
          <w:szCs w:val="20"/>
        </w:rPr>
        <w:t xml:space="preserve"> s dodávkou zboží</w:t>
      </w:r>
      <w:r w:rsidRPr="002B6122">
        <w:rPr>
          <w:rFonts w:ascii="Tahoma" w:hAnsi="Tahoma" w:cs="Tahoma"/>
          <w:color w:val="000000" w:themeColor="text1"/>
          <w:sz w:val="20"/>
          <w:szCs w:val="20"/>
        </w:rPr>
        <w:t xml:space="preserve"> (tj. např. doprava, pojištění </w:t>
      </w:r>
      <w:r>
        <w:rPr>
          <w:rFonts w:ascii="Tahoma" w:hAnsi="Tahoma" w:cs="Tahoma"/>
          <w:color w:val="000000" w:themeColor="text1"/>
          <w:sz w:val="20"/>
          <w:szCs w:val="20"/>
        </w:rPr>
        <w:t>a jakékoliv</w:t>
      </w:r>
      <w:r w:rsidRPr="002B6122">
        <w:rPr>
          <w:rFonts w:ascii="Tahoma" w:hAnsi="Tahoma" w:cs="Tahoma"/>
          <w:color w:val="000000" w:themeColor="text1"/>
          <w:sz w:val="20"/>
          <w:szCs w:val="20"/>
        </w:rPr>
        <w:t xml:space="preserve"> další poplatky).</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Ke kupní ceně bez DPH bude Prodávajícím – plátcem DPH – účtována DPH v příslušné zákonné výši, platné ke dni uskutečnění zdanitelného plnění, a Prodávající je povinen uvést kupní cenu navýšenou o příslušnou DPH na faktuře – daňovém </w:t>
      </w:r>
      <w:proofErr w:type="gramStart"/>
      <w:r>
        <w:rPr>
          <w:rFonts w:ascii="Tahoma" w:hAnsi="Tahoma" w:cs="Tahoma"/>
          <w:color w:val="000000" w:themeColor="text1"/>
          <w:sz w:val="20"/>
          <w:szCs w:val="20"/>
        </w:rPr>
        <w:t>dokladu</w:t>
      </w:r>
      <w:proofErr w:type="gramEnd"/>
      <w:r>
        <w:rPr>
          <w:rFonts w:ascii="Tahoma" w:hAnsi="Tahoma" w:cs="Tahoma"/>
          <w:color w:val="000000" w:themeColor="text1"/>
          <w:sz w:val="20"/>
          <w:szCs w:val="20"/>
        </w:rPr>
        <w:t xml:space="preserve"> (dále jen „</w:t>
      </w:r>
      <w:r w:rsidRPr="00C47D59">
        <w:rPr>
          <w:rFonts w:ascii="Tahoma" w:hAnsi="Tahoma" w:cs="Tahoma"/>
          <w:b/>
          <w:color w:val="000000" w:themeColor="text1"/>
          <w:sz w:val="20"/>
          <w:szCs w:val="20"/>
        </w:rPr>
        <w:t>faktura</w:t>
      </w:r>
      <w:r>
        <w:rPr>
          <w:rFonts w:ascii="Tahoma" w:hAnsi="Tahoma" w:cs="Tahoma"/>
          <w:color w:val="000000" w:themeColor="text1"/>
          <w:sz w:val="20"/>
          <w:szCs w:val="20"/>
        </w:rPr>
        <w:t xml:space="preserve">“). Za správnost stanovení sazby výše DPH a vyčíslení výše DPH odpovídá Prodávající.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Prodávající </w:t>
      </w:r>
      <w:r>
        <w:rPr>
          <w:rFonts w:ascii="Tahoma" w:hAnsi="Tahoma" w:cs="Tahoma"/>
          <w:color w:val="000000" w:themeColor="text1"/>
          <w:sz w:val="20"/>
          <w:szCs w:val="20"/>
        </w:rPr>
        <w:t>je povinen vystavit</w:t>
      </w:r>
      <w:r w:rsidRPr="002B6122">
        <w:rPr>
          <w:rFonts w:ascii="Tahoma" w:hAnsi="Tahoma" w:cs="Tahoma"/>
          <w:color w:val="000000" w:themeColor="text1"/>
          <w:sz w:val="20"/>
          <w:szCs w:val="20"/>
        </w:rPr>
        <w:t xml:space="preserve"> fakturu za </w:t>
      </w:r>
      <w:r>
        <w:rPr>
          <w:rFonts w:ascii="Tahoma" w:hAnsi="Tahoma" w:cs="Tahoma"/>
          <w:color w:val="000000" w:themeColor="text1"/>
          <w:sz w:val="20"/>
          <w:szCs w:val="20"/>
        </w:rPr>
        <w:t>dodávku zboží</w:t>
      </w:r>
      <w:r w:rsidRPr="002B6122">
        <w:rPr>
          <w:rFonts w:ascii="Tahoma" w:hAnsi="Tahoma" w:cs="Tahoma"/>
          <w:color w:val="000000" w:themeColor="text1"/>
          <w:sz w:val="20"/>
          <w:szCs w:val="20"/>
        </w:rPr>
        <w:t xml:space="preserve"> dle KS vždy do 15 dnů ode dne </w:t>
      </w:r>
      <w:r>
        <w:rPr>
          <w:rFonts w:ascii="Tahoma" w:hAnsi="Tahoma" w:cs="Tahoma"/>
          <w:color w:val="000000" w:themeColor="text1"/>
          <w:sz w:val="20"/>
          <w:szCs w:val="20"/>
        </w:rPr>
        <w:t xml:space="preserve">řádného </w:t>
      </w:r>
      <w:r w:rsidRPr="002B6122">
        <w:rPr>
          <w:rFonts w:ascii="Tahoma" w:hAnsi="Tahoma" w:cs="Tahoma"/>
          <w:color w:val="000000" w:themeColor="text1"/>
          <w:sz w:val="20"/>
          <w:szCs w:val="20"/>
        </w:rPr>
        <w:t>dodání zboží Kupujícímu</w:t>
      </w:r>
      <w:r>
        <w:rPr>
          <w:rFonts w:ascii="Tahoma" w:hAnsi="Tahoma" w:cs="Tahoma"/>
          <w:color w:val="000000" w:themeColor="text1"/>
          <w:sz w:val="20"/>
          <w:szCs w:val="20"/>
        </w:rPr>
        <w:t xml:space="preserve">, avšak nejdříve </w:t>
      </w:r>
      <w:r w:rsidRPr="003833DA">
        <w:rPr>
          <w:rFonts w:ascii="Tahoma" w:hAnsi="Tahoma" w:cs="Tahoma"/>
          <w:color w:val="000000" w:themeColor="text1"/>
          <w:sz w:val="20"/>
          <w:szCs w:val="20"/>
        </w:rPr>
        <w:t xml:space="preserve">k poslednímu dni kalendářního měsíce, kdy bylo řádně dodáno </w:t>
      </w:r>
      <w:r>
        <w:rPr>
          <w:rFonts w:ascii="Tahoma" w:hAnsi="Tahoma" w:cs="Tahoma"/>
          <w:color w:val="000000" w:themeColor="text1"/>
          <w:sz w:val="20"/>
          <w:szCs w:val="20"/>
        </w:rPr>
        <w:t>Kupujícímu. Kupní cenu a DPH je Prodávající povinen fakturovat v českých korunách (Kč).</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Prodávající je povinen na</w:t>
      </w:r>
      <w:r w:rsidRPr="002B6122">
        <w:rPr>
          <w:rFonts w:ascii="Tahoma" w:hAnsi="Tahoma" w:cs="Tahoma"/>
          <w:color w:val="000000" w:themeColor="text1"/>
          <w:sz w:val="20"/>
          <w:szCs w:val="20"/>
        </w:rPr>
        <w:t xml:space="preserve"> faktuře </w:t>
      </w:r>
      <w:r>
        <w:rPr>
          <w:rFonts w:ascii="Tahoma" w:hAnsi="Tahoma" w:cs="Tahoma"/>
          <w:color w:val="000000" w:themeColor="text1"/>
          <w:sz w:val="20"/>
          <w:szCs w:val="20"/>
        </w:rPr>
        <w:t>uvést rovněž</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kupní </w:t>
      </w:r>
      <w:r w:rsidRPr="002B6122">
        <w:rPr>
          <w:rFonts w:ascii="Tahoma" w:hAnsi="Tahoma" w:cs="Tahoma"/>
          <w:color w:val="000000" w:themeColor="text1"/>
          <w:sz w:val="20"/>
          <w:szCs w:val="20"/>
        </w:rPr>
        <w:t xml:space="preserve">cenu </w:t>
      </w:r>
      <w:r>
        <w:rPr>
          <w:rFonts w:ascii="Tahoma" w:hAnsi="Tahoma" w:cs="Tahoma"/>
          <w:color w:val="000000" w:themeColor="text1"/>
          <w:sz w:val="20"/>
          <w:szCs w:val="20"/>
        </w:rPr>
        <w:t xml:space="preserve">bez DPH dle přílohy č. 1 </w:t>
      </w:r>
      <w:r w:rsidR="00CA4C81">
        <w:rPr>
          <w:rFonts w:ascii="Tahoma" w:hAnsi="Tahoma" w:cs="Tahoma"/>
          <w:color w:val="000000" w:themeColor="text1"/>
          <w:sz w:val="20"/>
          <w:szCs w:val="20"/>
        </w:rPr>
        <w:t>d</w:t>
      </w:r>
      <w:r>
        <w:rPr>
          <w:rFonts w:ascii="Tahoma" w:hAnsi="Tahoma" w:cs="Tahoma"/>
          <w:color w:val="000000" w:themeColor="text1"/>
          <w:sz w:val="20"/>
          <w:szCs w:val="20"/>
        </w:rPr>
        <w:t>ohody, a to</w:t>
      </w:r>
      <w:r w:rsidRPr="002B6122">
        <w:rPr>
          <w:rFonts w:ascii="Tahoma" w:hAnsi="Tahoma" w:cs="Tahoma"/>
          <w:color w:val="000000" w:themeColor="text1"/>
          <w:sz w:val="20"/>
          <w:szCs w:val="20"/>
        </w:rPr>
        <w:t xml:space="preserve"> s přihlédnutím k</w:t>
      </w:r>
      <w:r>
        <w:rPr>
          <w:rFonts w:ascii="Tahoma" w:hAnsi="Tahoma" w:cs="Tahoma"/>
          <w:color w:val="000000" w:themeColor="text1"/>
          <w:sz w:val="20"/>
          <w:szCs w:val="20"/>
        </w:rPr>
        <w:t xml:space="preserve"> případné </w:t>
      </w:r>
      <w:r w:rsidRPr="002B6122">
        <w:rPr>
          <w:rFonts w:ascii="Tahoma" w:hAnsi="Tahoma" w:cs="Tahoma"/>
          <w:color w:val="000000" w:themeColor="text1"/>
          <w:sz w:val="20"/>
          <w:szCs w:val="20"/>
        </w:rPr>
        <w:t xml:space="preserve">automatické změně ceny zboží dle </w:t>
      </w:r>
      <w:r>
        <w:rPr>
          <w:rFonts w:ascii="Tahoma" w:hAnsi="Tahoma" w:cs="Tahoma"/>
          <w:color w:val="000000" w:themeColor="text1"/>
          <w:sz w:val="20"/>
          <w:szCs w:val="20"/>
        </w:rPr>
        <w:t>odst. 4 tohoto článku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Dále je Prodávající povinen na faktuře uvést číslo příslušné objednávky a číslo této </w:t>
      </w:r>
      <w:r w:rsidR="00CA4C81">
        <w:rPr>
          <w:rFonts w:ascii="Tahoma" w:hAnsi="Tahoma" w:cs="Tahoma"/>
          <w:color w:val="000000" w:themeColor="text1"/>
          <w:sz w:val="20"/>
          <w:szCs w:val="20"/>
        </w:rPr>
        <w:t>d</w:t>
      </w:r>
      <w:r>
        <w:rPr>
          <w:rFonts w:ascii="Tahoma" w:hAnsi="Tahoma" w:cs="Tahoma"/>
          <w:color w:val="000000" w:themeColor="text1"/>
          <w:sz w:val="20"/>
          <w:szCs w:val="20"/>
        </w:rPr>
        <w:t xml:space="preserve">ohody stanovené Kupujícím. </w:t>
      </w:r>
      <w:r w:rsidRPr="002B6122">
        <w:rPr>
          <w:rFonts w:ascii="Tahoma" w:hAnsi="Tahoma" w:cs="Tahoma"/>
          <w:color w:val="000000" w:themeColor="text1"/>
          <w:sz w:val="20"/>
          <w:szCs w:val="20"/>
        </w:rPr>
        <w:t xml:space="preserve">Přílohou faktury </w:t>
      </w:r>
      <w:r>
        <w:rPr>
          <w:rFonts w:ascii="Tahoma" w:hAnsi="Tahoma" w:cs="Tahoma"/>
          <w:color w:val="000000" w:themeColor="text1"/>
          <w:sz w:val="20"/>
          <w:szCs w:val="20"/>
        </w:rPr>
        <w:t>musí být</w:t>
      </w:r>
      <w:r w:rsidRPr="002B6122">
        <w:rPr>
          <w:rFonts w:ascii="Tahoma" w:hAnsi="Tahoma" w:cs="Tahoma"/>
          <w:color w:val="000000" w:themeColor="text1"/>
          <w:sz w:val="20"/>
          <w:szCs w:val="20"/>
        </w:rPr>
        <w:t xml:space="preserve"> kopie dodacího listu zboží potvrzeného </w:t>
      </w:r>
      <w:r>
        <w:rPr>
          <w:rFonts w:ascii="Tahoma" w:hAnsi="Tahoma" w:cs="Tahoma"/>
          <w:color w:val="000000" w:themeColor="text1"/>
          <w:sz w:val="20"/>
          <w:szCs w:val="20"/>
        </w:rPr>
        <w:t>oprávněným</w:t>
      </w:r>
      <w:r w:rsidRPr="002B6122">
        <w:rPr>
          <w:rFonts w:ascii="Tahoma" w:hAnsi="Tahoma" w:cs="Tahoma"/>
          <w:color w:val="000000" w:themeColor="text1"/>
          <w:sz w:val="20"/>
          <w:szCs w:val="20"/>
        </w:rPr>
        <w:t xml:space="preserve"> zaměstnancem Kupujícího. </w:t>
      </w:r>
      <w:r w:rsidRPr="00DD726B">
        <w:rPr>
          <w:rFonts w:ascii="Tahoma" w:hAnsi="Tahoma" w:cs="Tahoma"/>
          <w:color w:val="000000" w:themeColor="text1"/>
          <w:sz w:val="20"/>
          <w:szCs w:val="20"/>
          <w:lang w:eastAsia="en-US" w:bidi="en-US"/>
        </w:rPr>
        <w:t xml:space="preserve">V případě, kdy </w:t>
      </w:r>
      <w:r>
        <w:rPr>
          <w:rFonts w:ascii="Tahoma" w:hAnsi="Tahoma" w:cs="Tahoma"/>
          <w:color w:val="000000" w:themeColor="text1"/>
          <w:sz w:val="20"/>
          <w:szCs w:val="20"/>
          <w:lang w:eastAsia="en-US" w:bidi="en-US"/>
        </w:rPr>
        <w:t>Prodávající</w:t>
      </w:r>
      <w:r w:rsidRPr="00DD726B">
        <w:rPr>
          <w:rFonts w:ascii="Tahoma" w:hAnsi="Tahoma" w:cs="Tahoma"/>
          <w:color w:val="000000" w:themeColor="text1"/>
          <w:sz w:val="20"/>
          <w:szCs w:val="20"/>
          <w:lang w:eastAsia="en-US" w:bidi="en-US"/>
        </w:rPr>
        <w:t xml:space="preserve"> v</w:t>
      </w:r>
      <w:r>
        <w:rPr>
          <w:rFonts w:ascii="Tahoma" w:hAnsi="Tahoma" w:cs="Tahoma"/>
          <w:color w:val="000000" w:themeColor="text1"/>
          <w:sz w:val="20"/>
          <w:szCs w:val="20"/>
          <w:lang w:eastAsia="en-US" w:bidi="en-US"/>
        </w:rPr>
        <w:t> </w:t>
      </w:r>
      <w:r w:rsidRPr="00DD726B">
        <w:rPr>
          <w:rFonts w:ascii="Tahoma" w:hAnsi="Tahoma" w:cs="Tahoma"/>
          <w:color w:val="000000" w:themeColor="text1"/>
          <w:sz w:val="20"/>
          <w:szCs w:val="20"/>
          <w:lang w:eastAsia="en-US" w:bidi="en-US"/>
        </w:rPr>
        <w:t xml:space="preserve">daném kalendářním měsíci dodá </w:t>
      </w:r>
      <w:r>
        <w:rPr>
          <w:rFonts w:ascii="Tahoma" w:hAnsi="Tahoma" w:cs="Tahoma"/>
          <w:color w:val="000000" w:themeColor="text1"/>
          <w:sz w:val="20"/>
          <w:szCs w:val="20"/>
          <w:lang w:eastAsia="en-US" w:bidi="en-US"/>
        </w:rPr>
        <w:t>Kupujícímu</w:t>
      </w:r>
      <w:r w:rsidRPr="00DD726B">
        <w:rPr>
          <w:rFonts w:ascii="Tahoma" w:hAnsi="Tahoma" w:cs="Tahoma"/>
          <w:color w:val="000000" w:themeColor="text1"/>
          <w:sz w:val="20"/>
          <w:szCs w:val="20"/>
          <w:lang w:eastAsia="en-US" w:bidi="en-US"/>
        </w:rPr>
        <w:t xml:space="preserve"> zboží na základě </w:t>
      </w:r>
      <w:r>
        <w:rPr>
          <w:rFonts w:ascii="Tahoma" w:hAnsi="Tahoma" w:cs="Tahoma"/>
          <w:color w:val="000000" w:themeColor="text1"/>
          <w:sz w:val="20"/>
          <w:szCs w:val="20"/>
          <w:lang w:eastAsia="en-US" w:bidi="en-US"/>
        </w:rPr>
        <w:t>dvou nebo více KS</w:t>
      </w:r>
      <w:r w:rsidRPr="00DD726B">
        <w:rPr>
          <w:rFonts w:ascii="Tahoma" w:hAnsi="Tahoma" w:cs="Tahoma"/>
          <w:color w:val="000000" w:themeColor="text1"/>
          <w:sz w:val="20"/>
          <w:szCs w:val="20"/>
          <w:lang w:eastAsia="en-US" w:bidi="en-US"/>
        </w:rPr>
        <w:t xml:space="preserve">, je dodavatel (při splnění podmínek dle předchozích vět) povinen fakturovat veškeré zboží dodané v daném kalendářním měsíci jednou souhrnnou fakturou, přičemž na faktuře musí být separátně specifikována každá příslušná </w:t>
      </w:r>
      <w:r>
        <w:rPr>
          <w:rFonts w:ascii="Tahoma" w:hAnsi="Tahoma" w:cs="Tahoma"/>
          <w:color w:val="000000" w:themeColor="text1"/>
          <w:sz w:val="20"/>
          <w:szCs w:val="20"/>
          <w:lang w:eastAsia="en-US" w:bidi="en-US"/>
        </w:rPr>
        <w:t>KS</w:t>
      </w:r>
      <w:r w:rsidRPr="00DD726B">
        <w:rPr>
          <w:rFonts w:ascii="Tahoma" w:hAnsi="Tahoma" w:cs="Tahoma"/>
          <w:color w:val="000000" w:themeColor="text1"/>
          <w:sz w:val="20"/>
          <w:szCs w:val="20"/>
          <w:lang w:eastAsia="en-US" w:bidi="en-US"/>
        </w:rPr>
        <w:t xml:space="preserve">, včetně uvedení </w:t>
      </w:r>
      <w:r>
        <w:rPr>
          <w:rFonts w:ascii="Tahoma" w:hAnsi="Tahoma" w:cs="Tahoma"/>
          <w:color w:val="000000" w:themeColor="text1"/>
          <w:sz w:val="20"/>
          <w:szCs w:val="20"/>
          <w:lang w:eastAsia="en-US" w:bidi="en-US"/>
        </w:rPr>
        <w:t>čísel příslušných objednávek Kupujícího</w:t>
      </w:r>
      <w:r w:rsidRPr="00DD726B">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567"/>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Faktura Prodávajícího </w:t>
      </w:r>
      <w:r w:rsidRPr="002B6122">
        <w:rPr>
          <w:rFonts w:ascii="Tahoma" w:hAnsi="Tahoma" w:cs="Tahoma"/>
          <w:color w:val="000000" w:themeColor="text1"/>
          <w:sz w:val="20"/>
          <w:szCs w:val="20"/>
          <w:lang w:eastAsia="en-US" w:bidi="en-US"/>
        </w:rPr>
        <w:t xml:space="preserve">musí splňovat </w:t>
      </w:r>
      <w:r>
        <w:rPr>
          <w:rFonts w:ascii="Tahoma" w:hAnsi="Tahoma" w:cs="Tahoma"/>
          <w:color w:val="000000" w:themeColor="text1"/>
          <w:sz w:val="20"/>
          <w:szCs w:val="20"/>
          <w:lang w:eastAsia="en-US" w:bidi="en-US"/>
        </w:rPr>
        <w:t xml:space="preserve">veškeré </w:t>
      </w:r>
      <w:r w:rsidRPr="002B6122">
        <w:rPr>
          <w:rFonts w:ascii="Tahoma" w:hAnsi="Tahoma" w:cs="Tahoma"/>
          <w:color w:val="000000" w:themeColor="text1"/>
          <w:sz w:val="20"/>
          <w:szCs w:val="20"/>
          <w:lang w:eastAsia="en-US" w:bidi="en-US"/>
        </w:rPr>
        <w:t>náležitosti dle zákona č. 235/2004 Sb., o dani z přidané hodnoty, ve znění pozdějších předpisů</w:t>
      </w:r>
      <w:r>
        <w:rPr>
          <w:rFonts w:ascii="Tahoma" w:hAnsi="Tahoma" w:cs="Tahoma"/>
          <w:color w:val="000000" w:themeColor="text1"/>
          <w:sz w:val="20"/>
          <w:szCs w:val="20"/>
          <w:lang w:eastAsia="en-US" w:bidi="en-US"/>
        </w:rPr>
        <w:t xml:space="preserve"> (dále jen „</w:t>
      </w:r>
      <w:r>
        <w:rPr>
          <w:rFonts w:ascii="Tahoma" w:hAnsi="Tahoma" w:cs="Tahoma"/>
          <w:b/>
          <w:color w:val="000000" w:themeColor="text1"/>
          <w:sz w:val="20"/>
          <w:szCs w:val="20"/>
          <w:lang w:eastAsia="en-US" w:bidi="en-US"/>
        </w:rPr>
        <w:t>Z</w:t>
      </w:r>
      <w:r w:rsidRPr="004B4AD0">
        <w:rPr>
          <w:rFonts w:ascii="Tahoma" w:hAnsi="Tahoma" w:cs="Tahoma"/>
          <w:b/>
          <w:color w:val="000000" w:themeColor="text1"/>
          <w:sz w:val="20"/>
          <w:szCs w:val="20"/>
          <w:lang w:eastAsia="en-US" w:bidi="en-US"/>
        </w:rPr>
        <w:t>ákon o DPH</w:t>
      </w:r>
      <w:r>
        <w:rPr>
          <w:rFonts w:ascii="Tahoma" w:hAnsi="Tahoma" w:cs="Tahoma"/>
          <w:color w:val="000000" w:themeColor="text1"/>
          <w:sz w:val="20"/>
          <w:szCs w:val="20"/>
          <w:lang w:eastAsia="en-US" w:bidi="en-US"/>
        </w:rPr>
        <w:t xml:space="preserve">“), a dále též veškeré náležitosti a/nebo podmínky stanovené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ohodou a/nebo příslušnou KS</w:t>
      </w:r>
      <w:r w:rsidRPr="002B6122">
        <w:rPr>
          <w:rFonts w:ascii="Tahoma" w:hAnsi="Tahoma" w:cs="Tahoma"/>
          <w:color w:val="000000" w:themeColor="text1"/>
          <w:sz w:val="20"/>
          <w:szCs w:val="20"/>
          <w:lang w:eastAsia="en-US" w:bidi="en-US"/>
        </w:rPr>
        <w:t xml:space="preserve">. </w:t>
      </w:r>
      <w:r w:rsidRPr="004350E3">
        <w:rPr>
          <w:rFonts w:ascii="Tahoma" w:hAnsi="Tahoma" w:cs="Tahoma"/>
          <w:color w:val="000000" w:themeColor="text1"/>
          <w:sz w:val="20"/>
          <w:szCs w:val="20"/>
          <w:lang w:eastAsia="en-US" w:bidi="en-US"/>
        </w:rPr>
        <w:t xml:space="preserve">Nebude-li faktura vystavená </w:t>
      </w:r>
      <w:r>
        <w:rPr>
          <w:rFonts w:ascii="Tahoma" w:hAnsi="Tahoma" w:cs="Tahoma"/>
          <w:color w:val="000000" w:themeColor="text1"/>
          <w:sz w:val="20"/>
          <w:szCs w:val="20"/>
          <w:lang w:eastAsia="en-US" w:bidi="en-US"/>
        </w:rPr>
        <w:t>Prodávajícím</w:t>
      </w:r>
      <w:r w:rsidRPr="004350E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splňovat</w:t>
      </w:r>
      <w:r w:rsidRPr="004350E3">
        <w:rPr>
          <w:rFonts w:ascii="Tahoma" w:hAnsi="Tahoma" w:cs="Tahoma"/>
          <w:color w:val="000000" w:themeColor="text1"/>
          <w:sz w:val="20"/>
          <w:szCs w:val="20"/>
          <w:lang w:eastAsia="en-US" w:bidi="en-US"/>
        </w:rPr>
        <w:t xml:space="preserve"> stanovené náležitosti</w:t>
      </w:r>
      <w:r>
        <w:rPr>
          <w:rFonts w:ascii="Tahoma" w:hAnsi="Tahoma" w:cs="Tahoma"/>
          <w:color w:val="000000" w:themeColor="text1"/>
          <w:sz w:val="20"/>
          <w:szCs w:val="20"/>
          <w:lang w:eastAsia="en-US" w:bidi="en-US"/>
        </w:rPr>
        <w:t xml:space="preserve"> a/nebo podmínky</w:t>
      </w:r>
      <w:r w:rsidRPr="004350E3">
        <w:rPr>
          <w:rFonts w:ascii="Tahoma" w:hAnsi="Tahoma" w:cs="Tahoma"/>
          <w:color w:val="000000" w:themeColor="text1"/>
          <w:sz w:val="20"/>
          <w:szCs w:val="20"/>
          <w:lang w:eastAsia="en-US" w:bidi="en-US"/>
        </w:rPr>
        <w:t xml:space="preserve"> a/nebo v ní budou uvedeny nesprávné a/nebo neúplné údaje, je </w:t>
      </w:r>
      <w:r>
        <w:rPr>
          <w:rFonts w:ascii="Tahoma" w:hAnsi="Tahoma" w:cs="Tahoma"/>
          <w:color w:val="000000" w:themeColor="text1"/>
          <w:sz w:val="20"/>
          <w:szCs w:val="20"/>
          <w:lang w:eastAsia="en-US" w:bidi="en-US"/>
        </w:rPr>
        <w:t>Kupující</w:t>
      </w:r>
      <w:r w:rsidRPr="004350E3">
        <w:rPr>
          <w:rFonts w:ascii="Tahoma" w:hAnsi="Tahoma" w:cs="Tahoma"/>
          <w:color w:val="000000" w:themeColor="text1"/>
          <w:sz w:val="20"/>
          <w:szCs w:val="20"/>
          <w:lang w:eastAsia="en-US" w:bidi="en-US"/>
        </w:rPr>
        <w:t xml:space="preserve"> oprávněn vrátit takovou fakturu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 xml:space="preserve"> k opravě, a to i opakovaně. V takovém případě se přeruší běh lhůty splatnosti a nová lhůta splatnosti započne běžet dnem doručení řádně opravené faktury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Splatnost </w:t>
      </w:r>
      <w:r>
        <w:rPr>
          <w:rFonts w:ascii="Tahoma" w:hAnsi="Tahoma" w:cs="Tahoma"/>
          <w:color w:val="000000" w:themeColor="text1"/>
          <w:sz w:val="20"/>
          <w:szCs w:val="20"/>
          <w:lang w:eastAsia="en-US" w:bidi="en-US"/>
        </w:rPr>
        <w:t xml:space="preserve">každé </w:t>
      </w:r>
      <w:r w:rsidRPr="002B6122">
        <w:rPr>
          <w:rFonts w:ascii="Tahoma" w:hAnsi="Tahoma" w:cs="Tahoma"/>
          <w:color w:val="000000" w:themeColor="text1"/>
          <w:sz w:val="20"/>
          <w:szCs w:val="20"/>
          <w:lang w:eastAsia="en-US" w:bidi="en-US"/>
        </w:rPr>
        <w:t>faktur</w:t>
      </w:r>
      <w:r>
        <w:rPr>
          <w:rFonts w:ascii="Tahoma" w:hAnsi="Tahoma" w:cs="Tahoma"/>
          <w:color w:val="000000" w:themeColor="text1"/>
          <w:sz w:val="20"/>
          <w:szCs w:val="20"/>
          <w:lang w:eastAsia="en-US" w:bidi="en-US"/>
        </w:rPr>
        <w:t>y vystavené Prodávajícím</w:t>
      </w:r>
      <w:r w:rsidRPr="002B6122">
        <w:rPr>
          <w:rFonts w:ascii="Tahoma" w:hAnsi="Tahoma" w:cs="Tahoma"/>
          <w:color w:val="000000" w:themeColor="text1"/>
          <w:sz w:val="20"/>
          <w:szCs w:val="20"/>
          <w:lang w:eastAsia="en-US" w:bidi="en-US"/>
        </w:rPr>
        <w:t xml:space="preserve"> je </w:t>
      </w:r>
      <w:r>
        <w:rPr>
          <w:rFonts w:ascii="Tahoma" w:hAnsi="Tahoma" w:cs="Tahoma"/>
          <w:color w:val="000000" w:themeColor="text1"/>
          <w:sz w:val="20"/>
          <w:szCs w:val="20"/>
          <w:lang w:eastAsia="en-US" w:bidi="en-US"/>
        </w:rPr>
        <w:t>6</w:t>
      </w:r>
      <w:r w:rsidRPr="002B6122">
        <w:rPr>
          <w:rFonts w:ascii="Tahoma" w:hAnsi="Tahoma" w:cs="Tahoma"/>
          <w:color w:val="000000" w:themeColor="text1"/>
          <w:sz w:val="20"/>
          <w:szCs w:val="20"/>
          <w:lang w:eastAsia="en-US" w:bidi="en-US"/>
        </w:rPr>
        <w:t>0 dnů ode dne jejich doručení Kupujícímu.</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4B4AD0">
        <w:rPr>
          <w:rFonts w:ascii="Tahoma" w:hAnsi="Tahoma" w:cs="Tahoma"/>
          <w:color w:val="000000" w:themeColor="text1"/>
          <w:sz w:val="20"/>
          <w:szCs w:val="20"/>
        </w:rPr>
        <w:t xml:space="preserve">V případě, kdy může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vzniknout ručení za nezaplacenou DPH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je </w:t>
      </w:r>
      <w:r>
        <w:rPr>
          <w:rFonts w:ascii="Tahoma" w:hAnsi="Tahoma" w:cs="Tahoma"/>
          <w:color w:val="000000" w:themeColor="text1"/>
          <w:sz w:val="20"/>
          <w:szCs w:val="20"/>
        </w:rPr>
        <w:t>Kupující</w:t>
      </w:r>
      <w:r w:rsidRPr="004B4AD0">
        <w:rPr>
          <w:rFonts w:ascii="Tahoma" w:hAnsi="Tahoma" w:cs="Tahoma"/>
          <w:color w:val="000000" w:themeColor="text1"/>
          <w:sz w:val="20"/>
          <w:szCs w:val="20"/>
        </w:rPr>
        <w:t xml:space="preserve"> bez dalšího oprávněn odvést za </w:t>
      </w:r>
      <w:r>
        <w:rPr>
          <w:rFonts w:ascii="Tahoma" w:hAnsi="Tahoma" w:cs="Tahoma"/>
          <w:color w:val="000000" w:themeColor="text1"/>
          <w:sz w:val="20"/>
          <w:szCs w:val="20"/>
        </w:rPr>
        <w:t>Prodávajícího</w:t>
      </w:r>
      <w:r w:rsidRPr="004B4AD0">
        <w:rPr>
          <w:rFonts w:ascii="Tahoma" w:hAnsi="Tahoma" w:cs="Tahoma"/>
          <w:color w:val="000000" w:themeColor="text1"/>
          <w:sz w:val="20"/>
          <w:szCs w:val="20"/>
        </w:rPr>
        <w:t xml:space="preserve"> DPH z fakturované částky přímo příslušnému správci daně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(tj. na účet správce daně). Tímto postupem zanikne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jeho smluvní povinnost zaplatit </w:t>
      </w:r>
      <w:r>
        <w:rPr>
          <w:rFonts w:ascii="Tahoma" w:hAnsi="Tahoma" w:cs="Tahoma"/>
          <w:color w:val="000000" w:themeColor="text1"/>
          <w:sz w:val="20"/>
          <w:szCs w:val="20"/>
        </w:rPr>
        <w:t>Prodávajícímu</w:t>
      </w:r>
      <w:r w:rsidRPr="004B4AD0">
        <w:rPr>
          <w:rFonts w:ascii="Tahoma" w:hAnsi="Tahoma" w:cs="Tahoma"/>
          <w:color w:val="000000" w:themeColor="text1"/>
          <w:sz w:val="20"/>
          <w:szCs w:val="20"/>
        </w:rPr>
        <w:t xml:space="preserve"> částku odpovídající DPH.</w:t>
      </w:r>
    </w:p>
    <w:p w:rsidR="00662D3B" w:rsidRDefault="00662D3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7D4DCB" w:rsidRDefault="007D4DC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lastRenderedPageBreak/>
        <w:t>Článek 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Odpovědnost za vady</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Prodávající odpovídá za vady, které má zboží při předání zboží Kupujícímu. Prodávající odpovídá rovněž za vady zboží, které se </w:t>
      </w:r>
      <w:r>
        <w:rPr>
          <w:rFonts w:ascii="Tahoma" w:hAnsi="Tahoma" w:cs="Tahoma"/>
          <w:color w:val="000000" w:themeColor="text1"/>
          <w:sz w:val="20"/>
          <w:szCs w:val="20"/>
          <w:lang w:eastAsia="en-US" w:bidi="en-US"/>
        </w:rPr>
        <w:t>na zboží vyskytnou</w:t>
      </w:r>
      <w:r w:rsidRPr="002B6122">
        <w:rPr>
          <w:rFonts w:ascii="Tahoma" w:hAnsi="Tahoma" w:cs="Tahoma"/>
          <w:color w:val="000000" w:themeColor="text1"/>
          <w:sz w:val="20"/>
          <w:szCs w:val="20"/>
          <w:lang w:eastAsia="en-US" w:bidi="en-US"/>
        </w:rPr>
        <w:t xml:space="preserve"> v záruční době, kterou je doba exspirace (dále jen „</w:t>
      </w:r>
      <w:r w:rsidRPr="00C47D59">
        <w:rPr>
          <w:rFonts w:ascii="Tahoma" w:hAnsi="Tahoma" w:cs="Tahoma"/>
          <w:b/>
          <w:color w:val="000000" w:themeColor="text1"/>
          <w:sz w:val="20"/>
          <w:szCs w:val="20"/>
          <w:lang w:eastAsia="en-US" w:bidi="en-US"/>
        </w:rPr>
        <w:t>záruční doba</w:t>
      </w:r>
      <w:r w:rsidRPr="002B6122">
        <w:rPr>
          <w:rFonts w:ascii="Tahoma" w:hAnsi="Tahoma" w:cs="Tahoma"/>
          <w:color w:val="000000" w:themeColor="text1"/>
          <w:sz w:val="20"/>
          <w:szCs w:val="20"/>
          <w:lang w:eastAsia="en-US" w:bidi="en-US"/>
        </w:rPr>
        <w:t>“).</w:t>
      </w:r>
      <w:r w:rsidRPr="00BA4AE2">
        <w:rPr>
          <w:rFonts w:ascii="Tahoma" w:hAnsi="Tahoma" w:cs="Tahoma"/>
          <w:sz w:val="20"/>
          <w:szCs w:val="20"/>
          <w:lang w:bidi="en-US"/>
        </w:rPr>
        <w:t xml:space="preserve"> </w:t>
      </w:r>
      <w:r>
        <w:rPr>
          <w:rFonts w:ascii="Tahoma" w:hAnsi="Tahoma" w:cs="Tahoma"/>
          <w:sz w:val="20"/>
          <w:szCs w:val="20"/>
          <w:lang w:bidi="en-US"/>
        </w:rPr>
        <w:t>Pro vyloučení všech pochybností se výslovně sjednává, že při vytčení vady není Kupující povinen kvalifikovat, zda se jedná o zjevnou, skrytou a/nebo záruční vadu.</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V případě, že dodané zboží má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vady, Kupující je </w:t>
      </w:r>
      <w:r>
        <w:rPr>
          <w:rFonts w:ascii="Tahoma" w:hAnsi="Tahoma" w:cs="Tahoma"/>
          <w:color w:val="000000" w:themeColor="text1"/>
          <w:sz w:val="20"/>
          <w:szCs w:val="20"/>
          <w:lang w:eastAsia="en-US" w:bidi="en-US"/>
        </w:rPr>
        <w:t xml:space="preserve">dle svého výhradního uvážení </w:t>
      </w:r>
      <w:r w:rsidRPr="002B6122">
        <w:rPr>
          <w:rFonts w:ascii="Tahoma" w:hAnsi="Tahoma" w:cs="Tahoma"/>
          <w:color w:val="000000" w:themeColor="text1"/>
          <w:sz w:val="20"/>
          <w:szCs w:val="20"/>
          <w:lang w:eastAsia="en-US" w:bidi="en-US"/>
        </w:rPr>
        <w:t xml:space="preserve">reklamuje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sidR="00061E21">
        <w:rPr>
          <w:rFonts w:ascii="Tahoma" w:hAnsi="Tahoma" w:cs="Tahoma"/>
          <w:color w:val="000000" w:themeColor="text1"/>
          <w:sz w:val="20"/>
          <w:szCs w:val="20"/>
          <w:lang w:eastAsia="en-US" w:bidi="en-US"/>
        </w:rPr>
        <w:t xml:space="preserve"> (na adresu: </w:t>
      </w:r>
      <w:hyperlink r:id="rId8" w:history="1">
        <w:r w:rsidR="00061E21" w:rsidRPr="001E2D65">
          <w:rPr>
            <w:rStyle w:val="Hypertextovodkaz"/>
            <w:rFonts w:ascii="Tahoma" w:hAnsi="Tahoma" w:cs="Tahoma"/>
            <w:sz w:val="20"/>
            <w:szCs w:val="20"/>
            <w:lang w:eastAsia="en-US" w:bidi="en-US"/>
          </w:rPr>
          <w:t>odbyt@promedica-praha.cz</w:t>
        </w:r>
      </w:hyperlink>
      <w:r w:rsidR="00061E21">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případně na jinou adresu oznámenou za tímto účelem písemně Kupujícímu) nebo písemnou formou</w:t>
      </w:r>
      <w:r w:rsidRPr="002B6122">
        <w:rPr>
          <w:rFonts w:ascii="Tahoma" w:hAnsi="Tahoma" w:cs="Tahoma"/>
          <w:color w:val="000000" w:themeColor="text1"/>
          <w:sz w:val="20"/>
          <w:szCs w:val="20"/>
          <w:lang w:eastAsia="en-US" w:bidi="en-US"/>
        </w:rPr>
        <w:t xml:space="preserve"> a má právo požadovat </w:t>
      </w:r>
      <w:r>
        <w:rPr>
          <w:rFonts w:ascii="Tahoma" w:hAnsi="Tahoma" w:cs="Tahoma"/>
          <w:color w:val="000000" w:themeColor="text1"/>
          <w:sz w:val="20"/>
          <w:szCs w:val="20"/>
          <w:lang w:eastAsia="en-US" w:bidi="en-US"/>
        </w:rPr>
        <w:t>kterýkoliv z následujících</w:t>
      </w:r>
      <w:r w:rsidRPr="002B6122">
        <w:rPr>
          <w:rFonts w:ascii="Tahoma" w:hAnsi="Tahoma" w:cs="Tahoma"/>
          <w:color w:val="000000" w:themeColor="text1"/>
          <w:sz w:val="20"/>
          <w:szCs w:val="20"/>
          <w:lang w:eastAsia="en-US" w:bidi="en-US"/>
        </w:rPr>
        <w:t xml:space="preserve"> způsob</w:t>
      </w:r>
      <w:r>
        <w:rPr>
          <w:rFonts w:ascii="Tahoma" w:hAnsi="Tahoma" w:cs="Tahoma"/>
          <w:color w:val="000000" w:themeColor="text1"/>
          <w:sz w:val="20"/>
          <w:szCs w:val="20"/>
          <w:lang w:eastAsia="en-US" w:bidi="en-US"/>
        </w:rPr>
        <w:t>ů</w:t>
      </w:r>
      <w:r w:rsidRPr="002B6122">
        <w:rPr>
          <w:rFonts w:ascii="Tahoma" w:hAnsi="Tahoma" w:cs="Tahoma"/>
          <w:color w:val="000000" w:themeColor="text1"/>
          <w:sz w:val="20"/>
          <w:szCs w:val="20"/>
          <w:lang w:eastAsia="en-US" w:bidi="en-US"/>
        </w:rPr>
        <w:t xml:space="preserve"> vyřízení reklamace:</w:t>
      </w:r>
    </w:p>
    <w:p w:rsidR="00662D3B" w:rsidRDefault="00662D3B" w:rsidP="00662D3B">
      <w:pPr>
        <w:pStyle w:val="Bezmezer"/>
        <w:numPr>
          <w:ilvl w:val="0"/>
          <w:numId w:val="26"/>
        </w:numPr>
        <w:spacing w:before="120"/>
        <w:ind w:left="851" w:hanging="425"/>
        <w:jc w:val="both"/>
        <w:rPr>
          <w:rFonts w:ascii="Tahoma" w:hAnsi="Tahoma" w:cs="Tahoma"/>
          <w:color w:val="000000" w:themeColor="text1"/>
          <w:sz w:val="20"/>
          <w:szCs w:val="20"/>
          <w:lang w:eastAsia="en-US" w:bidi="en-US"/>
        </w:rPr>
      </w:pPr>
      <w:r w:rsidRPr="000278A0">
        <w:rPr>
          <w:rFonts w:ascii="Tahoma" w:hAnsi="Tahoma" w:cs="Tahoma"/>
          <w:color w:val="000000" w:themeColor="text1"/>
          <w:sz w:val="20"/>
          <w:szCs w:val="20"/>
          <w:lang w:eastAsia="en-US" w:bidi="en-US"/>
        </w:rPr>
        <w:t xml:space="preserve">odmítnout převzetí dodávky </w:t>
      </w:r>
      <w:r>
        <w:rPr>
          <w:rFonts w:ascii="Tahoma" w:hAnsi="Tahoma" w:cs="Tahoma"/>
          <w:color w:val="000000" w:themeColor="text1"/>
          <w:sz w:val="20"/>
          <w:szCs w:val="20"/>
          <w:lang w:eastAsia="en-US" w:bidi="en-US"/>
        </w:rPr>
        <w:t>z</w:t>
      </w:r>
      <w:r w:rsidRPr="000278A0">
        <w:rPr>
          <w:rFonts w:ascii="Tahoma" w:hAnsi="Tahoma" w:cs="Tahoma"/>
          <w:color w:val="000000" w:themeColor="text1"/>
          <w:sz w:val="20"/>
          <w:szCs w:val="20"/>
          <w:lang w:eastAsia="en-US" w:bidi="en-US"/>
        </w:rPr>
        <w:t>boží v rozsahu balení dotčených danou vadou (viz čl. II odst. 4</w:t>
      </w:r>
      <w:r>
        <w:rPr>
          <w:rFonts w:ascii="Tahoma" w:hAnsi="Tahoma" w:cs="Tahoma"/>
          <w:color w:val="000000" w:themeColor="text1"/>
          <w:sz w:val="20"/>
          <w:szCs w:val="20"/>
          <w:lang w:eastAsia="en-US" w:bidi="en-US"/>
        </w:rPr>
        <w:t xml:space="preserve"> </w:t>
      </w:r>
      <w:proofErr w:type="gramStart"/>
      <w:r>
        <w:rPr>
          <w:rFonts w:ascii="Tahoma" w:hAnsi="Tahoma" w:cs="Tahoma"/>
          <w:color w:val="000000" w:themeColor="text1"/>
          <w:sz w:val="20"/>
          <w:szCs w:val="20"/>
          <w:lang w:eastAsia="en-US" w:bidi="en-US"/>
        </w:rPr>
        <w:t>této</w:t>
      </w:r>
      <w:proofErr w:type="gramEnd"/>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0278A0">
        <w:rPr>
          <w:rFonts w:ascii="Tahoma" w:hAnsi="Tahoma" w:cs="Tahoma"/>
          <w:color w:val="000000" w:themeColor="text1"/>
          <w:sz w:val="20"/>
          <w:szCs w:val="20"/>
          <w:lang w:eastAsia="en-US" w:bidi="en-US"/>
        </w:rPr>
        <w:t>); resp. pokud Kupující vadu vytkl po převzetí dané dodávky, je dle svého výhradního uvážení oprávněn:</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dodání chybějícího množství zboží,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výměnu vadného zboží za bezvadné,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odstoupit od KS</w:t>
      </w:r>
      <w:r w:rsidRPr="002B6122">
        <w:rPr>
          <w:rFonts w:ascii="Tahoma" w:hAnsi="Tahoma" w:cs="Tahoma"/>
          <w:color w:val="000000" w:themeColor="text1"/>
          <w:sz w:val="20"/>
          <w:szCs w:val="20"/>
          <w:lang w:eastAsia="en-US" w:bidi="en-US"/>
        </w:rPr>
        <w:t xml:space="preserve"> nebo její části.</w:t>
      </w:r>
    </w:p>
    <w:p w:rsidR="00662D3B" w:rsidRPr="002B6122" w:rsidRDefault="00662D3B" w:rsidP="00662D3B">
      <w:pPr>
        <w:spacing w:before="120"/>
        <w:ind w:left="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Volba mezi nároky uvedenými v tomto odstavci za jakýchkoli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okolností náleží Kupujícímu, je však povinen oznámit Prodávajícímu způsob vyřízení reklamace v zaslané reklamaci nebo </w:t>
      </w:r>
      <w:r>
        <w:rPr>
          <w:rFonts w:ascii="Tahoma" w:hAnsi="Tahoma" w:cs="Tahoma"/>
          <w:color w:val="000000" w:themeColor="text1"/>
          <w:sz w:val="20"/>
          <w:szCs w:val="20"/>
          <w:lang w:eastAsia="en-US" w:bidi="en-US"/>
        </w:rPr>
        <w:t>odeslat Kupujícímu vyrozumění o zvoleném způsobu vyřízení reklamace do 2</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pracovních </w:t>
      </w:r>
      <w:r w:rsidRPr="002B6122">
        <w:rPr>
          <w:rFonts w:ascii="Tahoma" w:hAnsi="Tahoma" w:cs="Tahoma"/>
          <w:color w:val="000000" w:themeColor="text1"/>
          <w:sz w:val="20"/>
          <w:szCs w:val="20"/>
          <w:lang w:eastAsia="en-US" w:bidi="en-US"/>
        </w:rPr>
        <w:t>dnů ode dne odeslání reklamace.</w:t>
      </w:r>
    </w:p>
    <w:p w:rsidR="00662D3B" w:rsidRPr="002B6122" w:rsidRDefault="00662D3B" w:rsidP="00662D3B">
      <w:pPr>
        <w:pStyle w:val="Odstavecseseznamem"/>
        <w:numPr>
          <w:ilvl w:val="0"/>
          <w:numId w:val="11"/>
        </w:numPr>
        <w:tabs>
          <w:tab w:val="clear" w:pos="720"/>
          <w:tab w:val="num" w:pos="426"/>
        </w:tabs>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w:t>
      </w:r>
      <w:r w:rsidRPr="00F219BA">
        <w:rPr>
          <w:rFonts w:ascii="Tahoma" w:hAnsi="Tahoma" w:cs="Tahoma"/>
          <w:color w:val="000000" w:themeColor="text1"/>
          <w:sz w:val="20"/>
          <w:szCs w:val="20"/>
          <w:lang w:eastAsia="en-US" w:bidi="en-US"/>
        </w:rPr>
        <w:t>na</w:t>
      </w:r>
      <w:r>
        <w:rPr>
          <w:rFonts w:ascii="Tahoma" w:hAnsi="Tahoma" w:cs="Tahoma"/>
          <w:color w:val="000000" w:themeColor="text1"/>
          <w:sz w:val="20"/>
          <w:szCs w:val="20"/>
          <w:lang w:eastAsia="en-US" w:bidi="en-US"/>
        </w:rPr>
        <w:t xml:space="preserve"> </w:t>
      </w:r>
      <w:r w:rsidRPr="00363B07">
        <w:rPr>
          <w:rFonts w:ascii="Tahoma" w:hAnsi="Tahoma" w:cs="Tahoma"/>
          <w:color w:val="000000" w:themeColor="text1"/>
          <w:sz w:val="20"/>
          <w:szCs w:val="20"/>
          <w:lang w:eastAsia="en-US" w:bidi="en-US"/>
        </w:rPr>
        <w:t xml:space="preserve">adresu: </w:t>
      </w:r>
      <w:proofErr w:type="spellStart"/>
      <w:r w:rsidR="004B662F">
        <w:rPr>
          <w:rFonts w:ascii="Tahoma" w:hAnsi="Tahoma" w:cs="Tahoma"/>
          <w:color w:val="000000" w:themeColor="text1"/>
          <w:sz w:val="20"/>
          <w:szCs w:val="20"/>
          <w:lang w:eastAsia="en-US" w:bidi="en-US"/>
        </w:rPr>
        <w:t>szm</w:t>
      </w:r>
      <w:proofErr w:type="spellEnd"/>
      <w:r w:rsidRPr="00363B07">
        <w:rPr>
          <w:rFonts w:ascii="Tahoma" w:hAnsi="Tahoma" w:cs="Tahoma"/>
          <w:color w:val="000000" w:themeColor="text1"/>
          <w:sz w:val="20"/>
          <w:szCs w:val="20"/>
          <w:lang w:eastAsia="en-US" w:bidi="en-US"/>
        </w:rPr>
        <w:t>@bulovka.cz</w:t>
      </w:r>
      <w:r w:rsidRPr="00F219BA">
        <w:rPr>
          <w:rFonts w:ascii="Tahoma" w:hAnsi="Tahoma" w:cs="Tahoma"/>
          <w:color w:val="000000" w:themeColor="text1"/>
          <w:sz w:val="20"/>
          <w:szCs w:val="20"/>
          <w:lang w:eastAsia="en-US" w:bidi="en-US"/>
        </w:rPr>
        <w:t>, příp</w:t>
      </w:r>
      <w:r>
        <w:rPr>
          <w:rFonts w:ascii="Tahoma" w:hAnsi="Tahoma" w:cs="Tahoma"/>
          <w:color w:val="000000" w:themeColor="text1"/>
          <w:sz w:val="20"/>
          <w:szCs w:val="20"/>
          <w:lang w:eastAsia="en-US" w:bidi="en-US"/>
        </w:rPr>
        <w:t>adně</w:t>
      </w:r>
      <w:r w:rsidRPr="00F219BA">
        <w:rPr>
          <w:rFonts w:ascii="Tahoma" w:hAnsi="Tahoma" w:cs="Tahoma"/>
          <w:color w:val="000000" w:themeColor="text1"/>
          <w:sz w:val="20"/>
          <w:szCs w:val="20"/>
          <w:lang w:eastAsia="en-US" w:bidi="en-US"/>
        </w:rPr>
        <w:t xml:space="preserve"> na jinou adresu oznámenou za tímto účelem </w:t>
      </w:r>
      <w:r>
        <w:rPr>
          <w:rFonts w:ascii="Tahoma" w:hAnsi="Tahoma" w:cs="Tahoma"/>
          <w:color w:val="000000" w:themeColor="text1"/>
          <w:sz w:val="20"/>
          <w:szCs w:val="20"/>
          <w:lang w:eastAsia="en-US" w:bidi="en-US"/>
        </w:rPr>
        <w:t xml:space="preserve">písemně </w:t>
      </w:r>
      <w:r w:rsidRPr="00F219BA">
        <w:rPr>
          <w:rFonts w:ascii="Tahoma" w:hAnsi="Tahoma" w:cs="Tahoma"/>
          <w:color w:val="000000" w:themeColor="text1"/>
          <w:sz w:val="20"/>
          <w:szCs w:val="20"/>
          <w:lang w:eastAsia="en-US" w:bidi="en-US"/>
        </w:rPr>
        <w:t>Prodávajícímu</w:t>
      </w:r>
      <w:r>
        <w:rPr>
          <w:rFonts w:ascii="Tahoma" w:hAnsi="Tahoma" w:cs="Tahoma"/>
          <w:color w:val="000000" w:themeColor="text1"/>
          <w:sz w:val="20"/>
          <w:szCs w:val="20"/>
          <w:lang w:eastAsia="en-US" w:bidi="en-US"/>
        </w:rPr>
        <w:t>)</w:t>
      </w:r>
      <w:r w:rsidRPr="00F219BA">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nebo písemnou formou</w:t>
      </w:r>
      <w:r w:rsidRPr="002B6122">
        <w:rPr>
          <w:rFonts w:ascii="Tahoma" w:hAnsi="Tahoma" w:cs="Tahoma"/>
          <w:color w:val="000000" w:themeColor="text1"/>
          <w:sz w:val="20"/>
          <w:szCs w:val="20"/>
          <w:lang w:eastAsia="en-US" w:bidi="en-US"/>
        </w:rPr>
        <w:t xml:space="preserve"> potvrdit Kupujícímu doručení reklamace do 24 hodin a va</w:t>
      </w:r>
      <w:r>
        <w:rPr>
          <w:rFonts w:ascii="Tahoma" w:hAnsi="Tahoma" w:cs="Tahoma"/>
          <w:color w:val="000000" w:themeColor="text1"/>
          <w:sz w:val="20"/>
          <w:szCs w:val="20"/>
          <w:lang w:eastAsia="en-US" w:bidi="en-US"/>
        </w:rPr>
        <w:t xml:space="preserve">du zboží odstranit (dle Kupujícím požadovaného způsobu odstranění dle písm. b) nebo c) odst. 3 tohoto článku) ve lhůtě do 3 pracovních </w:t>
      </w:r>
      <w:r w:rsidRPr="002B6122">
        <w:rPr>
          <w:rFonts w:ascii="Tahoma" w:hAnsi="Tahoma" w:cs="Tahoma"/>
          <w:color w:val="000000" w:themeColor="text1"/>
          <w:sz w:val="20"/>
          <w:szCs w:val="20"/>
          <w:lang w:eastAsia="en-US" w:bidi="en-US"/>
        </w:rPr>
        <w:t>dnů od doručení reklamace.</w:t>
      </w:r>
    </w:p>
    <w:p w:rsidR="00662D3B" w:rsidRDefault="00662D3B" w:rsidP="00662D3B">
      <w:pPr>
        <w:pStyle w:val="Odstavecseseznamem"/>
        <w:numPr>
          <w:ilvl w:val="0"/>
          <w:numId w:val="11"/>
        </w:numPr>
        <w:tabs>
          <w:tab w:val="clear" w:pos="720"/>
          <w:tab w:val="num" w:pos="426"/>
        </w:tabs>
        <w:spacing w:before="120"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rsidR="00662D3B" w:rsidRDefault="00662D3B" w:rsidP="00662D3B">
      <w:pPr>
        <w:pStyle w:val="Odstavecseseznamem"/>
        <w:numPr>
          <w:ilvl w:val="0"/>
          <w:numId w:val="11"/>
        </w:numPr>
        <w:tabs>
          <w:tab w:val="clear" w:pos="720"/>
          <w:tab w:val="num" w:pos="426"/>
        </w:tabs>
        <w:spacing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2B6122">
        <w:rPr>
          <w:rFonts w:ascii="Tahoma" w:hAnsi="Tahoma" w:cs="Tahoma"/>
          <w:color w:val="000000" w:themeColor="text1"/>
          <w:sz w:val="20"/>
          <w:szCs w:val="20"/>
        </w:rPr>
        <w:t xml:space="preserve"> </w:t>
      </w:r>
    </w:p>
    <w:p w:rsidR="00662D3B" w:rsidRPr="007C0D32" w:rsidRDefault="00662D3B" w:rsidP="00662D3B">
      <w:pPr>
        <w:tabs>
          <w:tab w:val="left" w:pos="3969"/>
        </w:tabs>
        <w:spacing w:after="120"/>
        <w:ind w:left="426" w:hanging="426"/>
        <w:jc w:val="both"/>
        <w:rPr>
          <w:rFonts w:ascii="Tahoma" w:hAnsi="Tahoma" w:cs="Tahoma"/>
          <w:sz w:val="20"/>
          <w:szCs w:val="20"/>
        </w:rPr>
      </w:pPr>
      <w:r>
        <w:rPr>
          <w:rFonts w:ascii="Tahoma" w:hAnsi="Tahoma" w:cs="Tahoma"/>
          <w:sz w:val="20"/>
          <w:szCs w:val="20"/>
        </w:rPr>
        <w:t xml:space="preserve">7. </w:t>
      </w:r>
      <w:r>
        <w:rPr>
          <w:rFonts w:ascii="Tahoma" w:hAnsi="Tahoma" w:cs="Tahoma"/>
          <w:sz w:val="20"/>
          <w:szCs w:val="20"/>
        </w:rPr>
        <w:tab/>
        <w:t>Nároky z odpovědnosti za vady nejsou dotčeny nároky na náhradu škody nebo na uplatnění smluvní pokuty.</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Sankce</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dodáním zboží</w:t>
      </w:r>
      <w:r>
        <w:rPr>
          <w:rFonts w:ascii="Tahoma" w:hAnsi="Tahoma" w:cs="Tahoma"/>
          <w:color w:val="000000" w:themeColor="text1"/>
          <w:sz w:val="20"/>
          <w:szCs w:val="20"/>
          <w:lang w:eastAsia="en-US" w:bidi="en-US"/>
        </w:rPr>
        <w:t xml:space="preserve"> dle jednotlivé KS</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0,</w:t>
      </w:r>
      <w:r w:rsidR="002557B5">
        <w:rPr>
          <w:rFonts w:ascii="Tahoma" w:hAnsi="Tahoma" w:cs="Tahoma"/>
          <w:color w:val="000000" w:themeColor="text1"/>
          <w:sz w:val="20"/>
          <w:szCs w:val="20"/>
          <w:lang w:eastAsia="en-US" w:bidi="en-US"/>
        </w:rPr>
        <w:t>0</w:t>
      </w:r>
      <w:r w:rsidRPr="002B6122">
        <w:rPr>
          <w:rFonts w:ascii="Tahoma" w:hAnsi="Tahoma" w:cs="Tahoma"/>
          <w:color w:val="000000" w:themeColor="text1"/>
          <w:sz w:val="20"/>
          <w:szCs w:val="20"/>
          <w:lang w:eastAsia="en-US" w:bidi="en-US"/>
        </w:rPr>
        <w:t>1 % z</w:t>
      </w:r>
      <w:r>
        <w:rPr>
          <w:rFonts w:ascii="Tahoma" w:hAnsi="Tahoma" w:cs="Tahoma"/>
          <w:color w:val="000000" w:themeColor="text1"/>
          <w:sz w:val="20"/>
          <w:szCs w:val="20"/>
          <w:lang w:eastAsia="en-US" w:bidi="en-US"/>
        </w:rPr>
        <w:t xml:space="preserve"> celkové kupní </w:t>
      </w:r>
      <w:r w:rsidRPr="002B6122">
        <w:rPr>
          <w:rFonts w:ascii="Tahoma" w:hAnsi="Tahoma" w:cs="Tahoma"/>
          <w:color w:val="000000" w:themeColor="text1"/>
          <w:sz w:val="20"/>
          <w:szCs w:val="20"/>
          <w:lang w:eastAsia="en-US" w:bidi="en-US"/>
        </w:rPr>
        <w:t>ceny</w:t>
      </w:r>
      <w:r>
        <w:rPr>
          <w:rFonts w:ascii="Tahoma" w:hAnsi="Tahoma" w:cs="Tahoma"/>
          <w:color w:val="000000" w:themeColor="text1"/>
          <w:sz w:val="20"/>
          <w:szCs w:val="20"/>
          <w:lang w:eastAsia="en-US" w:bidi="en-US"/>
        </w:rPr>
        <w:t xml:space="preserve"> dané KS, a to</w:t>
      </w:r>
      <w:r w:rsidRPr="002B6122">
        <w:rPr>
          <w:rFonts w:ascii="Tahoma" w:hAnsi="Tahoma" w:cs="Tahoma"/>
          <w:color w:val="000000" w:themeColor="text1"/>
          <w:sz w:val="20"/>
          <w:szCs w:val="20"/>
          <w:lang w:eastAsia="en-US" w:bidi="en-US"/>
        </w:rPr>
        <w:t xml:space="preserve">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odstraněním reklamované vady zboží</w:t>
      </w:r>
      <w:r>
        <w:rPr>
          <w:rFonts w:ascii="Tahoma" w:hAnsi="Tahoma" w:cs="Tahoma"/>
          <w:color w:val="000000" w:themeColor="text1"/>
          <w:sz w:val="20"/>
          <w:szCs w:val="20"/>
          <w:lang w:eastAsia="en-US" w:bidi="en-US"/>
        </w:rPr>
        <w:t xml:space="preserve"> (způsobem dle čl. V odst. 3 písm. b) nebo c)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1.000 Kč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Kupujícího s úhradou kupní ceny má Prodávající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Kupující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úrok</w:t>
      </w:r>
      <w:r>
        <w:rPr>
          <w:rFonts w:ascii="Tahoma" w:hAnsi="Tahoma" w:cs="Tahoma"/>
          <w:color w:val="000000" w:themeColor="text1"/>
          <w:sz w:val="20"/>
          <w:szCs w:val="20"/>
          <w:lang w:eastAsia="en-US" w:bidi="en-US"/>
        </w:rPr>
        <w:t>u</w:t>
      </w:r>
      <w:r w:rsidRPr="002B6122">
        <w:rPr>
          <w:rFonts w:ascii="Tahoma" w:hAnsi="Tahoma" w:cs="Tahoma"/>
          <w:color w:val="000000" w:themeColor="text1"/>
          <w:sz w:val="20"/>
          <w:szCs w:val="20"/>
          <w:lang w:eastAsia="en-US" w:bidi="en-US"/>
        </w:rPr>
        <w:t xml:space="preserve"> z prodlení </w:t>
      </w:r>
      <w:r>
        <w:rPr>
          <w:rFonts w:ascii="Tahoma" w:hAnsi="Tahoma" w:cs="Tahoma"/>
          <w:color w:val="000000" w:themeColor="text1"/>
          <w:sz w:val="20"/>
          <w:szCs w:val="20"/>
          <w:lang w:eastAsia="en-US" w:bidi="en-US"/>
        </w:rPr>
        <w:t xml:space="preserve">ve výši 0,01% </w:t>
      </w:r>
      <w:r w:rsidRPr="002B6122">
        <w:rPr>
          <w:rFonts w:ascii="Tahoma" w:hAnsi="Tahoma" w:cs="Tahoma"/>
          <w:color w:val="000000" w:themeColor="text1"/>
          <w:sz w:val="20"/>
          <w:szCs w:val="20"/>
          <w:lang w:eastAsia="en-US" w:bidi="en-US"/>
        </w:rPr>
        <w:t>z dlužné částky za každý započatý den prodlení</w:t>
      </w:r>
      <w:r>
        <w:rPr>
          <w:rFonts w:ascii="Tahoma" w:hAnsi="Tahoma" w:cs="Tahoma"/>
          <w:color w:val="000000" w:themeColor="text1"/>
          <w:sz w:val="20"/>
          <w:szCs w:val="20"/>
          <w:lang w:eastAsia="en-US" w:bidi="en-US"/>
        </w:rPr>
        <w:t>, a to</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s tím, že úroky z prodlení plně kryjí i náhradu případné škody </w:t>
      </w:r>
      <w:r>
        <w:rPr>
          <w:rFonts w:ascii="Tahoma" w:hAnsi="Tahoma" w:cs="Tahoma"/>
          <w:color w:val="000000" w:themeColor="text1"/>
          <w:sz w:val="20"/>
          <w:szCs w:val="20"/>
        </w:rPr>
        <w:t xml:space="preserve">vzniklé </w:t>
      </w:r>
      <w:r w:rsidRPr="002B6122">
        <w:rPr>
          <w:rFonts w:ascii="Tahoma" w:hAnsi="Tahoma" w:cs="Tahoma"/>
          <w:color w:val="000000" w:themeColor="text1"/>
          <w:sz w:val="20"/>
          <w:szCs w:val="20"/>
        </w:rPr>
        <w:t>Prodávající</w:t>
      </w:r>
      <w:r>
        <w:rPr>
          <w:rFonts w:ascii="Tahoma" w:hAnsi="Tahoma" w:cs="Tahoma"/>
          <w:color w:val="000000" w:themeColor="text1"/>
          <w:sz w:val="20"/>
          <w:szCs w:val="20"/>
        </w:rPr>
        <w:t>mu</w:t>
      </w:r>
      <w:r w:rsidRPr="002B6122">
        <w:rPr>
          <w:rFonts w:ascii="Tahoma" w:hAnsi="Tahoma" w:cs="Tahoma"/>
          <w:color w:val="000000" w:themeColor="text1"/>
          <w:sz w:val="20"/>
          <w:szCs w:val="20"/>
        </w:rPr>
        <w:t>.</w:t>
      </w:r>
    </w:p>
    <w:p w:rsidR="00662D3B" w:rsidRDefault="00662D3B" w:rsidP="00662D3B">
      <w:pPr>
        <w:pStyle w:val="Odstavecseseznamem1"/>
        <w:numPr>
          <w:ilvl w:val="0"/>
          <w:numId w:val="6"/>
        </w:numPr>
        <w:tabs>
          <w:tab w:val="clear" w:pos="360"/>
          <w:tab w:val="left" w:pos="426"/>
        </w:tabs>
        <w:spacing w:before="120" w:after="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Smluvní pokut</w:t>
      </w:r>
      <w:r>
        <w:rPr>
          <w:rFonts w:ascii="Tahoma" w:hAnsi="Tahoma" w:cs="Tahoma"/>
          <w:color w:val="000000" w:themeColor="text1"/>
          <w:sz w:val="20"/>
          <w:szCs w:val="20"/>
        </w:rPr>
        <w:t>y</w:t>
      </w:r>
      <w:r w:rsidRPr="002B6122">
        <w:rPr>
          <w:rFonts w:ascii="Tahoma" w:hAnsi="Tahoma" w:cs="Tahoma"/>
          <w:color w:val="000000" w:themeColor="text1"/>
          <w:sz w:val="20"/>
          <w:szCs w:val="20"/>
        </w:rPr>
        <w:t xml:space="preserve"> a úrok</w:t>
      </w:r>
      <w:r>
        <w:rPr>
          <w:rFonts w:ascii="Tahoma" w:hAnsi="Tahoma" w:cs="Tahoma"/>
          <w:color w:val="000000" w:themeColor="text1"/>
          <w:sz w:val="20"/>
          <w:szCs w:val="20"/>
        </w:rPr>
        <w:t>y z prodlení</w:t>
      </w:r>
      <w:r w:rsidRPr="002B6122">
        <w:rPr>
          <w:rFonts w:ascii="Tahoma" w:hAnsi="Tahoma" w:cs="Tahoma"/>
          <w:color w:val="000000" w:themeColor="text1"/>
          <w:sz w:val="20"/>
          <w:szCs w:val="20"/>
        </w:rPr>
        <w:t xml:space="preserve"> jsou splatné </w:t>
      </w:r>
      <w:r>
        <w:rPr>
          <w:rFonts w:ascii="Tahoma" w:hAnsi="Tahoma" w:cs="Tahoma"/>
          <w:color w:val="000000" w:themeColor="text1"/>
          <w:sz w:val="20"/>
          <w:szCs w:val="20"/>
        </w:rPr>
        <w:t>ve lhůtě</w:t>
      </w:r>
      <w:r w:rsidRPr="002B6122">
        <w:rPr>
          <w:rFonts w:ascii="Tahoma" w:hAnsi="Tahoma" w:cs="Tahoma"/>
          <w:color w:val="000000" w:themeColor="text1"/>
          <w:sz w:val="20"/>
          <w:szCs w:val="20"/>
        </w:rPr>
        <w:t xml:space="preserve"> 14 dnů ode dne</w:t>
      </w:r>
      <w:r>
        <w:rPr>
          <w:rFonts w:ascii="Tahoma" w:hAnsi="Tahoma" w:cs="Tahoma"/>
          <w:color w:val="000000" w:themeColor="text1"/>
          <w:sz w:val="20"/>
          <w:szCs w:val="20"/>
        </w:rPr>
        <w:t>, kdy oprávněná strana</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vyzve povinnou stranu</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k příslušné úhradě</w:t>
      </w:r>
      <w:r w:rsidRPr="002B6122">
        <w:rPr>
          <w:rFonts w:ascii="Tahoma" w:hAnsi="Tahoma" w:cs="Tahoma"/>
          <w:color w:val="000000" w:themeColor="text1"/>
          <w:sz w:val="20"/>
          <w:szCs w:val="20"/>
        </w:rPr>
        <w:t xml:space="preserve">. </w:t>
      </w:r>
    </w:p>
    <w:p w:rsidR="00662D3B" w:rsidRDefault="00662D3B" w:rsidP="00662D3B">
      <w:pPr>
        <w:pStyle w:val="Normlnweb"/>
        <w:numPr>
          <w:ilvl w:val="0"/>
          <w:numId w:val="6"/>
        </w:numPr>
        <w:tabs>
          <w:tab w:val="clear" w:pos="360"/>
          <w:tab w:val="num" w:pos="426"/>
        </w:tabs>
        <w:suppressAutoHyphens/>
        <w:spacing w:before="0" w:after="0"/>
        <w:ind w:left="426" w:hanging="426"/>
        <w:jc w:val="both"/>
        <w:rPr>
          <w:rFonts w:ascii="Tahoma" w:hAnsi="Tahoma" w:cs="Tahoma"/>
          <w:sz w:val="20"/>
          <w:szCs w:val="20"/>
        </w:rPr>
      </w:pPr>
      <w:r>
        <w:rPr>
          <w:rFonts w:ascii="Tahoma" w:hAnsi="Tahoma" w:cs="Tahoma"/>
          <w:sz w:val="20"/>
          <w:szCs w:val="20"/>
        </w:rPr>
        <w:lastRenderedPageBreak/>
        <w:t>Uplatněním</w:t>
      </w:r>
      <w:r w:rsidRPr="0051266B">
        <w:rPr>
          <w:rFonts w:ascii="Tahoma" w:hAnsi="Tahoma" w:cs="Tahoma"/>
          <w:sz w:val="20"/>
          <w:szCs w:val="20"/>
        </w:rPr>
        <w:t xml:space="preserve"> smluvní pokuty není dotčeno právo </w:t>
      </w:r>
      <w:r>
        <w:rPr>
          <w:rFonts w:ascii="Tahoma" w:hAnsi="Tahoma" w:cs="Tahoma"/>
          <w:sz w:val="20"/>
          <w:szCs w:val="20"/>
        </w:rPr>
        <w:t xml:space="preserve">Kupujícího </w:t>
      </w:r>
      <w:r w:rsidRPr="0051266B">
        <w:rPr>
          <w:rFonts w:ascii="Tahoma" w:hAnsi="Tahoma" w:cs="Tahoma"/>
          <w:sz w:val="20"/>
          <w:szCs w:val="20"/>
        </w:rPr>
        <w:t>na náhradu škody</w:t>
      </w:r>
      <w:r>
        <w:rPr>
          <w:rFonts w:ascii="Tahoma" w:hAnsi="Tahoma" w:cs="Tahoma"/>
          <w:sz w:val="20"/>
          <w:szCs w:val="20"/>
        </w:rPr>
        <w:t xml:space="preserve"> v plné výši</w:t>
      </w:r>
      <w:r w:rsidRPr="0051266B">
        <w:rPr>
          <w:rFonts w:ascii="Tahoma" w:hAnsi="Tahoma" w:cs="Tahoma"/>
          <w:sz w:val="20"/>
          <w:szCs w:val="20"/>
        </w:rPr>
        <w:t xml:space="preserve">, vzniklé </w:t>
      </w:r>
      <w:r>
        <w:rPr>
          <w:rFonts w:ascii="Tahoma" w:hAnsi="Tahoma" w:cs="Tahoma"/>
          <w:sz w:val="20"/>
          <w:szCs w:val="20"/>
        </w:rPr>
        <w:t xml:space="preserve">Kupujícímu </w:t>
      </w:r>
      <w:r w:rsidRPr="0051266B">
        <w:rPr>
          <w:rFonts w:ascii="Tahoma" w:hAnsi="Tahoma" w:cs="Tahoma"/>
          <w:sz w:val="20"/>
          <w:szCs w:val="20"/>
        </w:rPr>
        <w:t xml:space="preserve">v důsledku porušení povinnosti </w:t>
      </w:r>
      <w:r>
        <w:rPr>
          <w:rFonts w:ascii="Tahoma" w:hAnsi="Tahoma" w:cs="Tahoma"/>
          <w:sz w:val="20"/>
          <w:szCs w:val="20"/>
        </w:rPr>
        <w:t>utvrzené</w:t>
      </w:r>
      <w:r w:rsidRPr="0051266B">
        <w:rPr>
          <w:rFonts w:ascii="Tahoma" w:hAnsi="Tahoma" w:cs="Tahoma"/>
          <w:sz w:val="20"/>
          <w:szCs w:val="20"/>
        </w:rPr>
        <w:t xml:space="preserve"> smluvní pokutou, </w:t>
      </w:r>
      <w:r>
        <w:rPr>
          <w:rFonts w:ascii="Tahoma" w:hAnsi="Tahoma" w:cs="Tahoma"/>
          <w:sz w:val="20"/>
          <w:szCs w:val="20"/>
        </w:rPr>
        <w:t>a rovněž</w:t>
      </w:r>
      <w:r w:rsidRPr="0051266B">
        <w:rPr>
          <w:rFonts w:ascii="Tahoma" w:hAnsi="Tahoma" w:cs="Tahoma"/>
          <w:sz w:val="20"/>
          <w:szCs w:val="20"/>
        </w:rPr>
        <w:t xml:space="preserve"> není dotčena povinnost </w:t>
      </w:r>
      <w:r>
        <w:rPr>
          <w:rFonts w:ascii="Tahoma" w:hAnsi="Tahoma" w:cs="Tahoma"/>
          <w:sz w:val="20"/>
          <w:szCs w:val="20"/>
        </w:rPr>
        <w:t xml:space="preserve">Prodávajícího </w:t>
      </w:r>
      <w:r w:rsidRPr="0051266B">
        <w:rPr>
          <w:rFonts w:ascii="Tahoma" w:hAnsi="Tahoma" w:cs="Tahoma"/>
          <w:sz w:val="20"/>
          <w:szCs w:val="20"/>
        </w:rPr>
        <w:t xml:space="preserve">splnit své </w:t>
      </w:r>
      <w:r>
        <w:rPr>
          <w:rFonts w:ascii="Tahoma" w:hAnsi="Tahoma" w:cs="Tahoma"/>
          <w:sz w:val="20"/>
          <w:szCs w:val="20"/>
        </w:rPr>
        <w:t>povinnosti</w:t>
      </w:r>
      <w:r w:rsidRPr="0051266B">
        <w:rPr>
          <w:rFonts w:ascii="Tahoma" w:hAnsi="Tahoma" w:cs="Tahoma"/>
          <w:sz w:val="20"/>
          <w:szCs w:val="20"/>
        </w:rPr>
        <w:t xml:space="preserve"> dle této </w:t>
      </w:r>
      <w:r w:rsidR="00CA4C81">
        <w:rPr>
          <w:rFonts w:ascii="Tahoma" w:hAnsi="Tahoma" w:cs="Tahoma"/>
          <w:sz w:val="20"/>
          <w:szCs w:val="20"/>
        </w:rPr>
        <w:t>d</w:t>
      </w:r>
      <w:r>
        <w:rPr>
          <w:rFonts w:ascii="Tahoma" w:hAnsi="Tahoma" w:cs="Tahoma"/>
          <w:sz w:val="20"/>
          <w:szCs w:val="20"/>
        </w:rPr>
        <w:t>ohody a KS</w:t>
      </w:r>
      <w:r w:rsidRPr="0051266B">
        <w:rPr>
          <w:rFonts w:ascii="Tahoma" w:hAnsi="Tahoma" w:cs="Tahoma"/>
          <w:sz w:val="20"/>
          <w:szCs w:val="20"/>
        </w:rPr>
        <w:t>.</w:t>
      </w:r>
    </w:p>
    <w:p w:rsidR="007D4DCB" w:rsidRDefault="007D4DCB" w:rsidP="00662D3B">
      <w:pPr>
        <w:pStyle w:val="Zkladntextodsazen31"/>
        <w:tabs>
          <w:tab w:val="left" w:pos="3960"/>
        </w:tabs>
        <w:spacing w:after="120"/>
        <w:ind w:left="0" w:firstLine="0"/>
        <w:rPr>
          <w:rFonts w:ascii="Tahoma" w:hAnsi="Tahoma" w:cs="Tahoma"/>
          <w:color w:val="000000" w:themeColor="text1"/>
          <w:sz w:val="20"/>
          <w:lang w:val="cs-CZ"/>
        </w:rPr>
      </w:pP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sidRPr="002B6122">
        <w:rPr>
          <w:rFonts w:ascii="Tahoma" w:hAnsi="Tahoma" w:cs="Tahoma"/>
          <w:b/>
          <w:color w:val="000000" w:themeColor="text1"/>
          <w:sz w:val="20"/>
          <w:lang w:val="cs-CZ"/>
        </w:rPr>
        <w:t>Článek VII</w:t>
      </w:r>
      <w:r>
        <w:rPr>
          <w:rFonts w:ascii="Tahoma" w:hAnsi="Tahoma" w:cs="Tahoma"/>
          <w:b/>
          <w:color w:val="000000" w:themeColor="text1"/>
          <w:sz w:val="20"/>
          <w:lang w:val="cs-CZ"/>
        </w:rPr>
        <w:t>.</w:t>
      </w: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Pr>
          <w:rFonts w:ascii="Tahoma" w:hAnsi="Tahoma" w:cs="Tahoma"/>
          <w:b/>
          <w:color w:val="000000" w:themeColor="text1"/>
          <w:sz w:val="20"/>
          <w:lang w:val="cs-CZ"/>
        </w:rPr>
        <w:t xml:space="preserve">Doba účinnosti </w:t>
      </w:r>
      <w:r w:rsidR="00CA4C81">
        <w:rPr>
          <w:rFonts w:ascii="Tahoma" w:hAnsi="Tahoma" w:cs="Tahoma"/>
          <w:b/>
          <w:color w:val="000000" w:themeColor="text1"/>
          <w:sz w:val="20"/>
          <w:lang w:val="cs-CZ"/>
        </w:rPr>
        <w:t>d</w:t>
      </w:r>
      <w:r>
        <w:rPr>
          <w:rFonts w:ascii="Tahoma" w:hAnsi="Tahoma" w:cs="Tahoma"/>
          <w:b/>
          <w:color w:val="000000" w:themeColor="text1"/>
          <w:sz w:val="20"/>
          <w:lang w:val="cs-CZ"/>
        </w:rPr>
        <w:t>ohody</w:t>
      </w:r>
    </w:p>
    <w:p w:rsidR="00662D3B" w:rsidRPr="002B6122"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Tato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r w:rsidRPr="002B6122">
        <w:rPr>
          <w:rFonts w:ascii="Tahoma" w:hAnsi="Tahoma" w:cs="Tahoma"/>
          <w:color w:val="000000" w:themeColor="text1"/>
          <w:sz w:val="20"/>
          <w:szCs w:val="20"/>
          <w:lang w:eastAsia="en-US" w:bidi="en-US"/>
        </w:rPr>
        <w:t xml:space="preserve"> se uzavírá na dobu </w:t>
      </w:r>
      <w:r w:rsidR="00D31352">
        <w:rPr>
          <w:rFonts w:ascii="Tahoma" w:hAnsi="Tahoma" w:cs="Tahoma"/>
          <w:color w:val="000000" w:themeColor="text1"/>
          <w:sz w:val="20"/>
          <w:szCs w:val="20"/>
          <w:lang w:eastAsia="en-US" w:bidi="en-US"/>
        </w:rPr>
        <w:t>48</w:t>
      </w:r>
      <w:r w:rsidRPr="002B6122">
        <w:rPr>
          <w:rFonts w:ascii="Tahoma" w:hAnsi="Tahoma" w:cs="Tahoma"/>
          <w:color w:val="000000" w:themeColor="text1"/>
          <w:sz w:val="20"/>
          <w:szCs w:val="20"/>
          <w:lang w:eastAsia="en-US" w:bidi="en-US"/>
        </w:rPr>
        <w:t xml:space="preserve"> měsíců počínající ode dne účinnosti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Před uplynutím této </w:t>
      </w:r>
      <w:r>
        <w:rPr>
          <w:rFonts w:ascii="Tahoma" w:hAnsi="Tahoma" w:cs="Tahoma"/>
          <w:color w:val="000000" w:themeColor="text1"/>
          <w:sz w:val="20"/>
          <w:szCs w:val="20"/>
        </w:rPr>
        <w:t>doby</w:t>
      </w:r>
      <w:r w:rsidRPr="002B6122">
        <w:rPr>
          <w:rFonts w:ascii="Tahoma" w:hAnsi="Tahoma" w:cs="Tahoma"/>
          <w:color w:val="000000" w:themeColor="text1"/>
          <w:sz w:val="20"/>
          <w:szCs w:val="20"/>
        </w:rPr>
        <w:t xml:space="preserve"> skončí bez dalšího </w:t>
      </w:r>
      <w:r>
        <w:rPr>
          <w:rFonts w:ascii="Tahoma" w:hAnsi="Tahoma" w:cs="Tahoma"/>
          <w:color w:val="000000" w:themeColor="text1"/>
          <w:sz w:val="20"/>
          <w:szCs w:val="20"/>
        </w:rPr>
        <w:t>účinnost</w:t>
      </w:r>
      <w:r w:rsidRPr="002B6122">
        <w:rPr>
          <w:rFonts w:ascii="Tahoma" w:hAnsi="Tahoma" w:cs="Tahoma"/>
          <w:color w:val="000000" w:themeColor="text1"/>
          <w:sz w:val="20"/>
          <w:szCs w:val="20"/>
        </w:rPr>
        <w:t xml:space="preserve">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případě, že souhrn </w:t>
      </w:r>
      <w:r>
        <w:rPr>
          <w:rFonts w:ascii="Tahoma" w:hAnsi="Tahoma" w:cs="Tahoma"/>
          <w:color w:val="000000" w:themeColor="text1"/>
          <w:sz w:val="20"/>
          <w:szCs w:val="20"/>
        </w:rPr>
        <w:t>dodávek zboží</w:t>
      </w:r>
      <w:r w:rsidRPr="002B6122">
        <w:rPr>
          <w:rFonts w:ascii="Tahoma" w:hAnsi="Tahoma" w:cs="Tahoma"/>
          <w:color w:val="000000" w:themeColor="text1"/>
          <w:sz w:val="20"/>
          <w:szCs w:val="20"/>
        </w:rPr>
        <w:t xml:space="preserve"> dle KS</w:t>
      </w:r>
      <w:r>
        <w:rPr>
          <w:rFonts w:ascii="Tahoma" w:hAnsi="Tahoma" w:cs="Tahoma"/>
          <w:color w:val="000000" w:themeColor="text1"/>
          <w:sz w:val="20"/>
          <w:szCs w:val="20"/>
        </w:rPr>
        <w:t xml:space="preserve"> ve výši bez DPH</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které byly realizovány na základě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dosáhne výše </w:t>
      </w:r>
      <w:r>
        <w:rPr>
          <w:rFonts w:ascii="Tahoma" w:hAnsi="Tahoma" w:cs="Tahoma"/>
          <w:color w:val="000000" w:themeColor="text1"/>
          <w:sz w:val="20"/>
          <w:szCs w:val="20"/>
        </w:rPr>
        <w:t xml:space="preserve">předpokládané hodnoty </w:t>
      </w:r>
      <w:r w:rsidR="002557B5">
        <w:rPr>
          <w:rFonts w:ascii="Tahoma" w:hAnsi="Tahoma" w:cs="Tahoma"/>
          <w:color w:val="000000" w:themeColor="text1"/>
          <w:sz w:val="20"/>
          <w:szCs w:val="20"/>
        </w:rPr>
        <w:t xml:space="preserve">předmětné části </w:t>
      </w:r>
      <w:r>
        <w:rPr>
          <w:rFonts w:ascii="Tahoma" w:hAnsi="Tahoma" w:cs="Tahoma"/>
          <w:color w:val="000000" w:themeColor="text1"/>
          <w:sz w:val="20"/>
          <w:szCs w:val="20"/>
        </w:rPr>
        <w:t xml:space="preserve">Veřejné zakázky </w:t>
      </w:r>
      <w:r w:rsidR="002557B5">
        <w:rPr>
          <w:rFonts w:ascii="Tahoma" w:hAnsi="Tahoma" w:cs="Tahoma"/>
          <w:color w:val="000000" w:themeColor="text1"/>
          <w:sz w:val="20"/>
          <w:szCs w:val="20"/>
        </w:rPr>
        <w:t xml:space="preserve">v Kč </w:t>
      </w:r>
      <w:r>
        <w:rPr>
          <w:rFonts w:ascii="Tahoma" w:hAnsi="Tahoma" w:cs="Tahoma"/>
          <w:color w:val="000000" w:themeColor="text1"/>
          <w:sz w:val="20"/>
          <w:szCs w:val="20"/>
        </w:rPr>
        <w:t>bez DPH</w:t>
      </w:r>
      <w:r w:rsidRPr="002B6122">
        <w:rPr>
          <w:rFonts w:ascii="Tahoma" w:hAnsi="Tahoma" w:cs="Tahoma"/>
          <w:color w:val="000000" w:themeColor="text1"/>
          <w:sz w:val="20"/>
          <w:szCs w:val="20"/>
        </w:rPr>
        <w:t xml:space="preserve">, a to dnem, ve kterém bylo uvedeného finančního limitu dosaženo uzavřením poslední </w:t>
      </w:r>
      <w:r>
        <w:rPr>
          <w:rFonts w:ascii="Tahoma" w:hAnsi="Tahoma" w:cs="Tahoma"/>
          <w:color w:val="000000" w:themeColor="text1"/>
          <w:sz w:val="20"/>
          <w:szCs w:val="20"/>
        </w:rPr>
        <w:t>(</w:t>
      </w:r>
      <w:r w:rsidRPr="002B6122">
        <w:rPr>
          <w:rFonts w:ascii="Tahoma" w:hAnsi="Tahoma" w:cs="Tahoma"/>
          <w:color w:val="000000" w:themeColor="text1"/>
          <w:sz w:val="20"/>
          <w:szCs w:val="20"/>
        </w:rPr>
        <w:t>dílčí</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KS.</w:t>
      </w:r>
      <w:r>
        <w:rPr>
          <w:rFonts w:ascii="Tahoma" w:hAnsi="Tahoma" w:cs="Tahoma"/>
          <w:color w:val="000000" w:themeColor="text1"/>
          <w:sz w:val="20"/>
          <w:szCs w:val="20"/>
        </w:rPr>
        <w:t xml:space="preserve"> Pro vyloučení všech pochybností se výslovně sjednává, že celková kupní cena, kterou Prodávající uvedl ve své nabídce podané do </w:t>
      </w:r>
      <w:r w:rsidR="002557B5">
        <w:rPr>
          <w:rFonts w:ascii="Tahoma" w:hAnsi="Tahoma" w:cs="Tahoma"/>
          <w:color w:val="000000" w:themeColor="text1"/>
          <w:sz w:val="20"/>
          <w:szCs w:val="20"/>
        </w:rPr>
        <w:t xml:space="preserve">příslušné části </w:t>
      </w:r>
      <w:r>
        <w:rPr>
          <w:rFonts w:ascii="Tahoma" w:hAnsi="Tahoma" w:cs="Tahoma"/>
          <w:color w:val="000000" w:themeColor="text1"/>
          <w:sz w:val="20"/>
          <w:szCs w:val="20"/>
        </w:rPr>
        <w:t>Veřejn</w:t>
      </w:r>
      <w:r w:rsidR="002557B5">
        <w:rPr>
          <w:rFonts w:ascii="Tahoma" w:hAnsi="Tahoma" w:cs="Tahoma"/>
          <w:color w:val="000000" w:themeColor="text1"/>
          <w:sz w:val="20"/>
          <w:szCs w:val="20"/>
        </w:rPr>
        <w:t>é</w:t>
      </w:r>
      <w:r>
        <w:rPr>
          <w:rFonts w:ascii="Tahoma" w:hAnsi="Tahoma" w:cs="Tahoma"/>
          <w:color w:val="000000" w:themeColor="text1"/>
          <w:sz w:val="20"/>
          <w:szCs w:val="20"/>
        </w:rPr>
        <w:t xml:space="preserve"> zakázk</w:t>
      </w:r>
      <w:r w:rsidR="002557B5">
        <w:rPr>
          <w:rFonts w:ascii="Tahoma" w:hAnsi="Tahoma" w:cs="Tahoma"/>
          <w:color w:val="000000" w:themeColor="text1"/>
          <w:sz w:val="20"/>
          <w:szCs w:val="20"/>
        </w:rPr>
        <w:t>y</w:t>
      </w:r>
      <w:r>
        <w:rPr>
          <w:rFonts w:ascii="Tahoma" w:hAnsi="Tahoma" w:cs="Tahoma"/>
          <w:color w:val="000000" w:themeColor="text1"/>
          <w:sz w:val="20"/>
          <w:szCs w:val="20"/>
        </w:rPr>
        <w:t>, nemá žádný normativní význam a měla význam pouze pro účely hodnocení nabídek podaných do tohoto zadávacího řízení.</w:t>
      </w:r>
      <w:r w:rsidRPr="002B6122">
        <w:rPr>
          <w:rFonts w:ascii="Tahoma" w:hAnsi="Tahoma" w:cs="Tahoma"/>
          <w:color w:val="000000" w:themeColor="text1"/>
          <w:sz w:val="20"/>
          <w:szCs w:val="20"/>
        </w:rPr>
        <w:t xml:space="preserve"> </w:t>
      </w:r>
      <w:r>
        <w:rPr>
          <w:rFonts w:ascii="Tahoma" w:hAnsi="Tahoma" w:cs="Tahoma"/>
          <w:color w:val="000000" w:themeColor="text1"/>
          <w:sz w:val="20"/>
          <w:szCs w:val="20"/>
          <w:lang w:eastAsia="en-US" w:bidi="en-US"/>
        </w:rPr>
        <w:t xml:space="preserve">Účinnost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může být</w:t>
      </w:r>
      <w:r>
        <w:rPr>
          <w:rFonts w:ascii="Tahoma" w:hAnsi="Tahoma" w:cs="Tahoma"/>
          <w:color w:val="000000" w:themeColor="text1"/>
          <w:sz w:val="20"/>
          <w:szCs w:val="20"/>
          <w:lang w:eastAsia="en-US" w:bidi="en-US"/>
        </w:rPr>
        <w:t xml:space="preserve"> rovněž ukončena písemnou dohodou </w:t>
      </w:r>
      <w:r w:rsidRPr="002B6122">
        <w:rPr>
          <w:rFonts w:ascii="Tahoma" w:hAnsi="Tahoma" w:cs="Tahoma"/>
          <w:color w:val="000000" w:themeColor="text1"/>
          <w:sz w:val="20"/>
          <w:szCs w:val="20"/>
          <w:lang w:eastAsia="en-US" w:bidi="en-US"/>
        </w:rPr>
        <w:t>stran</w:t>
      </w:r>
      <w:r w:rsidR="00CA4C81">
        <w:rPr>
          <w:rFonts w:ascii="Tahoma" w:hAnsi="Tahoma" w:cs="Tahoma"/>
          <w:color w:val="000000" w:themeColor="text1"/>
          <w:sz w:val="20"/>
          <w:szCs w:val="20"/>
          <w:lang w:eastAsia="en-US" w:bidi="en-US"/>
        </w:rPr>
        <w:t xml:space="preserve"> dohody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14"/>
        </w:numPr>
        <w:spacing w:before="120" w:after="120" w:line="100" w:lineRule="atLeast"/>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 xml:space="preserve">Kupující má právo </w:t>
      </w:r>
      <w:r w:rsidRPr="002B6122">
        <w:rPr>
          <w:rFonts w:ascii="Tahoma" w:hAnsi="Tahoma" w:cs="Tahoma"/>
          <w:color w:val="000000" w:themeColor="text1"/>
          <w:sz w:val="20"/>
          <w:szCs w:val="20"/>
          <w:lang w:eastAsia="en-US" w:bidi="en-US"/>
        </w:rPr>
        <w:t>odstoupit</w:t>
      </w:r>
      <w:r>
        <w:rPr>
          <w:rFonts w:ascii="Tahoma" w:hAnsi="Tahoma" w:cs="Tahoma"/>
          <w:color w:val="000000" w:themeColor="text1"/>
          <w:sz w:val="20"/>
          <w:szCs w:val="20"/>
          <w:lang w:eastAsia="en-US" w:bidi="en-US"/>
        </w:rPr>
        <w:t xml:space="preserve">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(a to v rozsahu nedodaného a/nebo vadného zboží)</w:t>
      </w:r>
      <w:r w:rsidRPr="002B6122">
        <w:rPr>
          <w:rFonts w:ascii="Tahoma" w:hAnsi="Tahoma" w:cs="Tahoma"/>
          <w:color w:val="000000" w:themeColor="text1"/>
          <w:sz w:val="20"/>
          <w:szCs w:val="20"/>
          <w:lang w:eastAsia="en-US" w:bidi="en-US"/>
        </w:rPr>
        <w:t xml:space="preserve"> v případě </w:t>
      </w:r>
      <w:r>
        <w:rPr>
          <w:rFonts w:ascii="Tahoma" w:hAnsi="Tahoma" w:cs="Tahoma"/>
          <w:color w:val="000000" w:themeColor="text1"/>
          <w:sz w:val="20"/>
          <w:szCs w:val="20"/>
        </w:rPr>
        <w:t xml:space="preserve">podstatného porušení této </w:t>
      </w:r>
      <w:r w:rsidR="00D31352">
        <w:rPr>
          <w:rFonts w:ascii="Tahoma" w:hAnsi="Tahoma" w:cs="Tahoma"/>
          <w:color w:val="000000" w:themeColor="text1"/>
          <w:sz w:val="20"/>
          <w:szCs w:val="20"/>
        </w:rPr>
        <w:t>d</w:t>
      </w:r>
      <w:r>
        <w:rPr>
          <w:rFonts w:ascii="Tahoma" w:hAnsi="Tahoma" w:cs="Tahoma"/>
          <w:color w:val="000000" w:themeColor="text1"/>
          <w:sz w:val="20"/>
          <w:szCs w:val="20"/>
        </w:rPr>
        <w:t>ohody a/nebo kterékoliv KS ze strany Prodávajícího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lang w:eastAsia="en-US" w:bidi="en-US"/>
        </w:rPr>
        <w:t xml:space="preserve">za které se považuje </w:t>
      </w:r>
      <w:r>
        <w:rPr>
          <w:rFonts w:ascii="Tahoma" w:hAnsi="Tahoma" w:cs="Tahoma"/>
          <w:color w:val="000000" w:themeColor="text1"/>
          <w:sz w:val="20"/>
          <w:szCs w:val="20"/>
          <w:lang w:eastAsia="en-US" w:bidi="en-US"/>
        </w:rPr>
        <w:t xml:space="preserve">zejména (nikoliv však </w:t>
      </w:r>
      <w:proofErr w:type="gramStart"/>
      <w:r>
        <w:rPr>
          <w:rFonts w:ascii="Tahoma" w:hAnsi="Tahoma" w:cs="Tahoma"/>
          <w:color w:val="000000" w:themeColor="text1"/>
          <w:sz w:val="20"/>
          <w:szCs w:val="20"/>
          <w:lang w:eastAsia="en-US" w:bidi="en-US"/>
        </w:rPr>
        <w:t>výlučně) (i) jakékoliv</w:t>
      </w:r>
      <w:proofErr w:type="gramEnd"/>
      <w:r>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lang w:eastAsia="en-US" w:bidi="en-US"/>
        </w:rPr>
        <w:t xml:space="preserve">nepravdivé prohlášení </w:t>
      </w:r>
      <w:r>
        <w:rPr>
          <w:rFonts w:ascii="Tahoma" w:hAnsi="Tahoma" w:cs="Tahoma"/>
          <w:color w:val="000000" w:themeColor="text1"/>
          <w:sz w:val="20"/>
          <w:szCs w:val="20"/>
          <w:lang w:eastAsia="en-US" w:bidi="en-US"/>
        </w:rPr>
        <w:t>Prodávajícího dle</w:t>
      </w:r>
      <w:r w:rsidRPr="002B6122">
        <w:rPr>
          <w:rFonts w:ascii="Tahoma" w:hAnsi="Tahoma" w:cs="Tahoma"/>
          <w:color w:val="000000" w:themeColor="text1"/>
          <w:sz w:val="20"/>
          <w:szCs w:val="20"/>
          <w:lang w:eastAsia="en-US" w:bidi="en-US"/>
        </w:rPr>
        <w:t xml:space="preserve"> čl. I odst. 2, 3 </w:t>
      </w:r>
      <w:r>
        <w:rPr>
          <w:rFonts w:ascii="Tahoma" w:hAnsi="Tahoma" w:cs="Tahoma"/>
          <w:color w:val="000000" w:themeColor="text1"/>
          <w:sz w:val="20"/>
          <w:szCs w:val="20"/>
          <w:lang w:eastAsia="en-US" w:bidi="en-US"/>
        </w:rPr>
        <w:t xml:space="preserve">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(i)</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jakékoliv </w:t>
      </w:r>
      <w:r w:rsidRPr="002B6122">
        <w:rPr>
          <w:rFonts w:ascii="Tahoma" w:hAnsi="Tahoma" w:cs="Tahoma"/>
          <w:color w:val="000000" w:themeColor="text1"/>
          <w:sz w:val="20"/>
          <w:szCs w:val="20"/>
          <w:lang w:eastAsia="en-US" w:bidi="en-US"/>
        </w:rPr>
        <w:t xml:space="preserve">porušení </w:t>
      </w:r>
      <w:r>
        <w:rPr>
          <w:rFonts w:ascii="Tahoma" w:hAnsi="Tahoma" w:cs="Tahoma"/>
          <w:color w:val="000000" w:themeColor="text1"/>
          <w:sz w:val="20"/>
          <w:szCs w:val="20"/>
          <w:lang w:eastAsia="en-US" w:bidi="en-US"/>
        </w:rPr>
        <w:t xml:space="preserve">povinnosti dle </w:t>
      </w:r>
      <w:r w:rsidRPr="002B6122">
        <w:rPr>
          <w:rFonts w:ascii="Tahoma" w:hAnsi="Tahoma" w:cs="Tahoma"/>
          <w:color w:val="000000" w:themeColor="text1"/>
          <w:sz w:val="20"/>
          <w:szCs w:val="20"/>
          <w:lang w:eastAsia="en-US" w:bidi="en-US"/>
        </w:rPr>
        <w:t>čl. I</w:t>
      </w:r>
      <w:r>
        <w:rPr>
          <w:rFonts w:ascii="Tahoma" w:hAnsi="Tahoma" w:cs="Tahoma"/>
          <w:color w:val="000000" w:themeColor="text1"/>
          <w:sz w:val="20"/>
          <w:szCs w:val="20"/>
          <w:lang w:eastAsia="en-US" w:bidi="en-US"/>
        </w:rPr>
        <w:t>II</w:t>
      </w:r>
      <w:r w:rsidRPr="002B6122">
        <w:rPr>
          <w:rFonts w:ascii="Tahoma" w:hAnsi="Tahoma" w:cs="Tahoma"/>
          <w:color w:val="000000" w:themeColor="text1"/>
          <w:sz w:val="20"/>
          <w:szCs w:val="20"/>
          <w:lang w:eastAsia="en-US" w:bidi="en-US"/>
        </w:rPr>
        <w:t>. odst. 2</w:t>
      </w:r>
      <w:r>
        <w:rPr>
          <w:rFonts w:ascii="Tahoma" w:hAnsi="Tahoma" w:cs="Tahoma"/>
          <w:color w:val="000000" w:themeColor="text1"/>
          <w:sz w:val="20"/>
          <w:szCs w:val="20"/>
          <w:lang w:eastAsia="en-US" w:bidi="en-US"/>
        </w:rPr>
        <w:t>, 5 nebo 6</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w:t>
      </w:r>
      <w:proofErr w:type="spellStart"/>
      <w:r>
        <w:rPr>
          <w:rFonts w:ascii="Tahoma" w:hAnsi="Tahoma" w:cs="Tahoma"/>
          <w:color w:val="000000" w:themeColor="text1"/>
          <w:sz w:val="20"/>
          <w:szCs w:val="20"/>
          <w:lang w:eastAsia="en-US" w:bidi="en-US"/>
        </w:rPr>
        <w:t>iii</w:t>
      </w:r>
      <w:proofErr w:type="spellEnd"/>
      <w:r>
        <w:rPr>
          <w:rFonts w:ascii="Tahoma" w:hAnsi="Tahoma" w:cs="Tahoma"/>
          <w:color w:val="000000" w:themeColor="text1"/>
          <w:sz w:val="20"/>
          <w:szCs w:val="20"/>
          <w:lang w:eastAsia="en-US" w:bidi="en-US"/>
        </w:rPr>
        <w:t>) jakékoliv porušení povinnosti dle čl. VIII</w:t>
      </w:r>
      <w:r w:rsidR="00D3135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odst. 9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Kupující má rovněž právo odstoupit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ohody a/nebo kterékoliv KS (a to v rozsahu nedodaného a/nebo vadného zboží) v případě nepodstatného porušení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ze strany Prodávajícího, pokud Prodávající nezjedná nápravu ani v dodatečné přiměřené lhůtě stanovené písemnou výzvou Kupujícího.</w:t>
      </w:r>
    </w:p>
    <w:p w:rsidR="00662D3B" w:rsidRPr="00AD5C79"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rPr>
        <w:t xml:space="preserve">Prodávající má právo odstoupit od této </w:t>
      </w:r>
      <w:r w:rsidR="00D31352">
        <w:rPr>
          <w:rFonts w:ascii="Tahoma" w:hAnsi="Tahoma" w:cs="Tahoma"/>
          <w:color w:val="000000"/>
          <w:sz w:val="20"/>
        </w:rPr>
        <w:t>d</w:t>
      </w:r>
      <w:r>
        <w:rPr>
          <w:rFonts w:ascii="Tahoma" w:hAnsi="Tahoma" w:cs="Tahoma"/>
          <w:color w:val="000000"/>
          <w:sz w:val="20"/>
        </w:rPr>
        <w:t xml:space="preserve">ohody a/nebo kterékoliv KS (a to v rozsahu nedodaného zboží) pouze v případě, že se Kupující dostane do prodlení </w:t>
      </w:r>
      <w:r>
        <w:rPr>
          <w:rFonts w:ascii="Tahoma" w:hAnsi="Tahoma" w:cs="Tahoma"/>
          <w:sz w:val="20"/>
          <w:lang w:bidi="en-US"/>
        </w:rPr>
        <w:t xml:space="preserve">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důvodu než dle předchozí věty není Prodávající oprávněn od této </w:t>
      </w:r>
      <w:r w:rsidR="00CA4C81">
        <w:rPr>
          <w:rFonts w:ascii="Tahoma" w:hAnsi="Tahoma" w:cs="Tahoma"/>
          <w:sz w:val="20"/>
          <w:lang w:bidi="en-US"/>
        </w:rPr>
        <w:t>d</w:t>
      </w:r>
      <w:r>
        <w:rPr>
          <w:rFonts w:ascii="Tahoma" w:hAnsi="Tahoma" w:cs="Tahoma"/>
          <w:sz w:val="20"/>
          <w:lang w:bidi="en-US"/>
        </w:rPr>
        <w:t>ohody a/nebo kterékoliv KS odstoupit.</w:t>
      </w:r>
    </w:p>
    <w:p w:rsidR="00662D3B" w:rsidRPr="002B6122" w:rsidRDefault="00662D3B" w:rsidP="00662D3B">
      <w:pPr>
        <w:pStyle w:val="Odstavecseseznamem1"/>
        <w:numPr>
          <w:ilvl w:val="0"/>
          <w:numId w:val="14"/>
        </w:numPr>
        <w:spacing w:before="120"/>
        <w:ind w:left="454" w:hanging="454"/>
        <w:rPr>
          <w:rFonts w:ascii="Tahoma" w:hAnsi="Tahoma" w:cs="Tahoma"/>
          <w:color w:val="000000" w:themeColor="text1"/>
          <w:sz w:val="20"/>
          <w:szCs w:val="20"/>
          <w:lang w:eastAsia="en-US" w:bidi="en-US"/>
        </w:rPr>
      </w:pPr>
      <w:r>
        <w:rPr>
          <w:rFonts w:ascii="Tahoma" w:hAnsi="Tahoma" w:cs="Tahoma"/>
          <w:sz w:val="20"/>
          <w:lang w:bidi="en-US"/>
        </w:rPr>
        <w:t>Ustanovení § 2005 Občanského zákoníku není odstoupením dotčeno.</w:t>
      </w:r>
    </w:p>
    <w:p w:rsidR="00662D3B" w:rsidRDefault="00CA4C81"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S</w:t>
      </w:r>
      <w:r w:rsidR="00662D3B">
        <w:rPr>
          <w:rFonts w:ascii="Tahoma" w:hAnsi="Tahoma" w:cs="Tahoma"/>
          <w:color w:val="000000" w:themeColor="text1"/>
          <w:sz w:val="20"/>
          <w:lang w:eastAsia="en-US" w:bidi="en-US"/>
        </w:rPr>
        <w:t>trana</w:t>
      </w:r>
      <w:r w:rsidR="00662D3B"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 xml:space="preserve">dohody </w:t>
      </w:r>
      <w:r w:rsidR="00662D3B">
        <w:rPr>
          <w:rFonts w:ascii="Tahoma" w:hAnsi="Tahoma" w:cs="Tahoma"/>
          <w:color w:val="000000" w:themeColor="text1"/>
          <w:sz w:val="20"/>
          <w:lang w:eastAsia="en-US" w:bidi="en-US"/>
        </w:rPr>
        <w:t xml:space="preserve">je oprávněna ukončit tuto </w:t>
      </w:r>
      <w:r>
        <w:rPr>
          <w:rFonts w:ascii="Tahoma" w:hAnsi="Tahoma" w:cs="Tahoma"/>
          <w:color w:val="000000" w:themeColor="text1"/>
          <w:sz w:val="20"/>
          <w:lang w:eastAsia="en-US" w:bidi="en-US"/>
        </w:rPr>
        <w:t>d</w:t>
      </w:r>
      <w:r w:rsidR="00662D3B">
        <w:rPr>
          <w:rFonts w:ascii="Tahoma" w:hAnsi="Tahoma" w:cs="Tahoma"/>
          <w:color w:val="000000" w:themeColor="text1"/>
          <w:sz w:val="20"/>
          <w:lang w:eastAsia="en-US" w:bidi="en-US"/>
        </w:rPr>
        <w:t>ohodu kdykoliv</w:t>
      </w:r>
      <w:r w:rsidR="00662D3B" w:rsidRPr="002B6122">
        <w:rPr>
          <w:rFonts w:ascii="Tahoma" w:hAnsi="Tahoma" w:cs="Tahoma"/>
          <w:color w:val="000000" w:themeColor="text1"/>
          <w:sz w:val="20"/>
          <w:lang w:eastAsia="en-US" w:bidi="en-US"/>
        </w:rPr>
        <w:t xml:space="preserve"> písemnou výpovědí</w:t>
      </w:r>
      <w:r w:rsidR="00662D3B">
        <w:rPr>
          <w:rFonts w:ascii="Tahoma" w:hAnsi="Tahoma" w:cs="Tahoma"/>
          <w:color w:val="000000" w:themeColor="text1"/>
          <w:sz w:val="20"/>
          <w:lang w:eastAsia="en-US" w:bidi="en-US"/>
        </w:rPr>
        <w:t xml:space="preserve"> s výpovědní lhůt</w:t>
      </w:r>
      <w:r>
        <w:rPr>
          <w:rFonts w:ascii="Tahoma" w:hAnsi="Tahoma" w:cs="Tahoma"/>
          <w:color w:val="000000" w:themeColor="text1"/>
          <w:sz w:val="20"/>
          <w:lang w:eastAsia="en-US" w:bidi="en-US"/>
        </w:rPr>
        <w:t>o</w:t>
      </w:r>
      <w:r w:rsidR="00662D3B">
        <w:rPr>
          <w:rFonts w:ascii="Tahoma" w:hAnsi="Tahoma" w:cs="Tahoma"/>
          <w:color w:val="000000" w:themeColor="text1"/>
          <w:sz w:val="20"/>
          <w:lang w:eastAsia="en-US" w:bidi="en-US"/>
        </w:rPr>
        <w:t xml:space="preserve">u </w:t>
      </w:r>
      <w:r>
        <w:rPr>
          <w:rFonts w:ascii="Tahoma" w:hAnsi="Tahoma" w:cs="Tahoma"/>
          <w:color w:val="000000" w:themeColor="text1"/>
          <w:sz w:val="20"/>
          <w:lang w:eastAsia="en-US" w:bidi="en-US"/>
        </w:rPr>
        <w:t>dvou měsíců</w:t>
      </w:r>
      <w:r w:rsidR="00662D3B">
        <w:rPr>
          <w:rFonts w:ascii="Tahoma" w:hAnsi="Tahoma" w:cs="Tahoma"/>
          <w:color w:val="000000" w:themeColor="text1"/>
          <w:sz w:val="20"/>
          <w:lang w:eastAsia="en-US" w:bidi="en-US"/>
        </w:rPr>
        <w:t>, která započne běžet prvním dnem kalendářního měsíce následujícího</w:t>
      </w:r>
      <w:r w:rsidR="00662D3B" w:rsidRPr="002B6122">
        <w:rPr>
          <w:rFonts w:ascii="Tahoma" w:hAnsi="Tahoma" w:cs="Tahoma"/>
          <w:color w:val="000000" w:themeColor="text1"/>
          <w:sz w:val="20"/>
          <w:lang w:eastAsia="en-US" w:bidi="en-US"/>
        </w:rPr>
        <w:t xml:space="preserve"> po měsíci, v němž byla výpověď doručena druhé straně</w:t>
      </w:r>
      <w:r>
        <w:rPr>
          <w:rFonts w:ascii="Tahoma" w:hAnsi="Tahoma" w:cs="Tahoma"/>
          <w:color w:val="000000" w:themeColor="text1"/>
          <w:sz w:val="20"/>
          <w:lang w:eastAsia="en-US" w:bidi="en-US"/>
        </w:rPr>
        <w:t xml:space="preserve"> dohody</w:t>
      </w:r>
      <w:r w:rsidR="00662D3B" w:rsidRPr="002B6122">
        <w:rPr>
          <w:rFonts w:ascii="Tahoma" w:hAnsi="Tahoma" w:cs="Tahoma"/>
          <w:color w:val="000000" w:themeColor="text1"/>
          <w:sz w:val="20"/>
          <w:lang w:eastAsia="en-US" w:bidi="en-US"/>
        </w:rPr>
        <w:t xml:space="preserve">. </w:t>
      </w:r>
      <w:r w:rsidR="00662D3B">
        <w:rPr>
          <w:rFonts w:ascii="Tahoma" w:hAnsi="Tahoma" w:cs="Tahoma"/>
          <w:color w:val="000000" w:themeColor="text1"/>
          <w:sz w:val="20"/>
          <w:lang w:eastAsia="en-US" w:bidi="en-US"/>
        </w:rPr>
        <w:t xml:space="preserve">Výpovědí nebudou dotčeny KS uzavřené do dne uplynutí výpovědní doby. </w:t>
      </w:r>
    </w:p>
    <w:p w:rsidR="00662D3B" w:rsidRPr="002B6122" w:rsidRDefault="00662D3B"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Odstoupení nebo výpověď musí být učiněny pouze v písemné formě a být doručeny druhé straně osobně, doporučenou poštovní zásilkou nebo datovou schránkou.</w:t>
      </w:r>
    </w:p>
    <w:p w:rsidR="00662D3B" w:rsidRPr="002B6122" w:rsidRDefault="00662D3B" w:rsidP="00662D3B">
      <w:pPr>
        <w:pStyle w:val="Zkladntextodsazen31"/>
        <w:spacing w:after="120"/>
        <w:ind w:left="0" w:firstLine="0"/>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VIII.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Ostatní ustanovení</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uchovávat v přísné důvěrnosti veškeré informace, dokumentaci a materiály dodané nebo přijaté v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formě nebo poskytnuté a dané Kupujícím v souvislosti s plněním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uhradit Kupujícímu či třetí straně, kterou porušením povinnosti mlčenlivosti nebo jiné své povinnosti v tomto článku</w:t>
      </w:r>
      <w:r>
        <w:rPr>
          <w:rFonts w:ascii="Tahoma" w:hAnsi="Tahoma" w:cs="Tahoma"/>
          <w:color w:val="000000" w:themeColor="text1"/>
          <w:sz w:val="20"/>
          <w:szCs w:val="20"/>
          <w:lang w:eastAsia="en-US" w:bidi="en-US"/>
        </w:rPr>
        <w:t xml:space="preserve"> VIII</w:t>
      </w:r>
      <w:r w:rsidRPr="002B6122">
        <w:rPr>
          <w:rFonts w:ascii="Tahoma" w:hAnsi="Tahoma" w:cs="Tahoma"/>
          <w:color w:val="000000" w:themeColor="text1"/>
          <w:sz w:val="20"/>
          <w:szCs w:val="20"/>
          <w:lang w:eastAsia="en-US" w:bidi="en-US"/>
        </w:rPr>
        <w:t xml:space="preserve"> uvedené poškodí, veškeré škody tímto porušením způsobené.</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není oprávněn bez výslovného písemného souhlasu Kupujícího započíst žádnou svou pohledávku proti pohledávce Kupujícího, ani postoupit jakoukoli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pohledávku, kt</w:t>
      </w:r>
      <w:r>
        <w:rPr>
          <w:rFonts w:ascii="Tahoma" w:hAnsi="Tahoma" w:cs="Tahoma"/>
          <w:color w:val="000000" w:themeColor="text1"/>
          <w:sz w:val="20"/>
          <w:szCs w:val="20"/>
          <w:lang w:eastAsia="en-US" w:bidi="en-US"/>
        </w:rPr>
        <w:t xml:space="preserve">erá mu vznikne podle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nebo v souvislosti s ní, na třetí osobu.</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Kupující je oprávněn pozastavit platby či jednostranně započíst proti pohledávkám Prodávajícího kteroukoli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z plateb z důvodu: </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prodlení Prodávajícího s plněním jeho povinností,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škody způsobené Kupujícímu,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opakovaného neplnění povinností ze strany Prodávajícího,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lastRenderedPageBreak/>
        <w:t xml:space="preserve">existence jakýchkoliv oprávněných finančních či jiných nároků Kupujícího vůči Prodávajícímu. </w:t>
      </w:r>
    </w:p>
    <w:p w:rsidR="00662D3B" w:rsidRPr="002B6122" w:rsidRDefault="00662D3B"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Pokud některá lhůta, ujednání, podm</w:t>
      </w:r>
      <w:r>
        <w:rPr>
          <w:rFonts w:ascii="Tahoma" w:hAnsi="Tahoma" w:cs="Tahoma"/>
          <w:color w:val="000000" w:themeColor="text1"/>
          <w:sz w:val="20"/>
          <w:szCs w:val="20"/>
          <w:lang w:eastAsia="en-US" w:bidi="en-US"/>
        </w:rPr>
        <w:t xml:space="preserve">ínka nebo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budou prohlášeny soudem za neplatné, neúčinné či nevymahatelné, zůsta</w:t>
      </w:r>
      <w:r>
        <w:rPr>
          <w:rFonts w:ascii="Tahoma" w:hAnsi="Tahoma" w:cs="Tahoma"/>
          <w:color w:val="000000" w:themeColor="text1"/>
          <w:sz w:val="20"/>
          <w:szCs w:val="20"/>
          <w:lang w:eastAsia="en-US" w:bidi="en-US"/>
        </w:rPr>
        <w:t xml:space="preserve">ne zbytek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v plné platnosti a účinnosti a nebude v žádném ohledu ovlivněn, narušen nebo zneplatněn; strany</w:t>
      </w:r>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 xml:space="preserve">dohody </w:t>
      </w:r>
      <w:r w:rsidRPr="002B6122">
        <w:rPr>
          <w:rFonts w:ascii="Tahoma" w:hAnsi="Tahoma" w:cs="Tahoma"/>
          <w:color w:val="000000" w:themeColor="text1"/>
          <w:sz w:val="20"/>
          <w:szCs w:val="20"/>
          <w:lang w:eastAsia="en-US" w:bidi="en-US"/>
        </w:rPr>
        <w:t>se zavazují, že takové neplatné či nevymahatelné ustanovení nahradí jiným smluvním ujednáním odpo</w:t>
      </w:r>
      <w:r>
        <w:rPr>
          <w:rFonts w:ascii="Tahoma" w:hAnsi="Tahoma" w:cs="Tahoma"/>
          <w:color w:val="000000" w:themeColor="text1"/>
          <w:sz w:val="20"/>
          <w:szCs w:val="20"/>
          <w:lang w:eastAsia="en-US" w:bidi="en-US"/>
        </w:rPr>
        <w:t xml:space="preserve">vídajícím původnímu úmyslu </w:t>
      </w:r>
      <w:r w:rsidR="007D4DCB">
        <w:rPr>
          <w:rFonts w:ascii="Tahoma" w:hAnsi="Tahoma" w:cs="Tahoma"/>
          <w:color w:val="000000" w:themeColor="text1"/>
          <w:sz w:val="20"/>
          <w:szCs w:val="20"/>
          <w:lang w:eastAsia="en-US" w:bidi="en-US"/>
        </w:rPr>
        <w:t>stran dohody</w:t>
      </w:r>
      <w:r w:rsidRPr="002B6122">
        <w:rPr>
          <w:rFonts w:ascii="Tahoma" w:hAnsi="Tahoma" w:cs="Tahoma"/>
          <w:color w:val="000000" w:themeColor="text1"/>
          <w:sz w:val="20"/>
          <w:szCs w:val="20"/>
          <w:lang w:eastAsia="en-US" w:bidi="en-US"/>
        </w:rPr>
        <w:t>, které bude platné, účinné a vymahatelné.</w:t>
      </w:r>
    </w:p>
    <w:p w:rsidR="00662D3B" w:rsidRPr="002B6122" w:rsidRDefault="00CA4C81"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olor w:val="000000"/>
          <w:sz w:val="20"/>
        </w:rPr>
        <w:t>S</w:t>
      </w:r>
      <w:r w:rsidR="00662D3B" w:rsidRPr="00261104">
        <w:rPr>
          <w:rFonts w:ascii="Tahoma" w:hAnsi="Tahoma"/>
          <w:color w:val="000000"/>
          <w:sz w:val="20"/>
        </w:rPr>
        <w:t>trany</w:t>
      </w:r>
      <w:r>
        <w:rPr>
          <w:rFonts w:ascii="Tahoma" w:hAnsi="Tahoma"/>
          <w:color w:val="000000"/>
          <w:sz w:val="20"/>
        </w:rPr>
        <w:t xml:space="preserve"> dohody</w:t>
      </w:r>
      <w:r w:rsidR="00662D3B" w:rsidRPr="00261104">
        <w:rPr>
          <w:rFonts w:ascii="Tahoma" w:hAnsi="Tahoma"/>
          <w:color w:val="000000"/>
          <w:sz w:val="20"/>
        </w:rPr>
        <w:t xml:space="preserve"> se </w:t>
      </w:r>
      <w:r w:rsidR="00662D3B" w:rsidRPr="00C92261">
        <w:rPr>
          <w:rFonts w:ascii="Tahoma" w:hAnsi="Tahoma" w:cs="Tahoma"/>
          <w:sz w:val="20"/>
          <w:szCs w:val="20"/>
        </w:rPr>
        <w:t xml:space="preserve">nad rámec </w:t>
      </w:r>
      <w:r>
        <w:rPr>
          <w:rFonts w:ascii="Tahoma" w:hAnsi="Tahoma" w:cs="Tahoma"/>
          <w:sz w:val="20"/>
          <w:szCs w:val="20"/>
        </w:rPr>
        <w:t>o</w:t>
      </w:r>
      <w:r w:rsidR="00662D3B" w:rsidRPr="00C92261">
        <w:rPr>
          <w:rFonts w:ascii="Tahoma" w:hAnsi="Tahoma" w:cs="Tahoma"/>
          <w:sz w:val="20"/>
          <w:szCs w:val="20"/>
        </w:rPr>
        <w:t xml:space="preserve">bčanského zákoníku </w:t>
      </w:r>
      <w:r w:rsidR="00662D3B" w:rsidRPr="00261104">
        <w:rPr>
          <w:rFonts w:ascii="Tahoma" w:hAnsi="Tahoma"/>
          <w:sz w:val="20"/>
        </w:rPr>
        <w:t xml:space="preserve">dohodly, že </w:t>
      </w:r>
      <w:r w:rsidR="00662D3B" w:rsidRPr="00261104">
        <w:rPr>
          <w:rFonts w:ascii="Tahoma" w:hAnsi="Tahoma"/>
          <w:color w:val="000000"/>
          <w:sz w:val="20"/>
        </w:rPr>
        <w:t xml:space="preserve">se za den doručení zásilky doručované prostřednictvím provozovatele poštovních služeb </w:t>
      </w:r>
      <w:r w:rsidR="00662D3B" w:rsidRPr="00DF7BA9">
        <w:rPr>
          <w:rFonts w:ascii="Tahoma" w:hAnsi="Tahoma" w:cs="Tahoma"/>
          <w:color w:val="000000"/>
          <w:sz w:val="20"/>
          <w:szCs w:val="20"/>
        </w:rPr>
        <w:t>s </w:t>
      </w:r>
      <w:proofErr w:type="spellStart"/>
      <w:r w:rsidR="00662D3B" w:rsidRPr="00DF7BA9">
        <w:rPr>
          <w:rFonts w:ascii="Tahoma" w:hAnsi="Tahoma" w:cs="Tahoma"/>
          <w:color w:val="000000"/>
          <w:sz w:val="20"/>
          <w:szCs w:val="20"/>
        </w:rPr>
        <w:t>dodejkou</w:t>
      </w:r>
      <w:proofErr w:type="spellEnd"/>
      <w:r w:rsidR="00662D3B" w:rsidRPr="00DF7BA9">
        <w:rPr>
          <w:rFonts w:ascii="Tahoma" w:hAnsi="Tahoma" w:cs="Tahoma"/>
          <w:color w:val="000000"/>
          <w:sz w:val="20"/>
          <w:szCs w:val="20"/>
        </w:rPr>
        <w:t xml:space="preserve"> </w:t>
      </w:r>
      <w:r w:rsidR="00662D3B" w:rsidRPr="00261104">
        <w:rPr>
          <w:rFonts w:ascii="Tahoma" w:hAnsi="Tahoma"/>
          <w:color w:val="000000"/>
          <w:sz w:val="20"/>
        </w:rPr>
        <w:t>považuje</w:t>
      </w:r>
      <w:r w:rsidR="00662D3B" w:rsidRPr="00261104">
        <w:rPr>
          <w:rFonts w:ascii="Tahoma" w:hAnsi="Tahoma"/>
          <w:sz w:val="20"/>
        </w:rPr>
        <w:t xml:space="preserve"> </w:t>
      </w:r>
      <w:r w:rsidR="00662D3B">
        <w:rPr>
          <w:rFonts w:ascii="Tahoma" w:hAnsi="Tahoma" w:cs="Tahoma"/>
          <w:sz w:val="20"/>
          <w:szCs w:val="20"/>
        </w:rPr>
        <w:t xml:space="preserve">také </w:t>
      </w:r>
      <w:r w:rsidR="00662D3B" w:rsidRPr="00261104">
        <w:rPr>
          <w:rFonts w:ascii="Tahoma" w:hAnsi="Tahoma"/>
          <w:sz w:val="20"/>
        </w:rPr>
        <w:t>3.</w:t>
      </w:r>
      <w:r w:rsidR="00662D3B" w:rsidRPr="00261104">
        <w:rPr>
          <w:rFonts w:ascii="Tahoma" w:hAnsi="Tahoma"/>
          <w:color w:val="000000"/>
          <w:sz w:val="20"/>
        </w:rPr>
        <w:t xml:space="preserve"> pracovní den po odeslání </w:t>
      </w:r>
      <w:r w:rsidR="00662D3B" w:rsidRPr="00DF7BA9">
        <w:rPr>
          <w:rFonts w:ascii="Tahoma" w:hAnsi="Tahoma" w:cs="Tahoma"/>
          <w:color w:val="000000"/>
          <w:sz w:val="20"/>
          <w:szCs w:val="20"/>
        </w:rPr>
        <w:t xml:space="preserve">takové </w:t>
      </w:r>
      <w:r w:rsidR="00662D3B" w:rsidRPr="00261104">
        <w:rPr>
          <w:rFonts w:ascii="Tahoma" w:hAnsi="Tahoma"/>
          <w:color w:val="000000"/>
          <w:sz w:val="20"/>
        </w:rPr>
        <w:t>zásilky druhé straně</w:t>
      </w:r>
      <w:r>
        <w:rPr>
          <w:rFonts w:ascii="Tahoma" w:hAnsi="Tahoma"/>
          <w:color w:val="000000"/>
          <w:sz w:val="20"/>
        </w:rPr>
        <w:t xml:space="preserve"> dohody</w:t>
      </w:r>
      <w:r w:rsidR="00662D3B" w:rsidRPr="00261104">
        <w:rPr>
          <w:rFonts w:ascii="Tahoma" w:hAnsi="Tahoma"/>
          <w:color w:val="000000"/>
          <w:sz w:val="20"/>
        </w:rPr>
        <w:t xml:space="preserve"> na její poslední známou adresu, i když se adresát o zásilce nedozvěděl a/nebo ji nepřevzal. Za poslední známou adresu </w:t>
      </w:r>
      <w:r w:rsidR="007D4DCB">
        <w:rPr>
          <w:rFonts w:ascii="Tahoma" w:hAnsi="Tahoma"/>
          <w:color w:val="000000"/>
          <w:sz w:val="20"/>
        </w:rPr>
        <w:t>s</w:t>
      </w:r>
      <w:r w:rsidR="00662D3B" w:rsidRPr="00261104">
        <w:rPr>
          <w:rFonts w:ascii="Tahoma" w:hAnsi="Tahoma"/>
          <w:color w:val="000000"/>
          <w:sz w:val="20"/>
        </w:rPr>
        <w:t xml:space="preserve">trany </w:t>
      </w:r>
      <w:r w:rsidR="007D4DCB">
        <w:rPr>
          <w:rFonts w:ascii="Tahoma" w:hAnsi="Tahoma"/>
          <w:color w:val="000000"/>
          <w:sz w:val="20"/>
        </w:rPr>
        <w:t xml:space="preserve">dohody </w:t>
      </w:r>
      <w:r w:rsidR="00662D3B" w:rsidRPr="00261104">
        <w:rPr>
          <w:rFonts w:ascii="Tahoma" w:hAnsi="Tahoma"/>
          <w:color w:val="000000"/>
          <w:sz w:val="20"/>
        </w:rPr>
        <w:t xml:space="preserve">se považuje adresa uvedená v záhlaví této </w:t>
      </w:r>
      <w:r w:rsidR="00662D3B">
        <w:rPr>
          <w:rFonts w:ascii="Tahoma" w:hAnsi="Tahoma"/>
          <w:color w:val="000000"/>
          <w:sz w:val="20"/>
        </w:rPr>
        <w:t>dohody</w:t>
      </w:r>
      <w:r w:rsidR="00662D3B" w:rsidRPr="00261104">
        <w:rPr>
          <w:rFonts w:ascii="Tahoma" w:hAnsi="Tahoma"/>
          <w:color w:val="000000"/>
          <w:sz w:val="20"/>
        </w:rPr>
        <w:t xml:space="preserve">, případně nová adresa, kterou strana </w:t>
      </w:r>
      <w:r w:rsidR="007D4DCB">
        <w:rPr>
          <w:rFonts w:ascii="Tahoma" w:hAnsi="Tahoma"/>
          <w:color w:val="000000"/>
          <w:sz w:val="20"/>
        </w:rPr>
        <w:t xml:space="preserve">dohody </w:t>
      </w:r>
      <w:r w:rsidR="00662D3B" w:rsidRPr="00261104">
        <w:rPr>
          <w:rFonts w:ascii="Tahoma" w:hAnsi="Tahoma"/>
          <w:color w:val="000000"/>
          <w:sz w:val="20"/>
        </w:rPr>
        <w:t>druhé straně písemně oznámila.</w:t>
      </w:r>
    </w:p>
    <w:p w:rsidR="00662D3B" w:rsidRPr="00417F4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2B6122">
        <w:rPr>
          <w:rFonts w:ascii="Tahoma" w:hAnsi="Tahoma" w:cs="Tahoma"/>
          <w:color w:val="000000" w:themeColor="text1"/>
          <w:sz w:val="20"/>
          <w:szCs w:val="20"/>
          <w:lang w:eastAsia="en-US" w:bidi="en-US"/>
        </w:rPr>
        <w:t>Prodávající souhlasí se zveřejněním údajů</w:t>
      </w:r>
      <w:r>
        <w:rPr>
          <w:rFonts w:ascii="Tahoma" w:hAnsi="Tahoma" w:cs="Tahoma"/>
          <w:color w:val="000000" w:themeColor="text1"/>
          <w:sz w:val="20"/>
          <w:szCs w:val="20"/>
          <w:lang w:eastAsia="en-US" w:bidi="en-US"/>
        </w:rPr>
        <w:t xml:space="preserve"> uvedených v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 a/nebo kterékoliv KS</w:t>
      </w:r>
      <w:r w:rsidRPr="002B6122">
        <w:rPr>
          <w:rFonts w:ascii="Tahoma" w:hAnsi="Tahoma" w:cs="Tahoma"/>
          <w:color w:val="000000" w:themeColor="text1"/>
          <w:sz w:val="20"/>
          <w:szCs w:val="20"/>
          <w:lang w:eastAsia="en-US" w:bidi="en-US"/>
        </w:rPr>
        <w:t xml:space="preserve"> v souladu se </w:t>
      </w:r>
      <w:r w:rsidRPr="002B6122">
        <w:rPr>
          <w:rFonts w:ascii="Tahoma" w:hAnsi="Tahoma" w:cs="Tahoma"/>
          <w:color w:val="000000" w:themeColor="text1"/>
          <w:sz w:val="20"/>
          <w:szCs w:val="20"/>
          <w:lang w:bidi="en-US"/>
        </w:rPr>
        <w:t xml:space="preserve">zákonem č. 106/1999 Sb., o svobodném přístupu k informacím, a </w:t>
      </w:r>
      <w:r>
        <w:rPr>
          <w:rFonts w:ascii="Tahoma" w:hAnsi="Tahoma" w:cs="Tahoma"/>
          <w:color w:val="000000" w:themeColor="text1"/>
          <w:sz w:val="20"/>
          <w:szCs w:val="20"/>
          <w:lang w:bidi="en-US"/>
        </w:rPr>
        <w:t>strany</w:t>
      </w:r>
      <w:r w:rsidR="007D4DCB">
        <w:rPr>
          <w:rFonts w:ascii="Tahoma" w:hAnsi="Tahoma" w:cs="Tahoma"/>
          <w:color w:val="000000" w:themeColor="text1"/>
          <w:sz w:val="20"/>
          <w:szCs w:val="20"/>
          <w:lang w:bidi="en-US"/>
        </w:rPr>
        <w:t xml:space="preserve"> dohody</w:t>
      </w:r>
      <w:r>
        <w:rPr>
          <w:rFonts w:ascii="Tahoma" w:hAnsi="Tahoma" w:cs="Tahoma"/>
          <w:color w:val="000000" w:themeColor="text1"/>
          <w:sz w:val="20"/>
          <w:szCs w:val="20"/>
          <w:lang w:bidi="en-US"/>
        </w:rPr>
        <w:t xml:space="preserve"> se zároveň dohodly</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že Kupující uveřejní prostřednictvím</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r</w:t>
      </w:r>
      <w:r w:rsidRPr="002B6122">
        <w:rPr>
          <w:rFonts w:ascii="Tahoma" w:hAnsi="Tahoma" w:cs="Tahoma"/>
          <w:color w:val="000000" w:themeColor="text1"/>
          <w:sz w:val="20"/>
          <w:szCs w:val="20"/>
          <w:lang w:bidi="en-US"/>
        </w:rPr>
        <w:t>egistru smluv</w:t>
      </w:r>
      <w:r>
        <w:rPr>
          <w:rFonts w:ascii="Tahoma" w:hAnsi="Tahoma" w:cs="Tahoma"/>
          <w:color w:val="000000" w:themeColor="text1"/>
          <w:sz w:val="20"/>
          <w:szCs w:val="20"/>
          <w:lang w:bidi="en-US"/>
        </w:rPr>
        <w:t>, postupem dle</w:t>
      </w:r>
      <w:r w:rsidRPr="008B0DB2">
        <w:rPr>
          <w:rFonts w:ascii="Tahoma" w:hAnsi="Tahoma" w:cs="Tahoma"/>
          <w:sz w:val="20"/>
          <w:szCs w:val="20"/>
          <w:lang w:bidi="en-US"/>
        </w:rPr>
        <w:t xml:space="preserve"> </w:t>
      </w:r>
      <w:r w:rsidRPr="008414A2">
        <w:rPr>
          <w:rFonts w:ascii="Tahoma" w:hAnsi="Tahoma" w:cs="Tahoma"/>
          <w:sz w:val="20"/>
          <w:szCs w:val="20"/>
        </w:rPr>
        <w:t>zákona č. 340/2015 Sb., o registru smlu</w:t>
      </w:r>
      <w:r>
        <w:rPr>
          <w:rFonts w:ascii="Tahoma" w:hAnsi="Tahoma" w:cs="Tahoma"/>
          <w:sz w:val="20"/>
          <w:szCs w:val="20"/>
        </w:rPr>
        <w:t>v, ve znění pozdějších předpisů (dále jen „</w:t>
      </w:r>
      <w:r w:rsidRPr="000A2A1E">
        <w:rPr>
          <w:rFonts w:ascii="Tahoma" w:hAnsi="Tahoma" w:cs="Tahoma"/>
          <w:b/>
          <w:sz w:val="20"/>
          <w:szCs w:val="20"/>
        </w:rPr>
        <w:t>Zákon o registru smluv</w:t>
      </w:r>
      <w:r>
        <w:rPr>
          <w:rFonts w:ascii="Tahoma" w:hAnsi="Tahoma" w:cs="Tahoma"/>
          <w:sz w:val="20"/>
          <w:szCs w:val="20"/>
        </w:rPr>
        <w:t xml:space="preserve">“), tuto </w:t>
      </w:r>
      <w:r w:rsidR="00CA4C81">
        <w:rPr>
          <w:rFonts w:ascii="Tahoma" w:hAnsi="Tahoma" w:cs="Tahoma"/>
          <w:sz w:val="20"/>
          <w:szCs w:val="20"/>
        </w:rPr>
        <w:t>d</w:t>
      </w:r>
      <w:r>
        <w:rPr>
          <w:rFonts w:ascii="Tahoma" w:hAnsi="Tahoma" w:cs="Tahoma"/>
          <w:sz w:val="20"/>
          <w:szCs w:val="20"/>
        </w:rPr>
        <w:t>ohodu</w:t>
      </w:r>
      <w:r>
        <w:rPr>
          <w:rFonts w:ascii="Tahoma" w:hAnsi="Tahoma" w:cs="Tahoma"/>
          <w:color w:val="000000" w:themeColor="text1"/>
          <w:sz w:val="20"/>
          <w:szCs w:val="20"/>
          <w:lang w:bidi="en-US"/>
        </w:rPr>
        <w:t xml:space="preserve"> a dále každou KS, u které bude kupní cena zboží vyšší než 50.000 Kč bez DPH</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 xml:space="preserve">a to </w:t>
      </w:r>
      <w:r w:rsidRPr="002B6122">
        <w:rPr>
          <w:rFonts w:ascii="Tahoma" w:hAnsi="Tahoma" w:cs="Tahoma"/>
          <w:color w:val="000000" w:themeColor="text1"/>
          <w:sz w:val="20"/>
          <w:szCs w:val="20"/>
          <w:lang w:bidi="en-US"/>
        </w:rPr>
        <w:t xml:space="preserve">vyjma </w:t>
      </w:r>
      <w:r>
        <w:rPr>
          <w:rFonts w:ascii="Tahoma" w:hAnsi="Tahoma" w:cs="Tahoma"/>
          <w:color w:val="000000" w:themeColor="text1"/>
          <w:sz w:val="20"/>
          <w:szCs w:val="20"/>
          <w:lang w:bidi="en-US"/>
        </w:rPr>
        <w:t xml:space="preserve">chráněných </w:t>
      </w:r>
      <w:r w:rsidRPr="002B6122">
        <w:rPr>
          <w:rFonts w:ascii="Tahoma" w:hAnsi="Tahoma" w:cs="Tahoma"/>
          <w:color w:val="000000" w:themeColor="text1"/>
          <w:sz w:val="20"/>
          <w:szCs w:val="20"/>
          <w:lang w:bidi="en-US"/>
        </w:rPr>
        <w:t>údajů fy</w:t>
      </w:r>
      <w:r>
        <w:rPr>
          <w:rFonts w:ascii="Tahoma" w:hAnsi="Tahoma" w:cs="Tahoma"/>
          <w:color w:val="000000" w:themeColor="text1"/>
          <w:sz w:val="20"/>
          <w:szCs w:val="20"/>
          <w:lang w:bidi="en-US"/>
        </w:rPr>
        <w:t>zických osob.</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color w:val="000000" w:themeColor="text1"/>
          <w:sz w:val="20"/>
          <w:szCs w:val="20"/>
        </w:rPr>
        <w:t>Prodávající je oprávněn plnit jednotlivé KS prostřednictvím poddodavatelů, avšak výlučně a pouze poddodavatelů uvedených v </w:t>
      </w:r>
      <w:r w:rsidRPr="00F442B9">
        <w:rPr>
          <w:rFonts w:ascii="Tahoma" w:hAnsi="Tahoma" w:cs="Tahoma"/>
          <w:color w:val="000000" w:themeColor="text1"/>
          <w:sz w:val="20"/>
          <w:szCs w:val="20"/>
          <w:u w:val="single"/>
        </w:rPr>
        <w:t>Příloze č. 2</w:t>
      </w:r>
      <w:r>
        <w:rPr>
          <w:rFonts w:ascii="Tahoma" w:hAnsi="Tahoma" w:cs="Tahoma"/>
          <w:color w:val="000000" w:themeColor="text1"/>
          <w:sz w:val="20"/>
          <w:szCs w:val="20"/>
        </w:rPr>
        <w:t xml:space="preserve"> </w:t>
      </w:r>
      <w:proofErr w:type="gramStart"/>
      <w:r>
        <w:rPr>
          <w:rFonts w:ascii="Tahoma" w:hAnsi="Tahoma" w:cs="Tahoma"/>
          <w:color w:val="000000" w:themeColor="text1"/>
          <w:sz w:val="20"/>
          <w:szCs w:val="20"/>
        </w:rPr>
        <w:t>této</w:t>
      </w:r>
      <w:proofErr w:type="gramEnd"/>
      <w:r>
        <w:rPr>
          <w:rFonts w:ascii="Tahoma" w:hAnsi="Tahoma" w:cs="Tahoma"/>
          <w:color w:val="000000" w:themeColor="text1"/>
          <w:sz w:val="20"/>
          <w:szCs w:val="20"/>
        </w:rPr>
        <w:t xml:space="preserve"> </w:t>
      </w:r>
      <w:r w:rsidR="00CA4C81">
        <w:rPr>
          <w:rFonts w:ascii="Tahoma" w:hAnsi="Tahoma" w:cs="Tahoma"/>
          <w:color w:val="000000" w:themeColor="text1"/>
          <w:sz w:val="20"/>
          <w:szCs w:val="20"/>
        </w:rPr>
        <w:t>d</w:t>
      </w:r>
      <w:r>
        <w:rPr>
          <w:rFonts w:ascii="Tahoma" w:hAnsi="Tahoma" w:cs="Tahoma"/>
          <w:color w:val="000000" w:themeColor="text1"/>
          <w:sz w:val="20"/>
          <w:szCs w:val="20"/>
        </w:rPr>
        <w:t>ohody. Prodávající</w:t>
      </w:r>
      <w:r w:rsidRPr="00417F47">
        <w:rPr>
          <w:rFonts w:ascii="Tahoma" w:hAnsi="Tahoma" w:cs="Tahoma"/>
          <w:color w:val="000000" w:themeColor="text1"/>
          <w:sz w:val="20"/>
          <w:szCs w:val="20"/>
        </w:rPr>
        <w:t xml:space="preserve"> je oprávněn změnit</w:t>
      </w:r>
      <w:r>
        <w:rPr>
          <w:rFonts w:ascii="Tahoma" w:hAnsi="Tahoma" w:cs="Tahoma"/>
          <w:color w:val="000000" w:themeColor="text1"/>
          <w:sz w:val="20"/>
          <w:szCs w:val="20"/>
        </w:rPr>
        <w:t xml:space="preserve"> a/nebo doplnit</w:t>
      </w:r>
      <w:r w:rsidRPr="00417F47">
        <w:rPr>
          <w:rFonts w:ascii="Tahoma" w:hAnsi="Tahoma" w:cs="Tahoma"/>
          <w:color w:val="000000" w:themeColor="text1"/>
          <w:sz w:val="20"/>
          <w:szCs w:val="20"/>
        </w:rPr>
        <w:t xml:space="preserve"> poddodavatele uvedené v </w:t>
      </w:r>
      <w:r w:rsidRPr="00417F47">
        <w:rPr>
          <w:rFonts w:ascii="Tahoma" w:hAnsi="Tahoma" w:cs="Tahoma"/>
          <w:color w:val="000000" w:themeColor="text1"/>
          <w:sz w:val="20"/>
          <w:szCs w:val="20"/>
          <w:u w:val="single"/>
        </w:rPr>
        <w:t>Příloze č. 2</w:t>
      </w:r>
      <w:r w:rsidRPr="00417F47">
        <w:rPr>
          <w:rFonts w:ascii="Tahoma" w:hAnsi="Tahoma" w:cs="Tahoma"/>
          <w:color w:val="000000" w:themeColor="text1"/>
          <w:sz w:val="20"/>
          <w:szCs w:val="20"/>
        </w:rPr>
        <w:t xml:space="preserve"> </w:t>
      </w:r>
      <w:proofErr w:type="gramStart"/>
      <w:r w:rsidRPr="00417F47">
        <w:rPr>
          <w:rFonts w:ascii="Tahoma" w:hAnsi="Tahoma" w:cs="Tahoma"/>
          <w:color w:val="000000" w:themeColor="text1"/>
          <w:sz w:val="20"/>
          <w:szCs w:val="20"/>
        </w:rPr>
        <w:t>této</w:t>
      </w:r>
      <w:proofErr w:type="gramEnd"/>
      <w:r w:rsidRPr="00417F47">
        <w:rPr>
          <w:rFonts w:ascii="Tahoma" w:hAnsi="Tahoma" w:cs="Tahoma"/>
          <w:color w:val="000000" w:themeColor="text1"/>
          <w:sz w:val="20"/>
          <w:szCs w:val="20"/>
        </w:rPr>
        <w:t xml:space="preserve">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417F47">
        <w:rPr>
          <w:rFonts w:ascii="Tahoma" w:hAnsi="Tahoma" w:cs="Tahoma"/>
          <w:color w:val="000000" w:themeColor="text1"/>
          <w:sz w:val="20"/>
          <w:szCs w:val="20"/>
        </w:rPr>
        <w:t xml:space="preserve"> pouze na základě předchozího písemného souhlasu </w:t>
      </w:r>
      <w:r>
        <w:rPr>
          <w:rFonts w:ascii="Tahoma" w:hAnsi="Tahoma" w:cs="Tahoma"/>
          <w:color w:val="000000" w:themeColor="text1"/>
          <w:sz w:val="20"/>
          <w:szCs w:val="20"/>
        </w:rPr>
        <w:t>Kupujícího</w:t>
      </w:r>
      <w:r w:rsidRPr="00417F47">
        <w:rPr>
          <w:rFonts w:ascii="Tahoma" w:hAnsi="Tahoma" w:cs="Tahoma"/>
          <w:color w:val="000000" w:themeColor="text1"/>
          <w:sz w:val="20"/>
          <w:szCs w:val="20"/>
        </w:rPr>
        <w:t xml:space="preserve">. </w:t>
      </w:r>
    </w:p>
    <w:p w:rsidR="00EE74A1" w:rsidRPr="00917800" w:rsidRDefault="00EE74A1" w:rsidP="00EE74A1">
      <w:pPr>
        <w:numPr>
          <w:ilvl w:val="0"/>
          <w:numId w:val="23"/>
        </w:numPr>
        <w:tabs>
          <w:tab w:val="left" w:pos="426"/>
        </w:tabs>
        <w:spacing w:before="120"/>
        <w:ind w:left="454" w:hanging="454"/>
        <w:jc w:val="both"/>
        <w:rPr>
          <w:rFonts w:ascii="Tahoma" w:hAnsi="Tahoma" w:cs="Tahoma"/>
          <w:sz w:val="20"/>
        </w:rPr>
      </w:pPr>
      <w:r w:rsidRPr="00917800">
        <w:rPr>
          <w:rFonts w:ascii="Tahoma" w:hAnsi="Tahoma" w:cs="Tahoma"/>
          <w:sz w:val="20"/>
          <w:szCs w:val="20"/>
          <w:lang w:eastAsia="zh-CN"/>
        </w:rPr>
        <w:t xml:space="preserve">Prodávající prohlašuje, že disponuje platným pojištěním své odpovědnosti za škody způsobené Kupujícímu a/nebo třetím osobám, s pojistným plněním odpovídajícím hodnotě nejméně </w:t>
      </w:r>
      <w:r w:rsidRPr="00917800">
        <w:rPr>
          <w:rFonts w:ascii="Tahoma" w:hAnsi="Tahoma" w:cs="Tahoma"/>
          <w:sz w:val="20"/>
          <w:szCs w:val="20"/>
        </w:rPr>
        <w:t>50% předpokládané hodnoty části V</w:t>
      </w:r>
      <w:r w:rsidR="002557B5">
        <w:rPr>
          <w:rFonts w:ascii="Tahoma" w:hAnsi="Tahoma" w:cs="Tahoma"/>
          <w:sz w:val="20"/>
          <w:szCs w:val="20"/>
        </w:rPr>
        <w:t>eřejné zakázky</w:t>
      </w:r>
      <w:r w:rsidRPr="00917800">
        <w:rPr>
          <w:rFonts w:ascii="Tahoma" w:hAnsi="Tahoma" w:cs="Tahoma"/>
          <w:sz w:val="20"/>
          <w:szCs w:val="20"/>
        </w:rPr>
        <w:t>, které se týká tato dohoda</w:t>
      </w:r>
      <w:r w:rsidRPr="00917800">
        <w:rPr>
          <w:rFonts w:ascii="Tahoma" w:hAnsi="Tahoma" w:cs="Tahoma"/>
          <w:sz w:val="20"/>
          <w:szCs w:val="20"/>
          <w:lang w:eastAsia="zh-CN"/>
        </w:rPr>
        <w:t>, a to na každou pojistnou událost, a zavazuje se toto pojištění udržovat po celou dobu plnění této dohody a jednotlivých KS. Prodávající je povinen před nabytím účinnosti této dohody předložit Kupujícímu kopii platné pojistné dohody nebo pojistky, z níž bude vyplývat splnění podmínek dle předchozí věty.</w:t>
      </w:r>
    </w:p>
    <w:p w:rsidR="007D4DCB" w:rsidRPr="002B6122" w:rsidRDefault="007D4DCB" w:rsidP="00662D3B">
      <w:pPr>
        <w:tabs>
          <w:tab w:val="left" w:pos="426"/>
        </w:tabs>
        <w:spacing w:before="120"/>
        <w:ind w:left="454"/>
        <w:jc w:val="both"/>
        <w:rPr>
          <w:rFonts w:ascii="Tahoma" w:hAnsi="Tahoma" w:cs="Tahoma"/>
          <w:color w:val="000000" w:themeColor="text1"/>
          <w:sz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X</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Závěrečná ustanovení</w:t>
      </w:r>
    </w:p>
    <w:p w:rsidR="00662D3B" w:rsidRPr="002B6122" w:rsidRDefault="00662D3B" w:rsidP="00662D3B">
      <w:pPr>
        <w:pStyle w:val="Odstavecseseznamem1"/>
        <w:numPr>
          <w:ilvl w:val="0"/>
          <w:numId w:val="2"/>
        </w:numPr>
        <w:tabs>
          <w:tab w:val="left" w:pos="426"/>
        </w:tabs>
        <w:spacing w:before="120"/>
        <w:jc w:val="both"/>
        <w:rPr>
          <w:rFonts w:ascii="Tahoma" w:hAnsi="Tahoma" w:cs="Tahoma"/>
          <w:color w:val="000000" w:themeColor="text1"/>
          <w:sz w:val="20"/>
          <w:szCs w:val="20"/>
        </w:rPr>
      </w:pPr>
      <w:r>
        <w:rPr>
          <w:rFonts w:ascii="Tahoma" w:hAnsi="Tahoma" w:cs="Tahoma"/>
          <w:color w:val="000000" w:themeColor="text1"/>
          <w:sz w:val="20"/>
          <w:szCs w:val="20"/>
        </w:rPr>
        <w:t xml:space="preserve">Právní vztahy touto </w:t>
      </w:r>
      <w:r w:rsidR="00CA4C81">
        <w:rPr>
          <w:rFonts w:ascii="Tahoma" w:hAnsi="Tahoma" w:cs="Tahoma"/>
          <w:color w:val="000000" w:themeColor="text1"/>
          <w:sz w:val="20"/>
          <w:szCs w:val="20"/>
        </w:rPr>
        <w:t>d</w:t>
      </w:r>
      <w:r>
        <w:rPr>
          <w:rFonts w:ascii="Tahoma" w:hAnsi="Tahoma" w:cs="Tahoma"/>
          <w:color w:val="000000" w:themeColor="text1"/>
          <w:sz w:val="20"/>
          <w:szCs w:val="20"/>
        </w:rPr>
        <w:t>ohodou</w:t>
      </w:r>
      <w:r w:rsidRPr="002B6122">
        <w:rPr>
          <w:rFonts w:ascii="Tahoma" w:hAnsi="Tahoma" w:cs="Tahoma"/>
          <w:color w:val="000000" w:themeColor="text1"/>
          <w:sz w:val="20"/>
          <w:szCs w:val="20"/>
        </w:rPr>
        <w:t xml:space="preserve"> blíže neupravené se řídí </w:t>
      </w:r>
      <w:r w:rsidR="00D31352">
        <w:rPr>
          <w:rFonts w:ascii="Tahoma" w:hAnsi="Tahoma" w:cs="Tahoma"/>
          <w:color w:val="000000" w:themeColor="text1"/>
          <w:sz w:val="20"/>
          <w:szCs w:val="20"/>
        </w:rPr>
        <w:t>o</w:t>
      </w:r>
      <w:r>
        <w:rPr>
          <w:rFonts w:ascii="Tahoma" w:hAnsi="Tahoma" w:cs="Tahoma"/>
          <w:color w:val="000000" w:themeColor="text1"/>
          <w:sz w:val="20"/>
          <w:szCs w:val="20"/>
        </w:rPr>
        <w:t>bčanským zákoníkem</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Jakákoliv změna v této </w:t>
      </w:r>
      <w:r w:rsidR="00CA4C81">
        <w:rPr>
          <w:rFonts w:ascii="Tahoma" w:hAnsi="Tahoma" w:cs="Tahoma"/>
          <w:color w:val="000000" w:themeColor="text1"/>
          <w:sz w:val="20"/>
          <w:szCs w:val="20"/>
        </w:rPr>
        <w:t>d</w:t>
      </w:r>
      <w:r>
        <w:rPr>
          <w:rFonts w:ascii="Tahoma" w:hAnsi="Tahoma" w:cs="Tahoma"/>
          <w:color w:val="000000" w:themeColor="text1"/>
          <w:sz w:val="20"/>
          <w:szCs w:val="20"/>
        </w:rPr>
        <w:t>ohodě</w:t>
      </w:r>
      <w:r w:rsidRPr="002B6122">
        <w:rPr>
          <w:rFonts w:ascii="Tahoma" w:hAnsi="Tahoma" w:cs="Tahoma"/>
          <w:color w:val="000000" w:themeColor="text1"/>
          <w:sz w:val="20"/>
          <w:szCs w:val="20"/>
        </w:rPr>
        <w:t xml:space="preserve"> musí být provedena písemně formou dodatku, podepsaného oběma stranami</w:t>
      </w:r>
      <w:r w:rsidR="007D4DCB">
        <w:rPr>
          <w:rFonts w:ascii="Tahoma" w:hAnsi="Tahoma" w:cs="Tahoma"/>
          <w:color w:val="000000" w:themeColor="text1"/>
          <w:sz w:val="20"/>
          <w:szCs w:val="20"/>
        </w:rPr>
        <w:t xml:space="preserve"> dohody</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Tato </w:t>
      </w:r>
      <w:r w:rsidR="00CA4C81">
        <w:rPr>
          <w:rFonts w:ascii="Tahoma" w:hAnsi="Tahoma" w:cs="Tahoma"/>
          <w:color w:val="000000" w:themeColor="text1"/>
          <w:sz w:val="20"/>
          <w:szCs w:val="20"/>
        </w:rPr>
        <w:t>d</w:t>
      </w:r>
      <w:r>
        <w:rPr>
          <w:rFonts w:ascii="Tahoma" w:hAnsi="Tahoma" w:cs="Tahoma"/>
          <w:color w:val="000000" w:themeColor="text1"/>
          <w:sz w:val="20"/>
          <w:szCs w:val="20"/>
        </w:rPr>
        <w:t>ohoda</w:t>
      </w:r>
      <w:r w:rsidRPr="002B6122">
        <w:rPr>
          <w:rFonts w:ascii="Tahoma" w:hAnsi="Tahoma" w:cs="Tahoma"/>
          <w:color w:val="000000" w:themeColor="text1"/>
          <w:sz w:val="20"/>
          <w:szCs w:val="20"/>
        </w:rPr>
        <w:t xml:space="preserve"> je vyhotovena ve dvou stejnopisech o stejné právní síle originálu, z nichž každá ze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po jejím uzavření obdrží jedno vyhotovení.</w:t>
      </w:r>
    </w:p>
    <w:p w:rsidR="00662D3B" w:rsidRDefault="00662D3B" w:rsidP="00662D3B">
      <w:pPr>
        <w:pStyle w:val="Bezmezer"/>
        <w:numPr>
          <w:ilvl w:val="0"/>
          <w:numId w:val="2"/>
        </w:numPr>
        <w:spacing w:before="240"/>
        <w:jc w:val="both"/>
        <w:rPr>
          <w:rFonts w:ascii="Tahoma" w:hAnsi="Tahoma" w:cs="Tahoma"/>
          <w:sz w:val="20"/>
          <w:szCs w:val="20"/>
        </w:rPr>
      </w:pPr>
      <w:r>
        <w:rPr>
          <w:rFonts w:ascii="Tahoma" w:hAnsi="Tahoma" w:cs="Tahoma"/>
          <w:sz w:val="20"/>
          <w:szCs w:val="20"/>
        </w:rPr>
        <w:t xml:space="preserve">Tato </w:t>
      </w:r>
      <w:r w:rsidR="00CA4C81">
        <w:rPr>
          <w:rFonts w:ascii="Tahoma" w:hAnsi="Tahoma" w:cs="Tahoma"/>
          <w:sz w:val="20"/>
          <w:szCs w:val="20"/>
        </w:rPr>
        <w:t>d</w:t>
      </w:r>
      <w:r>
        <w:rPr>
          <w:rFonts w:ascii="Tahoma" w:hAnsi="Tahoma" w:cs="Tahoma"/>
          <w:sz w:val="20"/>
          <w:szCs w:val="20"/>
        </w:rPr>
        <w:t xml:space="preserve">ohoda </w:t>
      </w:r>
      <w:r>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8414A2">
        <w:rPr>
          <w:rFonts w:ascii="Tahoma" w:hAnsi="Tahoma" w:cs="Tahoma"/>
          <w:sz w:val="20"/>
          <w:szCs w:val="20"/>
        </w:rPr>
        <w:t xml:space="preserve">dle </w:t>
      </w:r>
      <w:r>
        <w:rPr>
          <w:rFonts w:ascii="Tahoma" w:hAnsi="Tahoma" w:cs="Tahoma"/>
          <w:sz w:val="20"/>
          <w:szCs w:val="20"/>
        </w:rPr>
        <w:t>Z</w:t>
      </w:r>
      <w:r w:rsidRPr="008414A2">
        <w:rPr>
          <w:rFonts w:ascii="Tahoma" w:hAnsi="Tahoma" w:cs="Tahoma"/>
          <w:sz w:val="20"/>
          <w:szCs w:val="20"/>
        </w:rPr>
        <w:t>ákona</w:t>
      </w:r>
      <w:r>
        <w:rPr>
          <w:rFonts w:ascii="Tahoma" w:hAnsi="Tahoma" w:cs="Tahoma"/>
          <w:sz w:val="20"/>
          <w:szCs w:val="20"/>
        </w:rPr>
        <w:t xml:space="preserve"> </w:t>
      </w:r>
      <w:r w:rsidRPr="008414A2">
        <w:rPr>
          <w:rFonts w:ascii="Tahoma" w:hAnsi="Tahoma" w:cs="Tahoma"/>
          <w:sz w:val="20"/>
          <w:szCs w:val="20"/>
        </w:rPr>
        <w:t>o registru smlu</w:t>
      </w:r>
      <w:r>
        <w:rPr>
          <w:rFonts w:ascii="Tahoma" w:hAnsi="Tahoma" w:cs="Tahoma"/>
          <w:sz w:val="20"/>
          <w:szCs w:val="20"/>
        </w:rPr>
        <w:t>v.</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Zástupci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w:t>
      </w:r>
      <w:r>
        <w:rPr>
          <w:rFonts w:ascii="Tahoma" w:hAnsi="Tahoma" w:cs="Tahoma"/>
          <w:color w:val="000000" w:themeColor="text1"/>
          <w:sz w:val="20"/>
          <w:szCs w:val="20"/>
        </w:rPr>
        <w:t xml:space="preserve">ohlašují, že se s obsahem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před jejím podpisem seznámili, a že s ní bezvýhradně souhlasí, na důkaz čehož připojují své vlastnoruční podpisy.</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Nedílnou součástí </w:t>
      </w:r>
      <w:r w:rsidR="00CA4C81">
        <w:rPr>
          <w:rFonts w:ascii="Tahoma" w:hAnsi="Tahoma" w:cs="Tahoma"/>
          <w:color w:val="000000" w:themeColor="text1"/>
          <w:sz w:val="20"/>
          <w:szCs w:val="20"/>
        </w:rPr>
        <w:t>d</w:t>
      </w:r>
      <w:r>
        <w:rPr>
          <w:rFonts w:ascii="Tahoma" w:hAnsi="Tahoma" w:cs="Tahoma"/>
          <w:color w:val="000000" w:themeColor="text1"/>
          <w:sz w:val="20"/>
          <w:szCs w:val="20"/>
        </w:rPr>
        <w:t>ohody je tato příloha</w:t>
      </w:r>
      <w:r w:rsidRPr="002B6122">
        <w:rPr>
          <w:rFonts w:ascii="Tahoma" w:hAnsi="Tahoma" w:cs="Tahoma"/>
          <w:color w:val="000000" w:themeColor="text1"/>
          <w:sz w:val="20"/>
          <w:szCs w:val="20"/>
        </w:rPr>
        <w:t>:</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 xml:space="preserve">Příloha </w:t>
      </w:r>
      <w:r w:rsidRPr="002B6122">
        <w:rPr>
          <w:rFonts w:ascii="Tahoma" w:hAnsi="Tahoma" w:cs="Tahoma"/>
          <w:color w:val="000000" w:themeColor="text1"/>
          <w:sz w:val="20"/>
          <w:szCs w:val="20"/>
        </w:rPr>
        <w:t>č. 1</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Seznam zboží včetně</w:t>
      </w:r>
      <w:r>
        <w:rPr>
          <w:rFonts w:ascii="Tahoma" w:hAnsi="Tahoma" w:cs="Tahoma"/>
          <w:color w:val="000000" w:themeColor="text1"/>
          <w:sz w:val="20"/>
          <w:szCs w:val="20"/>
        </w:rPr>
        <w:t xml:space="preserve"> jednotkových</w:t>
      </w:r>
      <w:r w:rsidRPr="002B6122">
        <w:rPr>
          <w:rFonts w:ascii="Tahoma" w:hAnsi="Tahoma" w:cs="Tahoma"/>
          <w:color w:val="000000" w:themeColor="text1"/>
          <w:sz w:val="20"/>
          <w:szCs w:val="20"/>
        </w:rPr>
        <w:t xml:space="preserve"> cen</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Příloha č. 2 – Seznam poddodavatelů</w:t>
      </w: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V Praze dne: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sidR="002C5725">
        <w:rPr>
          <w:rFonts w:ascii="Tahoma" w:hAnsi="Tahoma" w:cs="Tahoma"/>
          <w:color w:val="000000" w:themeColor="text1"/>
          <w:sz w:val="20"/>
          <w:szCs w:val="20"/>
        </w:rPr>
        <w:t>V </w:t>
      </w:r>
      <w:proofErr w:type="gramStart"/>
      <w:r w:rsidR="002C5725">
        <w:rPr>
          <w:rFonts w:ascii="Tahoma" w:hAnsi="Tahoma" w:cs="Tahoma"/>
          <w:color w:val="000000" w:themeColor="text1"/>
          <w:sz w:val="20"/>
          <w:szCs w:val="20"/>
        </w:rPr>
        <w:t>Praze  dne</w:t>
      </w:r>
      <w:proofErr w:type="gramEnd"/>
      <w:r w:rsidR="002C5725">
        <w:rPr>
          <w:rFonts w:ascii="Tahoma" w:hAnsi="Tahoma" w:cs="Tahoma"/>
          <w:color w:val="000000" w:themeColor="text1"/>
          <w:sz w:val="20"/>
          <w:szCs w:val="20"/>
        </w:rPr>
        <w:t xml:space="preserve">: </w:t>
      </w:r>
      <w:r w:rsidR="0067092D">
        <w:rPr>
          <w:rFonts w:ascii="Tahoma" w:hAnsi="Tahoma" w:cs="Tahoma"/>
          <w:color w:val="000000" w:themeColor="text1"/>
          <w:sz w:val="20"/>
          <w:szCs w:val="20"/>
        </w:rPr>
        <w:t xml:space="preserve"> </w:t>
      </w:r>
    </w:p>
    <w:p w:rsidR="007D4DCB" w:rsidRDefault="007D4DCB" w:rsidP="00662D3B">
      <w:pPr>
        <w:spacing w:after="120"/>
        <w:ind w:left="378" w:hanging="378"/>
        <w:jc w:val="both"/>
        <w:rPr>
          <w:rFonts w:ascii="Tahoma" w:hAnsi="Tahoma" w:cs="Tahoma"/>
          <w:color w:val="000000" w:themeColor="text1"/>
          <w:sz w:val="20"/>
          <w:szCs w:val="20"/>
        </w:rPr>
      </w:pPr>
    </w:p>
    <w:p w:rsidR="007D4DCB" w:rsidRPr="002B6122" w:rsidRDefault="007D4DCB" w:rsidP="00662D3B">
      <w:pPr>
        <w:spacing w:after="120"/>
        <w:ind w:left="378" w:hanging="378"/>
        <w:jc w:val="both"/>
        <w:rPr>
          <w:rFonts w:ascii="Tahoma" w:hAnsi="Tahoma" w:cs="Tahoma"/>
          <w:color w:val="000000" w:themeColor="text1"/>
          <w:sz w:val="20"/>
          <w:szCs w:val="20"/>
        </w:rPr>
      </w:pPr>
    </w:p>
    <w:p w:rsidR="00662D3B" w:rsidRPr="002B6122" w:rsidRDefault="00662D3B" w:rsidP="00662D3B">
      <w:pPr>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w:t>
      </w:r>
    </w:p>
    <w:p w:rsidR="00662D3B" w:rsidRPr="002B6122" w:rsidRDefault="00662D3B" w:rsidP="00662D3B">
      <w:pPr>
        <w:pStyle w:val="Bezmezer"/>
        <w:ind w:firstLine="708"/>
        <w:rPr>
          <w:rFonts w:ascii="Tahoma" w:hAnsi="Tahoma" w:cs="Tahoma"/>
          <w:color w:val="000000" w:themeColor="text1"/>
          <w:sz w:val="20"/>
          <w:szCs w:val="20"/>
        </w:rPr>
      </w:pPr>
      <w:r>
        <w:rPr>
          <w:rFonts w:ascii="Tahoma" w:hAnsi="Tahoma" w:cs="Tahoma"/>
          <w:color w:val="000000" w:themeColor="text1"/>
          <w:sz w:val="20"/>
          <w:szCs w:val="20"/>
        </w:rPr>
        <w:t xml:space="preserve">      Mgr. Jan Kvaček</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t xml:space="preserve">       </w:t>
      </w:r>
      <w:r w:rsidR="002C5725">
        <w:rPr>
          <w:rFonts w:ascii="Tahoma" w:hAnsi="Tahoma" w:cs="Tahoma"/>
          <w:color w:val="000000" w:themeColor="text1"/>
          <w:sz w:val="20"/>
          <w:szCs w:val="20"/>
        </w:rPr>
        <w:t xml:space="preserve"> Pavel Hanuš</w:t>
      </w:r>
    </w:p>
    <w:p w:rsidR="00662D3B" w:rsidRPr="002B6122" w:rsidRDefault="00662D3B" w:rsidP="00662D3B">
      <w:pPr>
        <w:pStyle w:val="Bezmezer"/>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t>ředitel</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 xml:space="preserve">     </w:t>
      </w:r>
      <w:r>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 xml:space="preserve"> </w:t>
      </w:r>
      <w:r w:rsidR="002C5725">
        <w:rPr>
          <w:rFonts w:ascii="Tahoma" w:hAnsi="Tahoma" w:cs="Tahoma"/>
          <w:color w:val="000000" w:themeColor="text1"/>
          <w:sz w:val="20"/>
          <w:szCs w:val="20"/>
        </w:rPr>
        <w:t xml:space="preserve">  </w:t>
      </w:r>
      <w:r w:rsidR="002C5725">
        <w:rPr>
          <w:rFonts w:ascii="Tahoma" w:hAnsi="Tahoma" w:cs="Tahoma"/>
          <w:color w:val="000000" w:themeColor="text1"/>
          <w:sz w:val="20"/>
          <w:szCs w:val="20"/>
        </w:rPr>
        <w:tab/>
        <w:t xml:space="preserve">        předseda představenstva</w:t>
      </w:r>
    </w:p>
    <w:p w:rsidR="007473D4" w:rsidRDefault="00662D3B" w:rsidP="007D4DCB">
      <w:pPr>
        <w:pStyle w:val="Bezmezer"/>
        <w:rPr>
          <w:rFonts w:ascii="Tahoma" w:hAnsi="Tahoma" w:cs="Tahoma"/>
          <w:color w:val="000000" w:themeColor="text1"/>
          <w:sz w:val="20"/>
          <w:szCs w:val="20"/>
        </w:rPr>
        <w:sectPr w:rsidR="007473D4" w:rsidSect="00642CDE">
          <w:footerReference w:type="default" r:id="rId9"/>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pPr>
      <w:r w:rsidRPr="002B6122">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ab/>
        <w:t>Nemocnice Na Bulovce</w:t>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t xml:space="preserve">       </w:t>
      </w:r>
      <w:r w:rsidR="002C5725">
        <w:rPr>
          <w:rFonts w:ascii="Tahoma" w:hAnsi="Tahoma" w:cs="Tahoma"/>
          <w:bCs/>
          <w:color w:val="000000" w:themeColor="text1"/>
          <w:sz w:val="20"/>
          <w:szCs w:val="20"/>
        </w:rPr>
        <w:t xml:space="preserve"> PROMEDICA PRAHA GROUP, a.s.</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 xml:space="preserve">Kupující </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Prodávající</w:t>
      </w:r>
    </w:p>
    <w:p w:rsidR="007473D4" w:rsidRDefault="007473D4" w:rsidP="007473D4">
      <w:pPr>
        <w:pageBreakBefore/>
        <w:suppressAutoHyphens w:val="0"/>
        <w:spacing w:before="119"/>
        <w:rPr>
          <w:rFonts w:asciiTheme="majorHAnsi" w:hAnsiTheme="majorHAnsi" w:cs="Tahoma"/>
          <w:b/>
          <w:color w:val="000000" w:themeColor="text1"/>
          <w:sz w:val="22"/>
          <w:szCs w:val="22"/>
        </w:rPr>
      </w:pPr>
      <w:r>
        <w:rPr>
          <w:rFonts w:asciiTheme="majorHAnsi" w:hAnsiTheme="majorHAnsi" w:cs="Tahoma"/>
          <w:b/>
          <w:bCs/>
          <w:color w:val="000000" w:themeColor="text1"/>
          <w:sz w:val="22"/>
          <w:szCs w:val="22"/>
          <w:lang w:eastAsia="cs-CZ"/>
        </w:rPr>
        <w:lastRenderedPageBreak/>
        <w:t>P</w:t>
      </w:r>
      <w:r w:rsidRPr="00973D3F">
        <w:rPr>
          <w:rFonts w:asciiTheme="majorHAnsi" w:hAnsiTheme="majorHAnsi" w:cs="Tahoma"/>
          <w:b/>
          <w:bCs/>
          <w:color w:val="000000" w:themeColor="text1"/>
          <w:sz w:val="22"/>
          <w:szCs w:val="22"/>
          <w:lang w:eastAsia="cs-CZ"/>
        </w:rPr>
        <w:t xml:space="preserve">říloha č. 1: </w:t>
      </w:r>
      <w:r w:rsidRPr="00973D3F">
        <w:rPr>
          <w:rFonts w:asciiTheme="majorHAnsi" w:hAnsiTheme="majorHAnsi" w:cs="Tahoma"/>
          <w:b/>
          <w:color w:val="000000" w:themeColor="text1"/>
          <w:sz w:val="22"/>
          <w:szCs w:val="22"/>
        </w:rPr>
        <w:t xml:space="preserve">Seznam zboží včetně </w:t>
      </w:r>
      <w:r>
        <w:rPr>
          <w:rFonts w:asciiTheme="majorHAnsi" w:hAnsiTheme="majorHAnsi" w:cs="Tahoma"/>
          <w:b/>
          <w:color w:val="000000" w:themeColor="text1"/>
          <w:sz w:val="22"/>
          <w:szCs w:val="22"/>
        </w:rPr>
        <w:t xml:space="preserve">jednotkových cen </w:t>
      </w:r>
    </w:p>
    <w:p w:rsidR="00662D3B" w:rsidRDefault="00662D3B" w:rsidP="007D4DCB">
      <w:pPr>
        <w:pStyle w:val="Bezmezer"/>
        <w:rPr>
          <w:rFonts w:ascii="Tahoma" w:hAnsi="Tahoma" w:cs="Tahoma"/>
          <w:color w:val="000000" w:themeColor="text1"/>
          <w:sz w:val="20"/>
          <w:szCs w:val="20"/>
        </w:rPr>
      </w:pPr>
    </w:p>
    <w:p w:rsidR="0059272C" w:rsidRPr="00973D3F" w:rsidRDefault="0059272C" w:rsidP="0059272C">
      <w:pPr>
        <w:suppressAutoHyphens w:val="0"/>
        <w:spacing w:before="119"/>
        <w:rPr>
          <w:rFonts w:asciiTheme="majorHAnsi" w:hAnsiTheme="majorHAnsi" w:cs="Tahoma"/>
          <w:color w:val="000000" w:themeColor="text1"/>
          <w:sz w:val="20"/>
          <w:szCs w:val="20"/>
          <w:lang w:eastAsia="cs-CZ"/>
        </w:rPr>
      </w:pPr>
    </w:p>
    <w:tbl>
      <w:tblPr>
        <w:tblW w:w="0" w:type="auto"/>
        <w:tblInd w:w="70" w:type="dxa"/>
        <w:tblCellMar>
          <w:left w:w="70" w:type="dxa"/>
          <w:right w:w="70" w:type="dxa"/>
        </w:tblCellMar>
        <w:tblLook w:val="04A0"/>
      </w:tblPr>
      <w:tblGrid>
        <w:gridCol w:w="1084"/>
        <w:gridCol w:w="1115"/>
        <w:gridCol w:w="936"/>
        <w:gridCol w:w="1011"/>
        <w:gridCol w:w="1053"/>
        <w:gridCol w:w="1011"/>
        <w:gridCol w:w="860"/>
        <w:gridCol w:w="887"/>
        <w:gridCol w:w="623"/>
        <w:gridCol w:w="642"/>
        <w:gridCol w:w="1061"/>
        <w:gridCol w:w="972"/>
        <w:gridCol w:w="1161"/>
        <w:gridCol w:w="1040"/>
        <w:gridCol w:w="1161"/>
      </w:tblGrid>
      <w:tr w:rsidR="00821C00" w:rsidRPr="00821C00" w:rsidTr="00821C00">
        <w:trPr>
          <w:trHeight w:val="526"/>
        </w:trPr>
        <w:tc>
          <w:tcPr>
            <w:tcW w:w="0" w:type="auto"/>
            <w:gridSpan w:val="14"/>
            <w:tcBorders>
              <w:top w:val="nil"/>
              <w:left w:val="nil"/>
              <w:bottom w:val="nil"/>
              <w:right w:val="nil"/>
            </w:tcBorders>
            <w:shd w:val="clear" w:color="auto" w:fill="auto"/>
            <w:noWrap/>
            <w:vAlign w:val="bottom"/>
            <w:hideMark/>
          </w:tcPr>
          <w:p w:rsidR="00821C00" w:rsidRPr="00821C00" w:rsidRDefault="00821C00" w:rsidP="00821C00">
            <w:pPr>
              <w:suppressAutoHyphens w:val="0"/>
              <w:rPr>
                <w:rFonts w:ascii="Arial" w:hAnsi="Arial" w:cs="Arial"/>
                <w:b/>
                <w:bCs/>
                <w:color w:val="000000"/>
                <w:sz w:val="28"/>
                <w:szCs w:val="28"/>
                <w:lang w:eastAsia="cs-CZ"/>
              </w:rPr>
            </w:pPr>
            <w:r w:rsidRPr="00821C00">
              <w:rPr>
                <w:rFonts w:ascii="Arial" w:hAnsi="Arial" w:cs="Arial"/>
                <w:b/>
                <w:bCs/>
                <w:color w:val="000000"/>
                <w:sz w:val="28"/>
                <w:szCs w:val="28"/>
                <w:lang w:eastAsia="cs-CZ"/>
              </w:rPr>
              <w:t>Část 1. Dezinfekční přípravky na velké plochy</w:t>
            </w: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rFonts w:ascii="Arial" w:hAnsi="Arial" w:cs="Arial"/>
                <w:b/>
                <w:bCs/>
                <w:color w:val="000000"/>
                <w:sz w:val="28"/>
                <w:szCs w:val="28"/>
                <w:lang w:eastAsia="cs-CZ"/>
              </w:rPr>
            </w:pPr>
          </w:p>
        </w:tc>
      </w:tr>
      <w:tr w:rsidR="00821C00" w:rsidRPr="00821C00" w:rsidTr="007B0A07">
        <w:trPr>
          <w:trHeight w:val="1982"/>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21C00" w:rsidRPr="00821C00" w:rsidRDefault="00821C00" w:rsidP="00821C00">
            <w:pPr>
              <w:suppressAutoHyphens w:val="0"/>
              <w:jc w:val="center"/>
              <w:rPr>
                <w:rFonts w:ascii="Tahoma" w:hAnsi="Tahoma" w:cs="Tahoma"/>
                <w:sz w:val="16"/>
                <w:szCs w:val="16"/>
                <w:lang w:eastAsia="cs-CZ"/>
              </w:rPr>
            </w:pPr>
            <w:r w:rsidRPr="00821C00">
              <w:rPr>
                <w:rFonts w:ascii="Tahoma" w:hAnsi="Tahoma" w:cs="Tahoma"/>
                <w:sz w:val="16"/>
                <w:szCs w:val="16"/>
                <w:lang w:eastAsia="cs-CZ"/>
              </w:rPr>
              <w:t>Předmět plnění</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821C00" w:rsidRPr="00821C00" w:rsidRDefault="00821C00" w:rsidP="00821C00">
            <w:pPr>
              <w:suppressAutoHyphens w:val="0"/>
              <w:jc w:val="center"/>
              <w:rPr>
                <w:rFonts w:ascii="Tahoma" w:hAnsi="Tahoma" w:cs="Tahoma"/>
                <w:sz w:val="16"/>
                <w:szCs w:val="16"/>
                <w:lang w:eastAsia="cs-CZ"/>
              </w:rPr>
            </w:pPr>
            <w:r w:rsidRPr="00821C00">
              <w:rPr>
                <w:rFonts w:ascii="Tahoma" w:hAnsi="Tahoma" w:cs="Tahoma"/>
                <w:sz w:val="16"/>
                <w:szCs w:val="16"/>
                <w:lang w:eastAsia="cs-CZ"/>
              </w:rPr>
              <w:t>Obchodní název</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821C00" w:rsidRPr="00821C00" w:rsidRDefault="00821C00" w:rsidP="00821C00">
            <w:pPr>
              <w:suppressAutoHyphens w:val="0"/>
              <w:jc w:val="center"/>
              <w:rPr>
                <w:rFonts w:ascii="Tahoma" w:hAnsi="Tahoma" w:cs="Tahoma"/>
                <w:sz w:val="16"/>
                <w:szCs w:val="16"/>
                <w:lang w:eastAsia="cs-CZ"/>
              </w:rPr>
            </w:pPr>
            <w:r w:rsidRPr="00821C00">
              <w:rPr>
                <w:rFonts w:ascii="Tahoma" w:hAnsi="Tahoma" w:cs="Tahoma"/>
                <w:sz w:val="16"/>
                <w:szCs w:val="16"/>
                <w:lang w:eastAsia="cs-CZ"/>
              </w:rPr>
              <w:t xml:space="preserve">Zdravotnický prostředek/ Biocid </w:t>
            </w:r>
            <w:r w:rsidRPr="00821C00">
              <w:rPr>
                <w:rFonts w:ascii="Tahoma" w:hAnsi="Tahoma" w:cs="Tahoma"/>
                <w:i/>
                <w:iCs/>
                <w:sz w:val="16"/>
                <w:szCs w:val="16"/>
                <w:lang w:eastAsia="cs-CZ"/>
              </w:rPr>
              <w:t>(vypsat)</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821C00" w:rsidRPr="00821C00" w:rsidRDefault="00821C00" w:rsidP="00821C00">
            <w:pPr>
              <w:suppressAutoHyphens w:val="0"/>
              <w:jc w:val="center"/>
              <w:rPr>
                <w:rFonts w:ascii="Tahoma" w:hAnsi="Tahoma" w:cs="Tahoma"/>
                <w:sz w:val="16"/>
                <w:szCs w:val="16"/>
                <w:lang w:eastAsia="cs-CZ"/>
              </w:rPr>
            </w:pPr>
            <w:r w:rsidRPr="00821C00">
              <w:rPr>
                <w:rFonts w:ascii="Tahoma" w:hAnsi="Tahoma" w:cs="Tahoma"/>
                <w:sz w:val="16"/>
                <w:szCs w:val="16"/>
                <w:lang w:eastAsia="cs-CZ"/>
              </w:rPr>
              <w:t xml:space="preserve">Celkové požadované spektrum účinnosti minimálně </w:t>
            </w:r>
            <w:r w:rsidRPr="00821C00">
              <w:rPr>
                <w:rFonts w:ascii="Tahoma" w:hAnsi="Tahoma" w:cs="Tahoma"/>
                <w:b/>
                <w:bCs/>
                <w:sz w:val="16"/>
                <w:szCs w:val="16"/>
                <w:lang w:eastAsia="cs-CZ"/>
              </w:rPr>
              <w:t>v podmínkách vyššího znečištění</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821C00" w:rsidRPr="00821C00" w:rsidRDefault="00821C00" w:rsidP="00821C00">
            <w:pPr>
              <w:suppressAutoHyphens w:val="0"/>
              <w:jc w:val="center"/>
              <w:rPr>
                <w:rFonts w:ascii="Tahoma" w:hAnsi="Tahoma" w:cs="Tahoma"/>
                <w:sz w:val="16"/>
                <w:szCs w:val="16"/>
                <w:lang w:eastAsia="cs-CZ"/>
              </w:rPr>
            </w:pPr>
            <w:r w:rsidRPr="00821C00">
              <w:rPr>
                <w:rFonts w:ascii="Tahoma" w:hAnsi="Tahoma" w:cs="Tahoma"/>
                <w:sz w:val="16"/>
                <w:szCs w:val="16"/>
                <w:lang w:eastAsia="cs-CZ"/>
              </w:rPr>
              <w:t>Účinná látka</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821C00" w:rsidRPr="00821C00" w:rsidRDefault="00821C00" w:rsidP="00821C00">
            <w:pPr>
              <w:suppressAutoHyphens w:val="0"/>
              <w:jc w:val="center"/>
              <w:rPr>
                <w:rFonts w:ascii="Tahoma" w:hAnsi="Tahoma" w:cs="Tahoma"/>
                <w:sz w:val="16"/>
                <w:szCs w:val="16"/>
                <w:lang w:eastAsia="cs-CZ"/>
              </w:rPr>
            </w:pPr>
            <w:r w:rsidRPr="00821C00">
              <w:rPr>
                <w:rFonts w:ascii="Tahoma" w:hAnsi="Tahoma" w:cs="Tahoma"/>
                <w:sz w:val="16"/>
                <w:szCs w:val="16"/>
                <w:lang w:eastAsia="cs-CZ"/>
              </w:rPr>
              <w:t xml:space="preserve">Koncentrace pracovního roztoku při expozici </w:t>
            </w:r>
            <w:proofErr w:type="spellStart"/>
            <w:r w:rsidRPr="00821C00">
              <w:rPr>
                <w:rFonts w:ascii="Tahoma" w:hAnsi="Tahoma" w:cs="Tahoma"/>
                <w:b/>
                <w:bCs/>
                <w:sz w:val="16"/>
                <w:szCs w:val="16"/>
                <w:lang w:eastAsia="cs-CZ"/>
              </w:rPr>
              <w:t>max</w:t>
            </w:r>
            <w:proofErr w:type="spellEnd"/>
            <w:r w:rsidRPr="00821C00">
              <w:rPr>
                <w:rFonts w:ascii="Tahoma" w:hAnsi="Tahoma" w:cs="Tahoma"/>
                <w:b/>
                <w:bCs/>
                <w:sz w:val="16"/>
                <w:szCs w:val="16"/>
                <w:lang w:eastAsia="cs-CZ"/>
              </w:rPr>
              <w:t xml:space="preserve"> do 60 minut včetně a </w:t>
            </w:r>
            <w:proofErr w:type="gramStart"/>
            <w:r w:rsidRPr="00821C00">
              <w:rPr>
                <w:rFonts w:ascii="Tahoma" w:hAnsi="Tahoma" w:cs="Tahoma"/>
                <w:b/>
                <w:bCs/>
                <w:sz w:val="16"/>
                <w:szCs w:val="16"/>
                <w:lang w:eastAsia="cs-CZ"/>
              </w:rPr>
              <w:t>účinnosti A(B)(V) v podmínkách</w:t>
            </w:r>
            <w:proofErr w:type="gramEnd"/>
            <w:r w:rsidRPr="00821C00">
              <w:rPr>
                <w:rFonts w:ascii="Tahoma" w:hAnsi="Tahoma" w:cs="Tahoma"/>
                <w:b/>
                <w:bCs/>
                <w:sz w:val="16"/>
                <w:szCs w:val="16"/>
                <w:lang w:eastAsia="cs-CZ"/>
              </w:rPr>
              <w:t xml:space="preserve"> vyššího znečištění</w:t>
            </w:r>
          </w:p>
        </w:tc>
        <w:tc>
          <w:tcPr>
            <w:tcW w:w="953" w:type="dxa"/>
            <w:tcBorders>
              <w:top w:val="single" w:sz="8" w:space="0" w:color="auto"/>
              <w:left w:val="nil"/>
              <w:bottom w:val="single" w:sz="4" w:space="0" w:color="auto"/>
              <w:right w:val="single" w:sz="4" w:space="0" w:color="auto"/>
            </w:tcBorders>
            <w:shd w:val="clear" w:color="auto" w:fill="auto"/>
            <w:noWrap/>
            <w:vAlign w:val="center"/>
            <w:hideMark/>
          </w:tcPr>
          <w:p w:rsidR="00821C00" w:rsidRPr="00821C00" w:rsidRDefault="00821C00" w:rsidP="00821C00">
            <w:pPr>
              <w:suppressAutoHyphens w:val="0"/>
              <w:jc w:val="center"/>
              <w:rPr>
                <w:rFonts w:ascii="Tahoma" w:hAnsi="Tahoma" w:cs="Tahoma"/>
                <w:sz w:val="16"/>
                <w:szCs w:val="16"/>
                <w:lang w:eastAsia="cs-CZ"/>
              </w:rPr>
            </w:pPr>
            <w:r w:rsidRPr="00821C00">
              <w:rPr>
                <w:rFonts w:ascii="Tahoma" w:hAnsi="Tahoma" w:cs="Tahoma"/>
                <w:sz w:val="16"/>
                <w:szCs w:val="16"/>
                <w:lang w:eastAsia="cs-CZ"/>
              </w:rPr>
              <w:t xml:space="preserve">Kat. </w:t>
            </w:r>
            <w:proofErr w:type="gramStart"/>
            <w:r w:rsidRPr="00821C00">
              <w:rPr>
                <w:rFonts w:ascii="Tahoma" w:hAnsi="Tahoma" w:cs="Tahoma"/>
                <w:sz w:val="16"/>
                <w:szCs w:val="16"/>
                <w:lang w:eastAsia="cs-CZ"/>
              </w:rPr>
              <w:t>číslo</w:t>
            </w:r>
            <w:proofErr w:type="gramEnd"/>
          </w:p>
        </w:tc>
        <w:tc>
          <w:tcPr>
            <w:tcW w:w="654" w:type="dxa"/>
            <w:tcBorders>
              <w:top w:val="single" w:sz="8" w:space="0" w:color="auto"/>
              <w:left w:val="nil"/>
              <w:bottom w:val="single" w:sz="4" w:space="0" w:color="auto"/>
              <w:right w:val="single" w:sz="4" w:space="0" w:color="auto"/>
            </w:tcBorders>
            <w:shd w:val="clear" w:color="auto" w:fill="auto"/>
            <w:vAlign w:val="center"/>
            <w:hideMark/>
          </w:tcPr>
          <w:p w:rsidR="00821C00" w:rsidRPr="00821C00" w:rsidRDefault="00821C00" w:rsidP="00821C00">
            <w:pPr>
              <w:suppressAutoHyphens w:val="0"/>
              <w:jc w:val="center"/>
              <w:rPr>
                <w:rFonts w:ascii="Tahoma" w:hAnsi="Tahoma" w:cs="Tahoma"/>
                <w:sz w:val="16"/>
                <w:szCs w:val="16"/>
                <w:lang w:eastAsia="cs-CZ"/>
              </w:rPr>
            </w:pPr>
            <w:r w:rsidRPr="00821C00">
              <w:rPr>
                <w:rFonts w:ascii="Tahoma" w:hAnsi="Tahoma" w:cs="Tahoma"/>
                <w:sz w:val="16"/>
                <w:szCs w:val="16"/>
                <w:lang w:eastAsia="cs-CZ"/>
              </w:rPr>
              <w:t>Požadovaná velikost balení</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821C00" w:rsidRPr="00821C00" w:rsidRDefault="00821C00" w:rsidP="00821C00">
            <w:pPr>
              <w:suppressAutoHyphens w:val="0"/>
              <w:jc w:val="center"/>
              <w:rPr>
                <w:rFonts w:ascii="Tahoma" w:hAnsi="Tahoma" w:cs="Tahoma"/>
                <w:sz w:val="16"/>
                <w:szCs w:val="16"/>
                <w:lang w:eastAsia="cs-CZ"/>
              </w:rPr>
            </w:pPr>
            <w:r w:rsidRPr="00821C00">
              <w:rPr>
                <w:rFonts w:ascii="Tahoma" w:hAnsi="Tahoma" w:cs="Tahoma"/>
                <w:sz w:val="16"/>
                <w:szCs w:val="16"/>
                <w:lang w:eastAsia="cs-CZ"/>
              </w:rPr>
              <w:t>Velikost balení</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821C00" w:rsidRPr="00821C00" w:rsidRDefault="00821C00" w:rsidP="00821C00">
            <w:pPr>
              <w:suppressAutoHyphens w:val="0"/>
              <w:jc w:val="center"/>
              <w:rPr>
                <w:rFonts w:ascii="Tahoma" w:hAnsi="Tahoma" w:cs="Tahoma"/>
                <w:sz w:val="16"/>
                <w:szCs w:val="16"/>
                <w:lang w:eastAsia="cs-CZ"/>
              </w:rPr>
            </w:pPr>
            <w:r w:rsidRPr="00821C00">
              <w:rPr>
                <w:rFonts w:ascii="Tahoma" w:hAnsi="Tahoma" w:cs="Tahoma"/>
                <w:sz w:val="16"/>
                <w:szCs w:val="16"/>
                <w:lang w:eastAsia="cs-CZ"/>
              </w:rPr>
              <w:t>Výrobce</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821C00" w:rsidRPr="00821C00" w:rsidRDefault="00821C00" w:rsidP="00821C00">
            <w:pPr>
              <w:suppressAutoHyphens w:val="0"/>
              <w:jc w:val="center"/>
              <w:rPr>
                <w:rFonts w:ascii="Tahoma" w:hAnsi="Tahoma" w:cs="Tahoma"/>
                <w:color w:val="000000"/>
                <w:sz w:val="16"/>
                <w:szCs w:val="16"/>
                <w:lang w:eastAsia="cs-CZ"/>
              </w:rPr>
            </w:pPr>
            <w:r w:rsidRPr="00821C00">
              <w:rPr>
                <w:rFonts w:ascii="Tahoma" w:hAnsi="Tahoma" w:cs="Tahoma"/>
                <w:color w:val="000000"/>
                <w:sz w:val="16"/>
                <w:szCs w:val="16"/>
                <w:lang w:eastAsia="cs-CZ"/>
              </w:rPr>
              <w:t xml:space="preserve">Předpokládané množství litrů </w:t>
            </w:r>
            <w:proofErr w:type="spellStart"/>
            <w:proofErr w:type="gramStart"/>
            <w:r w:rsidRPr="00821C00">
              <w:rPr>
                <w:rFonts w:ascii="Tahoma" w:hAnsi="Tahoma" w:cs="Tahoma"/>
                <w:color w:val="000000"/>
                <w:sz w:val="16"/>
                <w:szCs w:val="16"/>
                <w:lang w:eastAsia="cs-CZ"/>
              </w:rPr>
              <w:t>prac</w:t>
            </w:r>
            <w:proofErr w:type="gramEnd"/>
            <w:r w:rsidRPr="00821C00">
              <w:rPr>
                <w:rFonts w:ascii="Tahoma" w:hAnsi="Tahoma" w:cs="Tahoma"/>
                <w:color w:val="000000"/>
                <w:sz w:val="16"/>
                <w:szCs w:val="16"/>
                <w:lang w:eastAsia="cs-CZ"/>
              </w:rPr>
              <w:t>.</w:t>
            </w:r>
            <w:proofErr w:type="gramStart"/>
            <w:r w:rsidRPr="00821C00">
              <w:rPr>
                <w:rFonts w:ascii="Tahoma" w:hAnsi="Tahoma" w:cs="Tahoma"/>
                <w:color w:val="000000"/>
                <w:sz w:val="16"/>
                <w:szCs w:val="16"/>
                <w:lang w:eastAsia="cs-CZ"/>
              </w:rPr>
              <w:t>roztoku</w:t>
            </w:r>
            <w:proofErr w:type="spellEnd"/>
            <w:proofErr w:type="gramEnd"/>
            <w:r w:rsidRPr="00821C00">
              <w:rPr>
                <w:rFonts w:ascii="Tahoma" w:hAnsi="Tahoma" w:cs="Tahoma"/>
                <w:color w:val="000000"/>
                <w:sz w:val="16"/>
                <w:szCs w:val="16"/>
                <w:lang w:eastAsia="cs-CZ"/>
              </w:rPr>
              <w:t xml:space="preserve"> / 4 roky</w:t>
            </w:r>
          </w:p>
        </w:tc>
        <w:tc>
          <w:tcPr>
            <w:tcW w:w="0" w:type="auto"/>
            <w:tcBorders>
              <w:top w:val="single" w:sz="8" w:space="0" w:color="auto"/>
              <w:left w:val="nil"/>
              <w:bottom w:val="nil"/>
              <w:right w:val="nil"/>
            </w:tcBorders>
            <w:shd w:val="clear" w:color="auto" w:fill="auto"/>
            <w:vAlign w:val="center"/>
            <w:hideMark/>
          </w:tcPr>
          <w:p w:rsidR="00821C00" w:rsidRPr="00821C00" w:rsidRDefault="00821C00" w:rsidP="00821C00">
            <w:pPr>
              <w:suppressAutoHyphens w:val="0"/>
              <w:rPr>
                <w:rFonts w:ascii="Tahoma" w:hAnsi="Tahoma" w:cs="Tahoma"/>
                <w:color w:val="000000"/>
                <w:sz w:val="16"/>
                <w:szCs w:val="16"/>
                <w:lang w:eastAsia="cs-CZ"/>
              </w:rPr>
            </w:pPr>
            <w:r w:rsidRPr="00821C00">
              <w:rPr>
                <w:rFonts w:ascii="Tahoma" w:hAnsi="Tahoma" w:cs="Tahoma"/>
                <w:color w:val="000000"/>
                <w:sz w:val="16"/>
                <w:szCs w:val="16"/>
                <w:lang w:eastAsia="cs-CZ"/>
              </w:rPr>
              <w:t xml:space="preserve">Cena za MJ (1L </w:t>
            </w:r>
            <w:proofErr w:type="spellStart"/>
            <w:proofErr w:type="gramStart"/>
            <w:r w:rsidRPr="00821C00">
              <w:rPr>
                <w:rFonts w:ascii="Tahoma" w:hAnsi="Tahoma" w:cs="Tahoma"/>
                <w:color w:val="000000"/>
                <w:sz w:val="16"/>
                <w:szCs w:val="16"/>
                <w:lang w:eastAsia="cs-CZ"/>
              </w:rPr>
              <w:t>prac</w:t>
            </w:r>
            <w:proofErr w:type="gramEnd"/>
            <w:r w:rsidRPr="00821C00">
              <w:rPr>
                <w:rFonts w:ascii="Tahoma" w:hAnsi="Tahoma" w:cs="Tahoma"/>
                <w:color w:val="000000"/>
                <w:sz w:val="16"/>
                <w:szCs w:val="16"/>
                <w:lang w:eastAsia="cs-CZ"/>
              </w:rPr>
              <w:t>.</w:t>
            </w:r>
            <w:proofErr w:type="gramStart"/>
            <w:r w:rsidRPr="00821C00">
              <w:rPr>
                <w:rFonts w:ascii="Tahoma" w:hAnsi="Tahoma" w:cs="Tahoma"/>
                <w:color w:val="000000"/>
                <w:sz w:val="16"/>
                <w:szCs w:val="16"/>
                <w:lang w:eastAsia="cs-CZ"/>
              </w:rPr>
              <w:t>roztoku</w:t>
            </w:r>
            <w:proofErr w:type="spellEnd"/>
            <w:proofErr w:type="gramEnd"/>
            <w:r w:rsidRPr="00821C00">
              <w:rPr>
                <w:rFonts w:ascii="Tahoma" w:hAnsi="Tahoma" w:cs="Tahoma"/>
                <w:color w:val="000000"/>
                <w:sz w:val="16"/>
                <w:szCs w:val="16"/>
                <w:lang w:eastAsia="cs-CZ"/>
              </w:rPr>
              <w:t>) v Kč bez DPH</w:t>
            </w:r>
          </w:p>
        </w:tc>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rsidR="00821C00" w:rsidRPr="00821C00" w:rsidRDefault="00821C00" w:rsidP="00821C00">
            <w:pPr>
              <w:suppressAutoHyphens w:val="0"/>
              <w:jc w:val="center"/>
              <w:rPr>
                <w:rFonts w:ascii="Tahoma" w:hAnsi="Tahoma" w:cs="Tahoma"/>
                <w:sz w:val="16"/>
                <w:szCs w:val="16"/>
                <w:lang w:eastAsia="cs-CZ"/>
              </w:rPr>
            </w:pPr>
            <w:r w:rsidRPr="00821C00">
              <w:rPr>
                <w:rFonts w:ascii="Tahoma" w:hAnsi="Tahoma" w:cs="Tahoma"/>
                <w:sz w:val="16"/>
                <w:szCs w:val="16"/>
                <w:lang w:eastAsia="cs-CZ"/>
              </w:rPr>
              <w:t xml:space="preserve">Celková cena za předpokládané množství </w:t>
            </w:r>
            <w:proofErr w:type="spellStart"/>
            <w:proofErr w:type="gramStart"/>
            <w:r w:rsidRPr="00821C00">
              <w:rPr>
                <w:rFonts w:ascii="Tahoma" w:hAnsi="Tahoma" w:cs="Tahoma"/>
                <w:sz w:val="16"/>
                <w:szCs w:val="16"/>
                <w:lang w:eastAsia="cs-CZ"/>
              </w:rPr>
              <w:t>prac</w:t>
            </w:r>
            <w:proofErr w:type="gramEnd"/>
            <w:r w:rsidRPr="00821C00">
              <w:rPr>
                <w:rFonts w:ascii="Tahoma" w:hAnsi="Tahoma" w:cs="Tahoma"/>
                <w:sz w:val="16"/>
                <w:szCs w:val="16"/>
                <w:lang w:eastAsia="cs-CZ"/>
              </w:rPr>
              <w:t>.</w:t>
            </w:r>
            <w:proofErr w:type="gramStart"/>
            <w:r w:rsidRPr="00821C00">
              <w:rPr>
                <w:rFonts w:ascii="Tahoma" w:hAnsi="Tahoma" w:cs="Tahoma"/>
                <w:sz w:val="16"/>
                <w:szCs w:val="16"/>
                <w:lang w:eastAsia="cs-CZ"/>
              </w:rPr>
              <w:t>roztoku</w:t>
            </w:r>
            <w:proofErr w:type="spellEnd"/>
            <w:proofErr w:type="gramEnd"/>
            <w:r w:rsidRPr="00821C00">
              <w:rPr>
                <w:rFonts w:ascii="Tahoma" w:hAnsi="Tahoma" w:cs="Tahoma"/>
                <w:sz w:val="16"/>
                <w:szCs w:val="16"/>
                <w:lang w:eastAsia="cs-CZ"/>
              </w:rPr>
              <w:t xml:space="preserve"> / 4 roky v Kč bez DPH</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821C00" w:rsidRPr="00821C00" w:rsidRDefault="00821C00" w:rsidP="00821C00">
            <w:pPr>
              <w:suppressAutoHyphens w:val="0"/>
              <w:jc w:val="center"/>
              <w:rPr>
                <w:rFonts w:ascii="Tahoma" w:hAnsi="Tahoma" w:cs="Tahoma"/>
                <w:sz w:val="16"/>
                <w:szCs w:val="16"/>
                <w:lang w:eastAsia="cs-CZ"/>
              </w:rPr>
            </w:pPr>
            <w:r w:rsidRPr="00821C00">
              <w:rPr>
                <w:rFonts w:ascii="Tahoma" w:hAnsi="Tahoma" w:cs="Tahoma"/>
                <w:sz w:val="16"/>
                <w:szCs w:val="16"/>
                <w:lang w:eastAsia="cs-CZ"/>
              </w:rPr>
              <w:t>Samostatně DPH v Kč</w:t>
            </w:r>
          </w:p>
        </w:tc>
        <w:tc>
          <w:tcPr>
            <w:tcW w:w="0" w:type="auto"/>
            <w:tcBorders>
              <w:top w:val="single" w:sz="8" w:space="0" w:color="auto"/>
              <w:left w:val="nil"/>
              <w:bottom w:val="single" w:sz="4" w:space="0" w:color="auto"/>
              <w:right w:val="single" w:sz="8" w:space="0" w:color="auto"/>
            </w:tcBorders>
            <w:shd w:val="clear" w:color="auto" w:fill="auto"/>
            <w:vAlign w:val="center"/>
            <w:hideMark/>
          </w:tcPr>
          <w:p w:rsidR="00821C00" w:rsidRPr="00821C00" w:rsidRDefault="00821C00" w:rsidP="00821C00">
            <w:pPr>
              <w:suppressAutoHyphens w:val="0"/>
              <w:jc w:val="center"/>
              <w:rPr>
                <w:rFonts w:ascii="Tahoma" w:hAnsi="Tahoma" w:cs="Tahoma"/>
                <w:sz w:val="16"/>
                <w:szCs w:val="16"/>
                <w:lang w:eastAsia="cs-CZ"/>
              </w:rPr>
            </w:pPr>
            <w:r w:rsidRPr="00821C00">
              <w:rPr>
                <w:rFonts w:ascii="Tahoma" w:hAnsi="Tahoma" w:cs="Tahoma"/>
                <w:sz w:val="16"/>
                <w:szCs w:val="16"/>
                <w:lang w:eastAsia="cs-CZ"/>
              </w:rPr>
              <w:t xml:space="preserve">Celková cena za předpokládané množství </w:t>
            </w:r>
            <w:proofErr w:type="spellStart"/>
            <w:proofErr w:type="gramStart"/>
            <w:r w:rsidRPr="00821C00">
              <w:rPr>
                <w:rFonts w:ascii="Tahoma" w:hAnsi="Tahoma" w:cs="Tahoma"/>
                <w:sz w:val="16"/>
                <w:szCs w:val="16"/>
                <w:lang w:eastAsia="cs-CZ"/>
              </w:rPr>
              <w:t>prac</w:t>
            </w:r>
            <w:proofErr w:type="gramEnd"/>
            <w:r w:rsidRPr="00821C00">
              <w:rPr>
                <w:rFonts w:ascii="Tahoma" w:hAnsi="Tahoma" w:cs="Tahoma"/>
                <w:sz w:val="16"/>
                <w:szCs w:val="16"/>
                <w:lang w:eastAsia="cs-CZ"/>
              </w:rPr>
              <w:t>.</w:t>
            </w:r>
            <w:proofErr w:type="gramStart"/>
            <w:r w:rsidRPr="00821C00">
              <w:rPr>
                <w:rFonts w:ascii="Tahoma" w:hAnsi="Tahoma" w:cs="Tahoma"/>
                <w:sz w:val="16"/>
                <w:szCs w:val="16"/>
                <w:lang w:eastAsia="cs-CZ"/>
              </w:rPr>
              <w:t>roztoku</w:t>
            </w:r>
            <w:proofErr w:type="spellEnd"/>
            <w:proofErr w:type="gramEnd"/>
            <w:r w:rsidRPr="00821C00">
              <w:rPr>
                <w:rFonts w:ascii="Tahoma" w:hAnsi="Tahoma" w:cs="Tahoma"/>
                <w:sz w:val="16"/>
                <w:szCs w:val="16"/>
                <w:lang w:eastAsia="cs-CZ"/>
              </w:rPr>
              <w:t xml:space="preserve"> / 4 roky v Kč vč. DPH</w:t>
            </w:r>
          </w:p>
        </w:tc>
      </w:tr>
      <w:tr w:rsidR="00821C00" w:rsidRPr="00821C00" w:rsidTr="007B0A07">
        <w:trPr>
          <w:trHeight w:val="861"/>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21C00" w:rsidRPr="00821C00" w:rsidRDefault="00821C00" w:rsidP="00821C00">
            <w:pPr>
              <w:suppressAutoHyphens w:val="0"/>
              <w:jc w:val="center"/>
              <w:rPr>
                <w:rFonts w:ascii="Tahoma" w:hAnsi="Tahoma" w:cs="Tahoma"/>
                <w:sz w:val="16"/>
                <w:szCs w:val="16"/>
                <w:lang w:eastAsia="cs-CZ"/>
              </w:rPr>
            </w:pPr>
            <w:proofErr w:type="gramStart"/>
            <w:r w:rsidRPr="00821C00">
              <w:rPr>
                <w:rFonts w:ascii="Tahoma" w:hAnsi="Tahoma" w:cs="Tahoma"/>
                <w:sz w:val="16"/>
                <w:szCs w:val="16"/>
                <w:lang w:eastAsia="cs-CZ"/>
              </w:rPr>
              <w:t>1.přípravek</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821C00" w:rsidRPr="00821C00" w:rsidRDefault="00821C00" w:rsidP="00821C00">
            <w:pPr>
              <w:suppressAutoHyphens w:val="0"/>
              <w:rPr>
                <w:rFonts w:ascii="Tahoma" w:hAnsi="Tahoma" w:cs="Tahoma"/>
                <w:sz w:val="16"/>
                <w:szCs w:val="16"/>
                <w:lang w:eastAsia="cs-CZ"/>
              </w:rPr>
            </w:pPr>
            <w:r w:rsidRPr="00821C00">
              <w:rPr>
                <w:rFonts w:ascii="Tahoma" w:hAnsi="Tahoma" w:cs="Tahoma"/>
                <w:sz w:val="16"/>
                <w:szCs w:val="16"/>
                <w:lang w:eastAsia="cs-CZ"/>
              </w:rPr>
              <w:t>INCIDIN PRO</w:t>
            </w:r>
          </w:p>
        </w:tc>
        <w:tc>
          <w:tcPr>
            <w:tcW w:w="0" w:type="auto"/>
            <w:tcBorders>
              <w:top w:val="nil"/>
              <w:left w:val="nil"/>
              <w:bottom w:val="single" w:sz="4" w:space="0" w:color="auto"/>
              <w:right w:val="single" w:sz="4" w:space="0" w:color="auto"/>
            </w:tcBorders>
            <w:shd w:val="clear" w:color="auto" w:fill="auto"/>
            <w:noWrap/>
            <w:vAlign w:val="center"/>
            <w:hideMark/>
          </w:tcPr>
          <w:p w:rsidR="00821C00" w:rsidRPr="00821C00" w:rsidRDefault="00821C00" w:rsidP="00821C00">
            <w:pPr>
              <w:suppressAutoHyphens w:val="0"/>
              <w:rPr>
                <w:rFonts w:ascii="Tahoma" w:hAnsi="Tahoma" w:cs="Tahoma"/>
                <w:sz w:val="16"/>
                <w:szCs w:val="16"/>
                <w:lang w:eastAsia="cs-CZ"/>
              </w:rPr>
            </w:pPr>
            <w:r w:rsidRPr="00821C00">
              <w:rPr>
                <w:rFonts w:ascii="Tahoma" w:hAnsi="Tahoma" w:cs="Tahoma"/>
                <w:sz w:val="16"/>
                <w:szCs w:val="16"/>
                <w:lang w:eastAsia="cs-CZ"/>
              </w:rPr>
              <w:t>biocid</w:t>
            </w:r>
          </w:p>
        </w:tc>
        <w:tc>
          <w:tcPr>
            <w:tcW w:w="0" w:type="auto"/>
            <w:tcBorders>
              <w:top w:val="nil"/>
              <w:left w:val="nil"/>
              <w:bottom w:val="single" w:sz="4" w:space="0" w:color="auto"/>
              <w:right w:val="single" w:sz="4" w:space="0" w:color="auto"/>
            </w:tcBorders>
            <w:shd w:val="clear" w:color="auto" w:fill="auto"/>
            <w:vAlign w:val="center"/>
            <w:hideMark/>
          </w:tcPr>
          <w:p w:rsidR="00821C00" w:rsidRPr="00821C00" w:rsidRDefault="00821C00" w:rsidP="00821C00">
            <w:pPr>
              <w:suppressAutoHyphens w:val="0"/>
              <w:jc w:val="center"/>
              <w:rPr>
                <w:rFonts w:ascii="Tahoma" w:hAnsi="Tahoma" w:cs="Tahoma"/>
                <w:sz w:val="16"/>
                <w:szCs w:val="16"/>
                <w:lang w:eastAsia="cs-CZ"/>
              </w:rPr>
            </w:pPr>
            <w:proofErr w:type="gramStart"/>
            <w:r w:rsidRPr="00821C00">
              <w:rPr>
                <w:rFonts w:ascii="Tahoma" w:hAnsi="Tahoma" w:cs="Tahoma"/>
                <w:sz w:val="16"/>
                <w:szCs w:val="16"/>
                <w:lang w:eastAsia="cs-CZ"/>
              </w:rPr>
              <w:t xml:space="preserve">A(B)T(V) + </w:t>
            </w:r>
            <w:proofErr w:type="spellStart"/>
            <w:r w:rsidRPr="00821C00">
              <w:rPr>
                <w:rFonts w:ascii="Tahoma" w:hAnsi="Tahoma" w:cs="Tahoma"/>
                <w:sz w:val="16"/>
                <w:szCs w:val="16"/>
                <w:lang w:eastAsia="cs-CZ"/>
              </w:rPr>
              <w:t>rotavirus</w:t>
            </w:r>
            <w:proofErr w:type="spellEnd"/>
            <w:proofErr w:type="gramEnd"/>
            <w:r w:rsidRPr="00821C00">
              <w:rPr>
                <w:rFonts w:ascii="Tahoma" w:hAnsi="Tahoma" w:cs="Tahoma"/>
                <w:sz w:val="16"/>
                <w:szCs w:val="16"/>
                <w:lang w:eastAsia="cs-CZ"/>
              </w:rPr>
              <w:t xml:space="preserve"> + </w:t>
            </w:r>
            <w:proofErr w:type="spellStart"/>
            <w:r w:rsidRPr="00821C00">
              <w:rPr>
                <w:rFonts w:ascii="Tahoma" w:hAnsi="Tahoma" w:cs="Tahoma"/>
                <w:sz w:val="16"/>
                <w:szCs w:val="16"/>
                <w:lang w:eastAsia="cs-CZ"/>
              </w:rPr>
              <w:t>norovirus</w:t>
            </w:r>
            <w:proofErr w:type="spellEnd"/>
            <w:r w:rsidRPr="00821C00">
              <w:rPr>
                <w:rFonts w:ascii="Tahoma" w:hAnsi="Tahoma" w:cs="Tahoma"/>
                <w:sz w:val="16"/>
                <w:szCs w:val="16"/>
                <w:lang w:eastAsia="cs-CZ"/>
              </w:rPr>
              <w:t xml:space="preserve"> (MNV)</w:t>
            </w:r>
          </w:p>
        </w:tc>
        <w:tc>
          <w:tcPr>
            <w:tcW w:w="0" w:type="auto"/>
            <w:tcBorders>
              <w:top w:val="nil"/>
              <w:left w:val="nil"/>
              <w:bottom w:val="single" w:sz="4" w:space="0" w:color="auto"/>
              <w:right w:val="single" w:sz="4" w:space="0" w:color="auto"/>
            </w:tcBorders>
            <w:shd w:val="clear" w:color="auto" w:fill="auto"/>
            <w:vAlign w:val="center"/>
            <w:hideMark/>
          </w:tcPr>
          <w:p w:rsidR="00821C00" w:rsidRPr="00821C00" w:rsidRDefault="00821C00" w:rsidP="00821C00">
            <w:pPr>
              <w:suppressAutoHyphens w:val="0"/>
              <w:jc w:val="center"/>
              <w:rPr>
                <w:rFonts w:ascii="Tahoma" w:hAnsi="Tahoma" w:cs="Tahoma"/>
                <w:sz w:val="16"/>
                <w:szCs w:val="16"/>
                <w:lang w:eastAsia="cs-CZ"/>
              </w:rPr>
            </w:pPr>
            <w:r w:rsidRPr="00821C00">
              <w:rPr>
                <w:rFonts w:ascii="Tahoma" w:hAnsi="Tahoma" w:cs="Tahoma"/>
                <w:sz w:val="16"/>
                <w:szCs w:val="16"/>
                <w:lang w:eastAsia="cs-CZ"/>
              </w:rPr>
              <w:t xml:space="preserve"> AMIN a KAS</w:t>
            </w:r>
          </w:p>
        </w:tc>
        <w:tc>
          <w:tcPr>
            <w:tcW w:w="0" w:type="auto"/>
            <w:tcBorders>
              <w:top w:val="nil"/>
              <w:left w:val="nil"/>
              <w:bottom w:val="single" w:sz="4" w:space="0" w:color="auto"/>
              <w:right w:val="single" w:sz="4" w:space="0" w:color="auto"/>
            </w:tcBorders>
            <w:shd w:val="clear" w:color="auto" w:fill="auto"/>
            <w:vAlign w:val="center"/>
            <w:hideMark/>
          </w:tcPr>
          <w:p w:rsidR="00821C00" w:rsidRPr="00821C00" w:rsidRDefault="00821C00" w:rsidP="00821C00">
            <w:pPr>
              <w:suppressAutoHyphens w:val="0"/>
              <w:jc w:val="center"/>
              <w:rPr>
                <w:rFonts w:ascii="Tahoma" w:hAnsi="Tahoma" w:cs="Tahoma"/>
                <w:sz w:val="16"/>
                <w:szCs w:val="16"/>
                <w:lang w:eastAsia="cs-CZ"/>
              </w:rPr>
            </w:pPr>
            <w:r w:rsidRPr="00821C00">
              <w:rPr>
                <w:rFonts w:ascii="Tahoma" w:hAnsi="Tahoma" w:cs="Tahoma"/>
                <w:sz w:val="16"/>
                <w:szCs w:val="16"/>
                <w:lang w:eastAsia="cs-CZ"/>
              </w:rPr>
              <w:t>0,50%</w:t>
            </w:r>
          </w:p>
        </w:tc>
        <w:tc>
          <w:tcPr>
            <w:tcW w:w="953" w:type="dxa"/>
            <w:tcBorders>
              <w:top w:val="nil"/>
              <w:left w:val="nil"/>
              <w:bottom w:val="single" w:sz="4" w:space="0" w:color="auto"/>
              <w:right w:val="single" w:sz="4" w:space="0" w:color="auto"/>
            </w:tcBorders>
            <w:shd w:val="clear" w:color="auto" w:fill="auto"/>
            <w:noWrap/>
            <w:vAlign w:val="center"/>
            <w:hideMark/>
          </w:tcPr>
          <w:p w:rsidR="00821C00" w:rsidRPr="00821C00" w:rsidRDefault="00821C00" w:rsidP="00821C00">
            <w:pPr>
              <w:suppressAutoHyphens w:val="0"/>
              <w:jc w:val="center"/>
              <w:rPr>
                <w:rFonts w:ascii="Tahoma" w:hAnsi="Tahoma" w:cs="Tahoma"/>
                <w:sz w:val="16"/>
                <w:szCs w:val="16"/>
                <w:lang w:eastAsia="cs-CZ"/>
              </w:rPr>
            </w:pPr>
            <w:r w:rsidRPr="00821C00">
              <w:rPr>
                <w:rFonts w:ascii="Tahoma" w:hAnsi="Tahoma" w:cs="Tahoma"/>
                <w:sz w:val="16"/>
                <w:szCs w:val="16"/>
                <w:lang w:eastAsia="cs-CZ"/>
              </w:rPr>
              <w:t>3076730</w:t>
            </w:r>
          </w:p>
        </w:tc>
        <w:tc>
          <w:tcPr>
            <w:tcW w:w="654" w:type="dxa"/>
            <w:tcBorders>
              <w:top w:val="nil"/>
              <w:left w:val="nil"/>
              <w:bottom w:val="single" w:sz="4" w:space="0" w:color="auto"/>
              <w:right w:val="single" w:sz="4" w:space="0" w:color="auto"/>
            </w:tcBorders>
            <w:shd w:val="clear" w:color="auto" w:fill="auto"/>
            <w:vAlign w:val="center"/>
            <w:hideMark/>
          </w:tcPr>
          <w:p w:rsidR="00821C00" w:rsidRPr="00821C00" w:rsidRDefault="00821C00" w:rsidP="00821C00">
            <w:pPr>
              <w:suppressAutoHyphens w:val="0"/>
              <w:rPr>
                <w:rFonts w:ascii="Tahoma" w:hAnsi="Tahoma" w:cs="Tahoma"/>
                <w:sz w:val="16"/>
                <w:szCs w:val="16"/>
                <w:lang w:eastAsia="cs-CZ"/>
              </w:rPr>
            </w:pPr>
            <w:r w:rsidRPr="00821C00">
              <w:rPr>
                <w:rFonts w:ascii="Tahoma" w:hAnsi="Tahoma" w:cs="Tahoma"/>
                <w:sz w:val="16"/>
                <w:szCs w:val="16"/>
                <w:lang w:eastAsia="cs-CZ"/>
              </w:rPr>
              <w:t>5 - 6l</w:t>
            </w:r>
          </w:p>
        </w:tc>
        <w:tc>
          <w:tcPr>
            <w:tcW w:w="0" w:type="auto"/>
            <w:tcBorders>
              <w:top w:val="nil"/>
              <w:left w:val="nil"/>
              <w:bottom w:val="single" w:sz="4" w:space="0" w:color="auto"/>
              <w:right w:val="single" w:sz="4" w:space="0" w:color="auto"/>
            </w:tcBorders>
            <w:shd w:val="clear" w:color="auto" w:fill="auto"/>
            <w:noWrap/>
            <w:vAlign w:val="center"/>
            <w:hideMark/>
          </w:tcPr>
          <w:p w:rsidR="00821C00" w:rsidRPr="00821C00" w:rsidRDefault="00821C00" w:rsidP="00821C00">
            <w:pPr>
              <w:suppressAutoHyphens w:val="0"/>
              <w:jc w:val="center"/>
              <w:rPr>
                <w:rFonts w:ascii="Tahoma" w:hAnsi="Tahoma" w:cs="Tahoma"/>
                <w:color w:val="000000"/>
                <w:sz w:val="16"/>
                <w:szCs w:val="16"/>
                <w:lang w:eastAsia="cs-CZ"/>
              </w:rPr>
            </w:pPr>
            <w:r w:rsidRPr="00821C00">
              <w:rPr>
                <w:rFonts w:ascii="Tahoma" w:hAnsi="Tahoma" w:cs="Tahoma"/>
                <w:color w:val="000000"/>
                <w:sz w:val="16"/>
                <w:szCs w:val="16"/>
                <w:lang w:eastAsia="cs-CZ"/>
              </w:rPr>
              <w:t>6</w:t>
            </w:r>
          </w:p>
        </w:tc>
        <w:tc>
          <w:tcPr>
            <w:tcW w:w="0" w:type="auto"/>
            <w:tcBorders>
              <w:top w:val="nil"/>
              <w:left w:val="nil"/>
              <w:bottom w:val="single" w:sz="4" w:space="0" w:color="auto"/>
              <w:right w:val="single" w:sz="4" w:space="0" w:color="auto"/>
            </w:tcBorders>
            <w:shd w:val="clear" w:color="auto" w:fill="auto"/>
            <w:noWrap/>
            <w:vAlign w:val="center"/>
            <w:hideMark/>
          </w:tcPr>
          <w:p w:rsidR="00821C00" w:rsidRPr="00821C00" w:rsidRDefault="00821C00" w:rsidP="00821C00">
            <w:pPr>
              <w:suppressAutoHyphens w:val="0"/>
              <w:jc w:val="center"/>
              <w:rPr>
                <w:rFonts w:ascii="Tahoma" w:hAnsi="Tahoma" w:cs="Tahoma"/>
                <w:color w:val="000000"/>
                <w:sz w:val="16"/>
                <w:szCs w:val="16"/>
                <w:lang w:eastAsia="cs-CZ"/>
              </w:rPr>
            </w:pPr>
            <w:proofErr w:type="spellStart"/>
            <w:r w:rsidRPr="00821C00">
              <w:rPr>
                <w:rFonts w:ascii="Tahoma" w:hAnsi="Tahoma" w:cs="Tahoma"/>
                <w:color w:val="000000"/>
                <w:sz w:val="16"/>
                <w:szCs w:val="16"/>
                <w:lang w:eastAsia="cs-CZ"/>
              </w:rPr>
              <w:t>Ecolab</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821C00" w:rsidRPr="00821C00" w:rsidRDefault="00821C00" w:rsidP="00821C00">
            <w:pPr>
              <w:suppressAutoHyphens w:val="0"/>
              <w:jc w:val="center"/>
              <w:rPr>
                <w:rFonts w:ascii="Tahoma" w:hAnsi="Tahoma" w:cs="Tahoma"/>
                <w:sz w:val="16"/>
                <w:szCs w:val="16"/>
                <w:lang w:eastAsia="cs-CZ"/>
              </w:rPr>
            </w:pPr>
            <w:r w:rsidRPr="00821C00">
              <w:rPr>
                <w:rFonts w:ascii="Tahoma" w:hAnsi="Tahoma" w:cs="Tahoma"/>
                <w:sz w:val="16"/>
                <w:szCs w:val="16"/>
                <w:lang w:eastAsia="cs-CZ"/>
              </w:rPr>
              <w:t>2 100 000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21C00" w:rsidRPr="00821C00" w:rsidRDefault="00821C00" w:rsidP="007B0A07">
            <w:pPr>
              <w:suppressAutoHyphens w:val="0"/>
              <w:jc w:val="center"/>
              <w:rPr>
                <w:rFonts w:ascii="Tahoma" w:hAnsi="Tahoma" w:cs="Tahoma"/>
                <w:sz w:val="16"/>
                <w:szCs w:val="16"/>
                <w:lang w:eastAsia="cs-CZ"/>
              </w:rPr>
            </w:pPr>
            <w:r w:rsidRPr="00821C00">
              <w:rPr>
                <w:rFonts w:ascii="Tahoma" w:hAnsi="Tahoma" w:cs="Tahoma"/>
                <w:sz w:val="16"/>
                <w:szCs w:val="16"/>
                <w:lang w:eastAsia="cs-CZ"/>
              </w:rPr>
              <w:t>1,12 Kč</w:t>
            </w:r>
          </w:p>
        </w:tc>
        <w:tc>
          <w:tcPr>
            <w:tcW w:w="0" w:type="auto"/>
            <w:tcBorders>
              <w:top w:val="nil"/>
              <w:left w:val="nil"/>
              <w:bottom w:val="single" w:sz="4" w:space="0" w:color="auto"/>
              <w:right w:val="single" w:sz="4" w:space="0" w:color="auto"/>
            </w:tcBorders>
            <w:shd w:val="clear" w:color="auto" w:fill="auto"/>
            <w:noWrap/>
            <w:vAlign w:val="center"/>
            <w:hideMark/>
          </w:tcPr>
          <w:p w:rsidR="00821C00" w:rsidRPr="00821C00" w:rsidRDefault="00821C00" w:rsidP="007B0A07">
            <w:pPr>
              <w:suppressAutoHyphens w:val="0"/>
              <w:jc w:val="center"/>
              <w:rPr>
                <w:rFonts w:ascii="Tahoma" w:hAnsi="Tahoma" w:cs="Tahoma"/>
                <w:color w:val="000000"/>
                <w:sz w:val="16"/>
                <w:szCs w:val="16"/>
                <w:lang w:eastAsia="cs-CZ"/>
              </w:rPr>
            </w:pPr>
            <w:r w:rsidRPr="00821C00">
              <w:rPr>
                <w:rFonts w:ascii="Tahoma" w:hAnsi="Tahoma" w:cs="Tahoma"/>
                <w:color w:val="000000"/>
                <w:sz w:val="16"/>
                <w:szCs w:val="16"/>
                <w:lang w:eastAsia="cs-CZ"/>
              </w:rPr>
              <w:t>2 352 000,00 Kč</w:t>
            </w:r>
          </w:p>
        </w:tc>
        <w:tc>
          <w:tcPr>
            <w:tcW w:w="0" w:type="auto"/>
            <w:tcBorders>
              <w:top w:val="nil"/>
              <w:left w:val="nil"/>
              <w:bottom w:val="single" w:sz="4" w:space="0" w:color="auto"/>
              <w:right w:val="single" w:sz="4" w:space="0" w:color="auto"/>
            </w:tcBorders>
            <w:shd w:val="clear" w:color="auto" w:fill="auto"/>
            <w:noWrap/>
            <w:vAlign w:val="center"/>
            <w:hideMark/>
          </w:tcPr>
          <w:p w:rsidR="00821C00" w:rsidRPr="00821C00" w:rsidRDefault="00821C00" w:rsidP="007B0A07">
            <w:pPr>
              <w:suppressAutoHyphens w:val="0"/>
              <w:jc w:val="center"/>
              <w:rPr>
                <w:rFonts w:ascii="Tahoma" w:hAnsi="Tahoma" w:cs="Tahoma"/>
                <w:color w:val="000000"/>
                <w:sz w:val="16"/>
                <w:szCs w:val="16"/>
                <w:lang w:eastAsia="cs-CZ"/>
              </w:rPr>
            </w:pPr>
            <w:r w:rsidRPr="00821C00">
              <w:rPr>
                <w:rFonts w:ascii="Tahoma" w:hAnsi="Tahoma" w:cs="Tahoma"/>
                <w:color w:val="000000"/>
                <w:sz w:val="16"/>
                <w:szCs w:val="16"/>
                <w:lang w:eastAsia="cs-CZ"/>
              </w:rPr>
              <w:t>493 920,00 Kč</w:t>
            </w:r>
          </w:p>
        </w:tc>
        <w:tc>
          <w:tcPr>
            <w:tcW w:w="0" w:type="auto"/>
            <w:tcBorders>
              <w:top w:val="nil"/>
              <w:left w:val="nil"/>
              <w:bottom w:val="single" w:sz="4" w:space="0" w:color="auto"/>
              <w:right w:val="single" w:sz="8" w:space="0" w:color="auto"/>
            </w:tcBorders>
            <w:shd w:val="clear" w:color="auto" w:fill="auto"/>
            <w:noWrap/>
            <w:vAlign w:val="center"/>
            <w:hideMark/>
          </w:tcPr>
          <w:p w:rsidR="00821C00" w:rsidRPr="00821C00" w:rsidRDefault="00821C00" w:rsidP="007B0A07">
            <w:pPr>
              <w:suppressAutoHyphens w:val="0"/>
              <w:jc w:val="center"/>
              <w:rPr>
                <w:rFonts w:ascii="Tahoma" w:hAnsi="Tahoma" w:cs="Tahoma"/>
                <w:sz w:val="16"/>
                <w:szCs w:val="16"/>
                <w:lang w:eastAsia="cs-CZ"/>
              </w:rPr>
            </w:pPr>
            <w:r w:rsidRPr="00821C00">
              <w:rPr>
                <w:rFonts w:ascii="Tahoma" w:hAnsi="Tahoma" w:cs="Tahoma"/>
                <w:sz w:val="16"/>
                <w:szCs w:val="16"/>
                <w:lang w:eastAsia="cs-CZ"/>
              </w:rPr>
              <w:t>2 845 920,00 Kč</w:t>
            </w:r>
          </w:p>
        </w:tc>
      </w:tr>
      <w:tr w:rsidR="00821C00" w:rsidRPr="00821C00" w:rsidTr="007B0A07">
        <w:trPr>
          <w:trHeight w:val="861"/>
        </w:trPr>
        <w:tc>
          <w:tcPr>
            <w:tcW w:w="0" w:type="auto"/>
            <w:tcBorders>
              <w:top w:val="nil"/>
              <w:left w:val="single" w:sz="8" w:space="0" w:color="auto"/>
              <w:bottom w:val="single" w:sz="8" w:space="0" w:color="auto"/>
              <w:right w:val="single" w:sz="4" w:space="0" w:color="auto"/>
            </w:tcBorders>
            <w:shd w:val="clear" w:color="auto" w:fill="auto"/>
            <w:vAlign w:val="center"/>
            <w:hideMark/>
          </w:tcPr>
          <w:p w:rsidR="00821C00" w:rsidRPr="00821C00" w:rsidRDefault="00821C00" w:rsidP="00821C00">
            <w:pPr>
              <w:suppressAutoHyphens w:val="0"/>
              <w:jc w:val="center"/>
              <w:rPr>
                <w:rFonts w:ascii="Tahoma" w:hAnsi="Tahoma" w:cs="Tahoma"/>
                <w:sz w:val="16"/>
                <w:szCs w:val="16"/>
                <w:lang w:eastAsia="cs-CZ"/>
              </w:rPr>
            </w:pPr>
            <w:proofErr w:type="gramStart"/>
            <w:r w:rsidRPr="00821C00">
              <w:rPr>
                <w:rFonts w:ascii="Tahoma" w:hAnsi="Tahoma" w:cs="Tahoma"/>
                <w:sz w:val="16"/>
                <w:szCs w:val="16"/>
                <w:lang w:eastAsia="cs-CZ"/>
              </w:rPr>
              <w:t>2.Přípravek</w:t>
            </w:r>
            <w:proofErr w:type="gramEnd"/>
          </w:p>
        </w:tc>
        <w:tc>
          <w:tcPr>
            <w:tcW w:w="0" w:type="auto"/>
            <w:tcBorders>
              <w:top w:val="nil"/>
              <w:left w:val="nil"/>
              <w:bottom w:val="single" w:sz="8" w:space="0" w:color="auto"/>
              <w:right w:val="single" w:sz="4" w:space="0" w:color="auto"/>
            </w:tcBorders>
            <w:shd w:val="clear" w:color="auto" w:fill="auto"/>
            <w:noWrap/>
            <w:vAlign w:val="center"/>
            <w:hideMark/>
          </w:tcPr>
          <w:p w:rsidR="00821C00" w:rsidRPr="00821C00" w:rsidRDefault="00821C00" w:rsidP="00821C00">
            <w:pPr>
              <w:suppressAutoHyphens w:val="0"/>
              <w:rPr>
                <w:rFonts w:ascii="Tahoma" w:hAnsi="Tahoma" w:cs="Tahoma"/>
                <w:sz w:val="16"/>
                <w:szCs w:val="16"/>
                <w:lang w:eastAsia="cs-CZ"/>
              </w:rPr>
            </w:pPr>
            <w:r w:rsidRPr="00821C00">
              <w:rPr>
                <w:rFonts w:ascii="Tahoma" w:hAnsi="Tahoma" w:cs="Tahoma"/>
                <w:sz w:val="16"/>
                <w:szCs w:val="16"/>
                <w:lang w:eastAsia="cs-CZ"/>
              </w:rPr>
              <w:t>INCIDIN RAPID</w:t>
            </w:r>
          </w:p>
        </w:tc>
        <w:tc>
          <w:tcPr>
            <w:tcW w:w="0" w:type="auto"/>
            <w:tcBorders>
              <w:top w:val="nil"/>
              <w:left w:val="nil"/>
              <w:bottom w:val="single" w:sz="8" w:space="0" w:color="auto"/>
              <w:right w:val="single" w:sz="4" w:space="0" w:color="auto"/>
            </w:tcBorders>
            <w:shd w:val="clear" w:color="auto" w:fill="auto"/>
            <w:noWrap/>
            <w:vAlign w:val="center"/>
            <w:hideMark/>
          </w:tcPr>
          <w:p w:rsidR="00821C00" w:rsidRPr="00821C00" w:rsidRDefault="00821C00" w:rsidP="00821C00">
            <w:pPr>
              <w:suppressAutoHyphens w:val="0"/>
              <w:rPr>
                <w:rFonts w:ascii="Tahoma" w:hAnsi="Tahoma" w:cs="Tahoma"/>
                <w:sz w:val="16"/>
                <w:szCs w:val="16"/>
                <w:lang w:eastAsia="cs-CZ"/>
              </w:rPr>
            </w:pPr>
            <w:r w:rsidRPr="00821C00">
              <w:rPr>
                <w:rFonts w:ascii="Tahoma" w:hAnsi="Tahoma" w:cs="Tahoma"/>
                <w:sz w:val="16"/>
                <w:szCs w:val="16"/>
                <w:lang w:eastAsia="cs-CZ"/>
              </w:rPr>
              <w:t>biocid</w:t>
            </w:r>
          </w:p>
        </w:tc>
        <w:tc>
          <w:tcPr>
            <w:tcW w:w="0" w:type="auto"/>
            <w:tcBorders>
              <w:top w:val="nil"/>
              <w:left w:val="nil"/>
              <w:bottom w:val="single" w:sz="8" w:space="0" w:color="auto"/>
              <w:right w:val="single" w:sz="4" w:space="0" w:color="auto"/>
            </w:tcBorders>
            <w:shd w:val="clear" w:color="auto" w:fill="auto"/>
            <w:vAlign w:val="center"/>
            <w:hideMark/>
          </w:tcPr>
          <w:p w:rsidR="00821C00" w:rsidRPr="00821C00" w:rsidRDefault="00821C00" w:rsidP="00821C00">
            <w:pPr>
              <w:suppressAutoHyphens w:val="0"/>
              <w:jc w:val="center"/>
              <w:rPr>
                <w:rFonts w:ascii="Tahoma" w:hAnsi="Tahoma" w:cs="Tahoma"/>
                <w:sz w:val="16"/>
                <w:szCs w:val="16"/>
                <w:lang w:eastAsia="cs-CZ"/>
              </w:rPr>
            </w:pPr>
            <w:proofErr w:type="gramStart"/>
            <w:r w:rsidRPr="00821C00">
              <w:rPr>
                <w:rFonts w:ascii="Tahoma" w:hAnsi="Tahoma" w:cs="Tahoma"/>
                <w:sz w:val="16"/>
                <w:szCs w:val="16"/>
                <w:lang w:eastAsia="cs-CZ"/>
              </w:rPr>
              <w:t>ABC(V)</w:t>
            </w:r>
            <w:proofErr w:type="gramEnd"/>
          </w:p>
        </w:tc>
        <w:tc>
          <w:tcPr>
            <w:tcW w:w="0" w:type="auto"/>
            <w:tcBorders>
              <w:top w:val="nil"/>
              <w:left w:val="nil"/>
              <w:bottom w:val="single" w:sz="8" w:space="0" w:color="auto"/>
              <w:right w:val="single" w:sz="4" w:space="0" w:color="auto"/>
            </w:tcBorders>
            <w:shd w:val="clear" w:color="auto" w:fill="auto"/>
            <w:vAlign w:val="center"/>
            <w:hideMark/>
          </w:tcPr>
          <w:p w:rsidR="00821C00" w:rsidRPr="00821C00" w:rsidRDefault="00821C00" w:rsidP="00821C00">
            <w:pPr>
              <w:suppressAutoHyphens w:val="0"/>
              <w:jc w:val="center"/>
              <w:rPr>
                <w:rFonts w:ascii="Tahoma" w:hAnsi="Tahoma" w:cs="Tahoma"/>
                <w:sz w:val="16"/>
                <w:szCs w:val="16"/>
                <w:lang w:eastAsia="cs-CZ"/>
              </w:rPr>
            </w:pPr>
            <w:proofErr w:type="gramStart"/>
            <w:r w:rsidRPr="00821C00">
              <w:rPr>
                <w:rFonts w:ascii="Tahoma" w:hAnsi="Tahoma" w:cs="Tahoma"/>
                <w:sz w:val="16"/>
                <w:szCs w:val="16"/>
                <w:lang w:eastAsia="cs-CZ"/>
              </w:rPr>
              <w:t>ALDEHYD                    (bez</w:t>
            </w:r>
            <w:proofErr w:type="gramEnd"/>
            <w:r w:rsidRPr="00821C00">
              <w:rPr>
                <w:rFonts w:ascii="Tahoma" w:hAnsi="Tahoma" w:cs="Tahoma"/>
                <w:sz w:val="16"/>
                <w:szCs w:val="16"/>
                <w:lang w:eastAsia="cs-CZ"/>
              </w:rPr>
              <w:t xml:space="preserve"> formaldehydu)</w:t>
            </w:r>
          </w:p>
        </w:tc>
        <w:tc>
          <w:tcPr>
            <w:tcW w:w="0" w:type="auto"/>
            <w:tcBorders>
              <w:top w:val="nil"/>
              <w:left w:val="nil"/>
              <w:bottom w:val="single" w:sz="8" w:space="0" w:color="auto"/>
              <w:right w:val="single" w:sz="4" w:space="0" w:color="auto"/>
            </w:tcBorders>
            <w:shd w:val="clear" w:color="auto" w:fill="auto"/>
            <w:vAlign w:val="center"/>
            <w:hideMark/>
          </w:tcPr>
          <w:p w:rsidR="00821C00" w:rsidRPr="00821C00" w:rsidRDefault="00821C00" w:rsidP="00821C00">
            <w:pPr>
              <w:suppressAutoHyphens w:val="0"/>
              <w:jc w:val="center"/>
              <w:rPr>
                <w:rFonts w:ascii="Tahoma" w:hAnsi="Tahoma" w:cs="Tahoma"/>
                <w:sz w:val="16"/>
                <w:szCs w:val="16"/>
                <w:lang w:eastAsia="cs-CZ"/>
              </w:rPr>
            </w:pPr>
            <w:r w:rsidRPr="00821C00">
              <w:rPr>
                <w:rFonts w:ascii="Tahoma" w:hAnsi="Tahoma" w:cs="Tahoma"/>
                <w:sz w:val="16"/>
                <w:szCs w:val="16"/>
                <w:lang w:eastAsia="cs-CZ"/>
              </w:rPr>
              <w:t>0,50%</w:t>
            </w:r>
          </w:p>
        </w:tc>
        <w:tc>
          <w:tcPr>
            <w:tcW w:w="953" w:type="dxa"/>
            <w:tcBorders>
              <w:top w:val="nil"/>
              <w:left w:val="nil"/>
              <w:bottom w:val="single" w:sz="8" w:space="0" w:color="auto"/>
              <w:right w:val="single" w:sz="4" w:space="0" w:color="auto"/>
            </w:tcBorders>
            <w:shd w:val="clear" w:color="auto" w:fill="auto"/>
            <w:noWrap/>
            <w:vAlign w:val="center"/>
            <w:hideMark/>
          </w:tcPr>
          <w:p w:rsidR="00821C00" w:rsidRPr="00821C00" w:rsidRDefault="00821C00" w:rsidP="00821C00">
            <w:pPr>
              <w:suppressAutoHyphens w:val="0"/>
              <w:jc w:val="center"/>
              <w:rPr>
                <w:rFonts w:ascii="Tahoma" w:hAnsi="Tahoma" w:cs="Tahoma"/>
                <w:sz w:val="16"/>
                <w:szCs w:val="16"/>
                <w:lang w:eastAsia="cs-CZ"/>
              </w:rPr>
            </w:pPr>
            <w:r w:rsidRPr="00821C00">
              <w:rPr>
                <w:rFonts w:ascii="Tahoma" w:hAnsi="Tahoma" w:cs="Tahoma"/>
                <w:sz w:val="16"/>
                <w:szCs w:val="16"/>
                <w:lang w:eastAsia="cs-CZ"/>
              </w:rPr>
              <w:t>3042000</w:t>
            </w:r>
          </w:p>
        </w:tc>
        <w:tc>
          <w:tcPr>
            <w:tcW w:w="654" w:type="dxa"/>
            <w:tcBorders>
              <w:top w:val="nil"/>
              <w:left w:val="nil"/>
              <w:bottom w:val="single" w:sz="8" w:space="0" w:color="auto"/>
              <w:right w:val="single" w:sz="4" w:space="0" w:color="auto"/>
            </w:tcBorders>
            <w:shd w:val="clear" w:color="auto" w:fill="auto"/>
            <w:vAlign w:val="center"/>
            <w:hideMark/>
          </w:tcPr>
          <w:p w:rsidR="00821C00" w:rsidRPr="00821C00" w:rsidRDefault="00821C00" w:rsidP="00821C00">
            <w:pPr>
              <w:suppressAutoHyphens w:val="0"/>
              <w:rPr>
                <w:rFonts w:ascii="Tahoma" w:hAnsi="Tahoma" w:cs="Tahoma"/>
                <w:sz w:val="16"/>
                <w:szCs w:val="16"/>
                <w:lang w:eastAsia="cs-CZ"/>
              </w:rPr>
            </w:pPr>
            <w:r w:rsidRPr="00821C00">
              <w:rPr>
                <w:rFonts w:ascii="Tahoma" w:hAnsi="Tahoma" w:cs="Tahoma"/>
                <w:sz w:val="16"/>
                <w:szCs w:val="16"/>
                <w:lang w:eastAsia="cs-CZ"/>
              </w:rPr>
              <w:t>5 - 6l</w:t>
            </w:r>
          </w:p>
        </w:tc>
        <w:tc>
          <w:tcPr>
            <w:tcW w:w="0" w:type="auto"/>
            <w:tcBorders>
              <w:top w:val="nil"/>
              <w:left w:val="nil"/>
              <w:bottom w:val="single" w:sz="8" w:space="0" w:color="auto"/>
              <w:right w:val="single" w:sz="4" w:space="0" w:color="auto"/>
            </w:tcBorders>
            <w:shd w:val="clear" w:color="auto" w:fill="auto"/>
            <w:noWrap/>
            <w:vAlign w:val="center"/>
            <w:hideMark/>
          </w:tcPr>
          <w:p w:rsidR="00821C00" w:rsidRPr="00821C00" w:rsidRDefault="00821C00" w:rsidP="00821C00">
            <w:pPr>
              <w:suppressAutoHyphens w:val="0"/>
              <w:jc w:val="center"/>
              <w:rPr>
                <w:rFonts w:ascii="Tahoma" w:hAnsi="Tahoma" w:cs="Tahoma"/>
                <w:color w:val="000000"/>
                <w:sz w:val="16"/>
                <w:szCs w:val="16"/>
                <w:lang w:eastAsia="cs-CZ"/>
              </w:rPr>
            </w:pPr>
            <w:r w:rsidRPr="00821C00">
              <w:rPr>
                <w:rFonts w:ascii="Tahoma" w:hAnsi="Tahoma" w:cs="Tahoma"/>
                <w:color w:val="000000"/>
                <w:sz w:val="16"/>
                <w:szCs w:val="16"/>
                <w:lang w:eastAsia="cs-CZ"/>
              </w:rPr>
              <w:t>6</w:t>
            </w:r>
          </w:p>
        </w:tc>
        <w:tc>
          <w:tcPr>
            <w:tcW w:w="0" w:type="auto"/>
            <w:tcBorders>
              <w:top w:val="nil"/>
              <w:left w:val="nil"/>
              <w:bottom w:val="single" w:sz="8" w:space="0" w:color="auto"/>
              <w:right w:val="single" w:sz="4" w:space="0" w:color="auto"/>
            </w:tcBorders>
            <w:shd w:val="clear" w:color="auto" w:fill="auto"/>
            <w:noWrap/>
            <w:vAlign w:val="center"/>
            <w:hideMark/>
          </w:tcPr>
          <w:p w:rsidR="00821C00" w:rsidRPr="00821C00" w:rsidRDefault="00821C00" w:rsidP="00821C00">
            <w:pPr>
              <w:suppressAutoHyphens w:val="0"/>
              <w:jc w:val="center"/>
              <w:rPr>
                <w:rFonts w:ascii="Tahoma" w:hAnsi="Tahoma" w:cs="Tahoma"/>
                <w:color w:val="000000"/>
                <w:sz w:val="16"/>
                <w:szCs w:val="16"/>
                <w:lang w:eastAsia="cs-CZ"/>
              </w:rPr>
            </w:pPr>
            <w:proofErr w:type="spellStart"/>
            <w:r w:rsidRPr="00821C00">
              <w:rPr>
                <w:rFonts w:ascii="Tahoma" w:hAnsi="Tahoma" w:cs="Tahoma"/>
                <w:color w:val="000000"/>
                <w:sz w:val="16"/>
                <w:szCs w:val="16"/>
                <w:lang w:eastAsia="cs-CZ"/>
              </w:rPr>
              <w:t>Ecolab</w:t>
            </w:r>
            <w:proofErr w:type="spellEnd"/>
          </w:p>
        </w:tc>
        <w:tc>
          <w:tcPr>
            <w:tcW w:w="0" w:type="auto"/>
            <w:tcBorders>
              <w:top w:val="nil"/>
              <w:left w:val="nil"/>
              <w:bottom w:val="single" w:sz="8" w:space="0" w:color="auto"/>
              <w:right w:val="single" w:sz="4" w:space="0" w:color="auto"/>
            </w:tcBorders>
            <w:shd w:val="clear" w:color="auto" w:fill="auto"/>
            <w:noWrap/>
            <w:vAlign w:val="center"/>
            <w:hideMark/>
          </w:tcPr>
          <w:p w:rsidR="00821C00" w:rsidRPr="00821C00" w:rsidRDefault="00821C00" w:rsidP="00821C00">
            <w:pPr>
              <w:suppressAutoHyphens w:val="0"/>
              <w:jc w:val="center"/>
              <w:rPr>
                <w:rFonts w:ascii="Tahoma" w:hAnsi="Tahoma" w:cs="Tahoma"/>
                <w:sz w:val="16"/>
                <w:szCs w:val="16"/>
                <w:lang w:eastAsia="cs-CZ"/>
              </w:rPr>
            </w:pPr>
            <w:r w:rsidRPr="00821C00">
              <w:rPr>
                <w:rFonts w:ascii="Tahoma" w:hAnsi="Tahoma" w:cs="Tahoma"/>
                <w:sz w:val="16"/>
                <w:szCs w:val="16"/>
                <w:lang w:eastAsia="cs-CZ"/>
              </w:rPr>
              <w:t xml:space="preserve">2 000 </w:t>
            </w:r>
            <w:proofErr w:type="spellStart"/>
            <w:r w:rsidRPr="00821C00">
              <w:rPr>
                <w:rFonts w:ascii="Tahoma" w:hAnsi="Tahoma" w:cs="Tahoma"/>
                <w:sz w:val="16"/>
                <w:szCs w:val="16"/>
                <w:lang w:eastAsia="cs-CZ"/>
              </w:rPr>
              <w:t>000</w:t>
            </w:r>
            <w:proofErr w:type="spellEnd"/>
          </w:p>
        </w:tc>
        <w:tc>
          <w:tcPr>
            <w:tcW w:w="0" w:type="auto"/>
            <w:tcBorders>
              <w:top w:val="nil"/>
              <w:left w:val="nil"/>
              <w:bottom w:val="single" w:sz="8" w:space="0" w:color="auto"/>
              <w:right w:val="single" w:sz="4" w:space="0" w:color="auto"/>
            </w:tcBorders>
            <w:shd w:val="clear" w:color="auto" w:fill="auto"/>
            <w:noWrap/>
            <w:vAlign w:val="center"/>
            <w:hideMark/>
          </w:tcPr>
          <w:p w:rsidR="00821C00" w:rsidRPr="00821C00" w:rsidRDefault="00821C00" w:rsidP="007B0A07">
            <w:pPr>
              <w:suppressAutoHyphens w:val="0"/>
              <w:jc w:val="center"/>
              <w:rPr>
                <w:rFonts w:ascii="Tahoma" w:hAnsi="Tahoma" w:cs="Tahoma"/>
                <w:sz w:val="16"/>
                <w:szCs w:val="16"/>
                <w:lang w:eastAsia="cs-CZ"/>
              </w:rPr>
            </w:pPr>
            <w:r w:rsidRPr="00821C00">
              <w:rPr>
                <w:rFonts w:ascii="Tahoma" w:hAnsi="Tahoma" w:cs="Tahoma"/>
                <w:sz w:val="16"/>
                <w:szCs w:val="16"/>
                <w:lang w:eastAsia="cs-CZ"/>
              </w:rPr>
              <w:t>0,89 Kč</w:t>
            </w:r>
          </w:p>
        </w:tc>
        <w:tc>
          <w:tcPr>
            <w:tcW w:w="0" w:type="auto"/>
            <w:tcBorders>
              <w:top w:val="nil"/>
              <w:left w:val="nil"/>
              <w:bottom w:val="single" w:sz="8" w:space="0" w:color="auto"/>
              <w:right w:val="single" w:sz="4" w:space="0" w:color="auto"/>
            </w:tcBorders>
            <w:shd w:val="clear" w:color="auto" w:fill="auto"/>
            <w:noWrap/>
            <w:vAlign w:val="center"/>
            <w:hideMark/>
          </w:tcPr>
          <w:p w:rsidR="00821C00" w:rsidRPr="00821C00" w:rsidRDefault="00821C00" w:rsidP="007B0A07">
            <w:pPr>
              <w:suppressAutoHyphens w:val="0"/>
              <w:jc w:val="center"/>
              <w:rPr>
                <w:rFonts w:ascii="Tahoma" w:hAnsi="Tahoma" w:cs="Tahoma"/>
                <w:color w:val="000000"/>
                <w:sz w:val="16"/>
                <w:szCs w:val="16"/>
                <w:lang w:eastAsia="cs-CZ"/>
              </w:rPr>
            </w:pPr>
            <w:r w:rsidRPr="00821C00">
              <w:rPr>
                <w:rFonts w:ascii="Tahoma" w:hAnsi="Tahoma" w:cs="Tahoma"/>
                <w:color w:val="000000"/>
                <w:sz w:val="16"/>
                <w:szCs w:val="16"/>
                <w:lang w:eastAsia="cs-CZ"/>
              </w:rPr>
              <w:t>1 780 000,00 Kč</w:t>
            </w:r>
          </w:p>
        </w:tc>
        <w:tc>
          <w:tcPr>
            <w:tcW w:w="0" w:type="auto"/>
            <w:tcBorders>
              <w:top w:val="nil"/>
              <w:left w:val="nil"/>
              <w:bottom w:val="single" w:sz="8" w:space="0" w:color="auto"/>
              <w:right w:val="single" w:sz="4" w:space="0" w:color="auto"/>
            </w:tcBorders>
            <w:shd w:val="clear" w:color="auto" w:fill="auto"/>
            <w:noWrap/>
            <w:vAlign w:val="center"/>
            <w:hideMark/>
          </w:tcPr>
          <w:p w:rsidR="00821C00" w:rsidRPr="00821C00" w:rsidRDefault="00821C00" w:rsidP="007B0A07">
            <w:pPr>
              <w:suppressAutoHyphens w:val="0"/>
              <w:jc w:val="center"/>
              <w:rPr>
                <w:rFonts w:ascii="Tahoma" w:hAnsi="Tahoma" w:cs="Tahoma"/>
                <w:color w:val="000000"/>
                <w:sz w:val="16"/>
                <w:szCs w:val="16"/>
                <w:lang w:eastAsia="cs-CZ"/>
              </w:rPr>
            </w:pPr>
            <w:r w:rsidRPr="00821C00">
              <w:rPr>
                <w:rFonts w:ascii="Tahoma" w:hAnsi="Tahoma" w:cs="Tahoma"/>
                <w:color w:val="000000"/>
                <w:sz w:val="16"/>
                <w:szCs w:val="16"/>
                <w:lang w:eastAsia="cs-CZ"/>
              </w:rPr>
              <w:t>373 800,00 Kč</w:t>
            </w:r>
          </w:p>
        </w:tc>
        <w:tc>
          <w:tcPr>
            <w:tcW w:w="0" w:type="auto"/>
            <w:tcBorders>
              <w:top w:val="nil"/>
              <w:left w:val="nil"/>
              <w:bottom w:val="single" w:sz="8" w:space="0" w:color="auto"/>
              <w:right w:val="single" w:sz="8" w:space="0" w:color="auto"/>
            </w:tcBorders>
            <w:shd w:val="clear" w:color="auto" w:fill="auto"/>
            <w:noWrap/>
            <w:vAlign w:val="center"/>
            <w:hideMark/>
          </w:tcPr>
          <w:p w:rsidR="00821C00" w:rsidRPr="00821C00" w:rsidRDefault="00821C00" w:rsidP="007B0A07">
            <w:pPr>
              <w:suppressAutoHyphens w:val="0"/>
              <w:jc w:val="center"/>
              <w:rPr>
                <w:rFonts w:ascii="Tahoma" w:hAnsi="Tahoma" w:cs="Tahoma"/>
                <w:sz w:val="16"/>
                <w:szCs w:val="16"/>
                <w:lang w:eastAsia="cs-CZ"/>
              </w:rPr>
            </w:pPr>
            <w:r w:rsidRPr="00821C00">
              <w:rPr>
                <w:rFonts w:ascii="Tahoma" w:hAnsi="Tahoma" w:cs="Tahoma"/>
                <w:sz w:val="16"/>
                <w:szCs w:val="16"/>
                <w:lang w:eastAsia="cs-CZ"/>
              </w:rPr>
              <w:t>2 153 800,00 Kč</w:t>
            </w:r>
          </w:p>
        </w:tc>
      </w:tr>
      <w:tr w:rsidR="00821C00" w:rsidRPr="00821C00" w:rsidTr="007B0A07">
        <w:trPr>
          <w:trHeight w:val="739"/>
        </w:trPr>
        <w:tc>
          <w:tcPr>
            <w:tcW w:w="0" w:type="auto"/>
            <w:tcBorders>
              <w:top w:val="nil"/>
              <w:left w:val="nil"/>
              <w:bottom w:val="nil"/>
              <w:right w:val="nil"/>
            </w:tcBorders>
            <w:shd w:val="clear" w:color="auto" w:fill="auto"/>
            <w:vAlign w:val="center"/>
            <w:hideMark/>
          </w:tcPr>
          <w:p w:rsidR="00821C00" w:rsidRPr="00821C00" w:rsidRDefault="00821C00" w:rsidP="00821C00">
            <w:pPr>
              <w:suppressAutoHyphens w:val="0"/>
              <w:rPr>
                <w:rFonts w:ascii="Tahoma" w:hAnsi="Tahoma" w:cs="Tahoma"/>
                <w:sz w:val="16"/>
                <w:szCs w:val="16"/>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jc w:val="center"/>
              <w:rPr>
                <w:rFonts w:ascii="Tahoma" w:hAnsi="Tahoma" w:cs="Tahoma"/>
                <w:sz w:val="16"/>
                <w:szCs w:val="16"/>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rFonts w:ascii="Tahoma" w:hAnsi="Tahoma" w:cs="Tahoma"/>
                <w:sz w:val="16"/>
                <w:szCs w:val="16"/>
                <w:lang w:eastAsia="cs-CZ"/>
              </w:rPr>
            </w:pPr>
          </w:p>
        </w:tc>
        <w:tc>
          <w:tcPr>
            <w:tcW w:w="0" w:type="auto"/>
            <w:tcBorders>
              <w:top w:val="nil"/>
              <w:left w:val="nil"/>
              <w:bottom w:val="nil"/>
              <w:right w:val="nil"/>
            </w:tcBorders>
            <w:shd w:val="clear" w:color="auto" w:fill="auto"/>
            <w:vAlign w:val="center"/>
            <w:hideMark/>
          </w:tcPr>
          <w:p w:rsidR="00821C00" w:rsidRPr="00821C00" w:rsidRDefault="00821C00" w:rsidP="00821C00">
            <w:pPr>
              <w:suppressAutoHyphens w:val="0"/>
              <w:rPr>
                <w:rFonts w:ascii="Tahoma" w:hAnsi="Tahoma" w:cs="Tahoma"/>
                <w:sz w:val="16"/>
                <w:szCs w:val="16"/>
                <w:lang w:eastAsia="cs-CZ"/>
              </w:rPr>
            </w:pPr>
          </w:p>
        </w:tc>
        <w:tc>
          <w:tcPr>
            <w:tcW w:w="0" w:type="auto"/>
            <w:tcBorders>
              <w:top w:val="nil"/>
              <w:left w:val="nil"/>
              <w:bottom w:val="nil"/>
              <w:right w:val="nil"/>
            </w:tcBorders>
            <w:shd w:val="clear" w:color="auto" w:fill="auto"/>
            <w:vAlign w:val="center"/>
            <w:hideMark/>
          </w:tcPr>
          <w:p w:rsidR="00821C00" w:rsidRPr="00821C00" w:rsidRDefault="00821C00" w:rsidP="00821C00">
            <w:pPr>
              <w:suppressAutoHyphens w:val="0"/>
              <w:jc w:val="center"/>
              <w:rPr>
                <w:rFonts w:ascii="Tahoma" w:hAnsi="Tahoma" w:cs="Tahoma"/>
                <w:sz w:val="16"/>
                <w:szCs w:val="16"/>
                <w:lang w:eastAsia="cs-CZ"/>
              </w:rPr>
            </w:pPr>
          </w:p>
        </w:tc>
        <w:tc>
          <w:tcPr>
            <w:tcW w:w="0" w:type="auto"/>
            <w:tcBorders>
              <w:top w:val="nil"/>
              <w:left w:val="nil"/>
              <w:bottom w:val="nil"/>
              <w:right w:val="nil"/>
            </w:tcBorders>
            <w:shd w:val="clear" w:color="auto" w:fill="auto"/>
            <w:vAlign w:val="center"/>
            <w:hideMark/>
          </w:tcPr>
          <w:p w:rsidR="00821C00" w:rsidRPr="00821C00" w:rsidRDefault="00821C00" w:rsidP="00821C00">
            <w:pPr>
              <w:suppressAutoHyphens w:val="0"/>
              <w:jc w:val="center"/>
              <w:rPr>
                <w:rFonts w:ascii="Tahoma" w:hAnsi="Tahoma" w:cs="Tahoma"/>
                <w:sz w:val="16"/>
                <w:szCs w:val="16"/>
                <w:lang w:eastAsia="cs-CZ"/>
              </w:rPr>
            </w:pPr>
          </w:p>
        </w:tc>
        <w:tc>
          <w:tcPr>
            <w:tcW w:w="953" w:type="dxa"/>
            <w:tcBorders>
              <w:top w:val="nil"/>
              <w:left w:val="nil"/>
              <w:bottom w:val="nil"/>
              <w:right w:val="nil"/>
            </w:tcBorders>
            <w:shd w:val="clear" w:color="auto" w:fill="auto"/>
            <w:noWrap/>
            <w:vAlign w:val="bottom"/>
            <w:hideMark/>
          </w:tcPr>
          <w:p w:rsidR="00821C00" w:rsidRPr="00821C00" w:rsidRDefault="00821C00" w:rsidP="00821C00">
            <w:pPr>
              <w:suppressAutoHyphens w:val="0"/>
              <w:jc w:val="center"/>
              <w:rPr>
                <w:rFonts w:ascii="Tahoma" w:hAnsi="Tahoma" w:cs="Tahoma"/>
                <w:sz w:val="16"/>
                <w:szCs w:val="16"/>
                <w:lang w:eastAsia="cs-CZ"/>
              </w:rPr>
            </w:pPr>
          </w:p>
        </w:tc>
        <w:tc>
          <w:tcPr>
            <w:tcW w:w="654" w:type="dxa"/>
            <w:tcBorders>
              <w:top w:val="nil"/>
              <w:left w:val="nil"/>
              <w:bottom w:val="nil"/>
              <w:right w:val="nil"/>
            </w:tcBorders>
            <w:shd w:val="clear" w:color="auto" w:fill="auto"/>
            <w:vAlign w:val="bottom"/>
            <w:hideMark/>
          </w:tcPr>
          <w:p w:rsidR="00821C00" w:rsidRPr="00821C00" w:rsidRDefault="00821C00" w:rsidP="00821C00">
            <w:pPr>
              <w:suppressAutoHyphens w:val="0"/>
              <w:rPr>
                <w:rFonts w:ascii="Tahoma" w:hAnsi="Tahoma" w:cs="Tahoma"/>
                <w:sz w:val="16"/>
                <w:szCs w:val="16"/>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rFonts w:ascii="Tahoma" w:hAnsi="Tahoma" w:cs="Tahoma"/>
                <w:sz w:val="16"/>
                <w:szCs w:val="16"/>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rFonts w:ascii="Tahoma" w:hAnsi="Tahoma" w:cs="Tahoma"/>
                <w:sz w:val="16"/>
                <w:szCs w:val="16"/>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rFonts w:ascii="Tahoma" w:hAnsi="Tahoma" w:cs="Tahoma"/>
                <w:sz w:val="16"/>
                <w:szCs w:val="16"/>
                <w:lang w:eastAsia="cs-CZ"/>
              </w:rPr>
            </w:pPr>
          </w:p>
        </w:tc>
        <w:tc>
          <w:tcPr>
            <w:tcW w:w="0" w:type="auto"/>
            <w:tcBorders>
              <w:top w:val="nil"/>
              <w:left w:val="single" w:sz="8" w:space="0" w:color="auto"/>
              <w:bottom w:val="single" w:sz="8" w:space="0" w:color="auto"/>
              <w:right w:val="single" w:sz="4" w:space="0" w:color="auto"/>
            </w:tcBorders>
            <w:shd w:val="clear" w:color="auto" w:fill="auto"/>
            <w:vAlign w:val="center"/>
            <w:hideMark/>
          </w:tcPr>
          <w:p w:rsidR="00821C00" w:rsidRPr="00821C00" w:rsidRDefault="00821C00" w:rsidP="00821C00">
            <w:pPr>
              <w:suppressAutoHyphens w:val="0"/>
              <w:jc w:val="center"/>
              <w:rPr>
                <w:rFonts w:ascii="Tahoma" w:hAnsi="Tahoma" w:cs="Tahoma"/>
                <w:color w:val="000000"/>
                <w:sz w:val="16"/>
                <w:szCs w:val="16"/>
                <w:lang w:eastAsia="cs-CZ"/>
              </w:rPr>
            </w:pPr>
            <w:r w:rsidRPr="00821C00">
              <w:rPr>
                <w:rFonts w:ascii="Tahoma" w:hAnsi="Tahoma" w:cs="Tahoma"/>
                <w:color w:val="000000"/>
                <w:sz w:val="16"/>
                <w:szCs w:val="16"/>
                <w:lang w:eastAsia="cs-CZ"/>
              </w:rPr>
              <w:t>Nabídková cena celkem</w:t>
            </w:r>
          </w:p>
        </w:tc>
        <w:tc>
          <w:tcPr>
            <w:tcW w:w="0" w:type="auto"/>
            <w:tcBorders>
              <w:top w:val="nil"/>
              <w:left w:val="nil"/>
              <w:bottom w:val="single" w:sz="8" w:space="0" w:color="auto"/>
              <w:right w:val="single" w:sz="4" w:space="0" w:color="auto"/>
            </w:tcBorders>
            <w:shd w:val="clear" w:color="auto" w:fill="auto"/>
            <w:noWrap/>
            <w:vAlign w:val="bottom"/>
            <w:hideMark/>
          </w:tcPr>
          <w:p w:rsidR="00821C00" w:rsidRPr="00821C00" w:rsidRDefault="00821C00" w:rsidP="007B0A07">
            <w:pPr>
              <w:suppressAutoHyphens w:val="0"/>
              <w:jc w:val="center"/>
              <w:rPr>
                <w:rFonts w:ascii="Tahoma" w:hAnsi="Tahoma" w:cs="Tahoma"/>
                <w:color w:val="000000"/>
                <w:sz w:val="16"/>
                <w:szCs w:val="16"/>
                <w:lang w:eastAsia="cs-CZ"/>
              </w:rPr>
            </w:pPr>
            <w:r w:rsidRPr="00821C00">
              <w:rPr>
                <w:rFonts w:ascii="Tahoma" w:hAnsi="Tahoma" w:cs="Tahoma"/>
                <w:color w:val="000000"/>
                <w:sz w:val="16"/>
                <w:szCs w:val="16"/>
                <w:lang w:eastAsia="cs-CZ"/>
              </w:rPr>
              <w:t>4 132 000,00 Kč</w:t>
            </w:r>
          </w:p>
        </w:tc>
        <w:tc>
          <w:tcPr>
            <w:tcW w:w="0" w:type="auto"/>
            <w:tcBorders>
              <w:top w:val="nil"/>
              <w:left w:val="nil"/>
              <w:bottom w:val="single" w:sz="8" w:space="0" w:color="auto"/>
              <w:right w:val="single" w:sz="4" w:space="0" w:color="auto"/>
            </w:tcBorders>
            <w:shd w:val="clear" w:color="auto" w:fill="auto"/>
            <w:noWrap/>
            <w:vAlign w:val="bottom"/>
            <w:hideMark/>
          </w:tcPr>
          <w:p w:rsidR="00821C00" w:rsidRPr="00821C00" w:rsidRDefault="00821C00" w:rsidP="007B0A07">
            <w:pPr>
              <w:suppressAutoHyphens w:val="0"/>
              <w:jc w:val="center"/>
              <w:rPr>
                <w:rFonts w:ascii="Tahoma" w:hAnsi="Tahoma" w:cs="Tahoma"/>
                <w:sz w:val="16"/>
                <w:szCs w:val="16"/>
                <w:lang w:eastAsia="cs-CZ"/>
              </w:rPr>
            </w:pPr>
            <w:r w:rsidRPr="00821C00">
              <w:rPr>
                <w:rFonts w:ascii="Tahoma" w:hAnsi="Tahoma" w:cs="Tahoma"/>
                <w:sz w:val="16"/>
                <w:szCs w:val="16"/>
                <w:lang w:eastAsia="cs-CZ"/>
              </w:rPr>
              <w:t>867 720,00 Kč</w:t>
            </w:r>
          </w:p>
        </w:tc>
        <w:tc>
          <w:tcPr>
            <w:tcW w:w="0" w:type="auto"/>
            <w:tcBorders>
              <w:top w:val="nil"/>
              <w:left w:val="nil"/>
              <w:bottom w:val="single" w:sz="8" w:space="0" w:color="auto"/>
              <w:right w:val="single" w:sz="8" w:space="0" w:color="auto"/>
            </w:tcBorders>
            <w:shd w:val="clear" w:color="auto" w:fill="auto"/>
            <w:noWrap/>
            <w:vAlign w:val="bottom"/>
            <w:hideMark/>
          </w:tcPr>
          <w:p w:rsidR="00821C00" w:rsidRPr="00821C00" w:rsidRDefault="00821C00" w:rsidP="007B0A07">
            <w:pPr>
              <w:suppressAutoHyphens w:val="0"/>
              <w:jc w:val="center"/>
              <w:rPr>
                <w:rFonts w:ascii="Tahoma" w:hAnsi="Tahoma" w:cs="Tahoma"/>
                <w:color w:val="000000"/>
                <w:sz w:val="16"/>
                <w:szCs w:val="16"/>
                <w:lang w:eastAsia="cs-CZ"/>
              </w:rPr>
            </w:pPr>
            <w:r w:rsidRPr="00821C00">
              <w:rPr>
                <w:rFonts w:ascii="Tahoma" w:hAnsi="Tahoma" w:cs="Tahoma"/>
                <w:color w:val="000000"/>
                <w:sz w:val="16"/>
                <w:szCs w:val="16"/>
                <w:lang w:eastAsia="cs-CZ"/>
              </w:rPr>
              <w:t>4 999 720,00 Kč</w:t>
            </w:r>
          </w:p>
        </w:tc>
      </w:tr>
      <w:tr w:rsidR="00821C00" w:rsidRPr="00821C00" w:rsidTr="007B0A07">
        <w:trPr>
          <w:trHeight w:val="270"/>
        </w:trPr>
        <w:tc>
          <w:tcPr>
            <w:tcW w:w="0" w:type="auto"/>
            <w:tcBorders>
              <w:top w:val="nil"/>
              <w:left w:val="nil"/>
              <w:bottom w:val="nil"/>
              <w:right w:val="nil"/>
            </w:tcBorders>
            <w:shd w:val="clear" w:color="auto" w:fill="auto"/>
            <w:vAlign w:val="center"/>
            <w:hideMark/>
          </w:tcPr>
          <w:p w:rsidR="00821C00" w:rsidRPr="00821C00" w:rsidRDefault="00821C00" w:rsidP="00821C00">
            <w:pPr>
              <w:suppressAutoHyphens w:val="0"/>
              <w:rPr>
                <w:rFonts w:ascii="Arial" w:hAnsi="Arial" w:cs="Arial"/>
                <w:color w:val="000000"/>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jc w:val="center"/>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vAlign w:val="center"/>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vAlign w:val="center"/>
            <w:hideMark/>
          </w:tcPr>
          <w:p w:rsidR="00821C00" w:rsidRPr="00821C00" w:rsidRDefault="00821C00" w:rsidP="00821C00">
            <w:pPr>
              <w:suppressAutoHyphens w:val="0"/>
              <w:jc w:val="center"/>
              <w:rPr>
                <w:sz w:val="20"/>
                <w:szCs w:val="20"/>
                <w:lang w:eastAsia="cs-CZ"/>
              </w:rPr>
            </w:pPr>
          </w:p>
        </w:tc>
        <w:tc>
          <w:tcPr>
            <w:tcW w:w="0" w:type="auto"/>
            <w:tcBorders>
              <w:top w:val="nil"/>
              <w:left w:val="nil"/>
              <w:bottom w:val="nil"/>
              <w:right w:val="nil"/>
            </w:tcBorders>
            <w:shd w:val="clear" w:color="auto" w:fill="auto"/>
            <w:vAlign w:val="center"/>
            <w:hideMark/>
          </w:tcPr>
          <w:p w:rsidR="00821C00" w:rsidRPr="00821C00" w:rsidRDefault="00821C00" w:rsidP="00821C00">
            <w:pPr>
              <w:suppressAutoHyphens w:val="0"/>
              <w:jc w:val="center"/>
              <w:rPr>
                <w:sz w:val="20"/>
                <w:szCs w:val="20"/>
                <w:lang w:eastAsia="cs-CZ"/>
              </w:rPr>
            </w:pPr>
          </w:p>
        </w:tc>
        <w:tc>
          <w:tcPr>
            <w:tcW w:w="953" w:type="dxa"/>
            <w:tcBorders>
              <w:top w:val="nil"/>
              <w:left w:val="nil"/>
              <w:bottom w:val="nil"/>
              <w:right w:val="nil"/>
            </w:tcBorders>
            <w:shd w:val="clear" w:color="auto" w:fill="auto"/>
            <w:noWrap/>
            <w:vAlign w:val="bottom"/>
            <w:hideMark/>
          </w:tcPr>
          <w:p w:rsidR="00821C00" w:rsidRPr="00821C00" w:rsidRDefault="00821C00" w:rsidP="00821C00">
            <w:pPr>
              <w:suppressAutoHyphens w:val="0"/>
              <w:jc w:val="center"/>
              <w:rPr>
                <w:sz w:val="20"/>
                <w:szCs w:val="20"/>
                <w:lang w:eastAsia="cs-CZ"/>
              </w:rPr>
            </w:pPr>
          </w:p>
        </w:tc>
        <w:tc>
          <w:tcPr>
            <w:tcW w:w="654" w:type="dxa"/>
            <w:tcBorders>
              <w:top w:val="nil"/>
              <w:left w:val="nil"/>
              <w:bottom w:val="nil"/>
              <w:right w:val="nil"/>
            </w:tcBorders>
            <w:shd w:val="clear" w:color="auto" w:fill="auto"/>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r>
      <w:tr w:rsidR="00821C00" w:rsidRPr="00821C00" w:rsidTr="007B0A07">
        <w:trPr>
          <w:trHeight w:val="251"/>
        </w:trPr>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953" w:type="dxa"/>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654" w:type="dxa"/>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r>
      <w:tr w:rsidR="00821C00" w:rsidRPr="00821C00" w:rsidTr="007B0A07">
        <w:trPr>
          <w:trHeight w:val="251"/>
        </w:trPr>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953" w:type="dxa"/>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654" w:type="dxa"/>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c>
          <w:tcPr>
            <w:tcW w:w="0" w:type="auto"/>
            <w:tcBorders>
              <w:top w:val="nil"/>
              <w:left w:val="nil"/>
              <w:bottom w:val="nil"/>
              <w:right w:val="nil"/>
            </w:tcBorders>
            <w:shd w:val="clear" w:color="auto" w:fill="auto"/>
            <w:noWrap/>
            <w:vAlign w:val="bottom"/>
            <w:hideMark/>
          </w:tcPr>
          <w:p w:rsidR="00821C00" w:rsidRPr="00821C00" w:rsidRDefault="00821C00" w:rsidP="00821C00">
            <w:pPr>
              <w:suppressAutoHyphens w:val="0"/>
              <w:rPr>
                <w:sz w:val="20"/>
                <w:szCs w:val="20"/>
                <w:lang w:eastAsia="cs-CZ"/>
              </w:rPr>
            </w:pPr>
          </w:p>
        </w:tc>
      </w:tr>
    </w:tbl>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76264C" w:rsidRDefault="0076264C" w:rsidP="00642CDE">
      <w:pPr>
        <w:suppressAutoHyphens w:val="0"/>
        <w:rPr>
          <w:rFonts w:asciiTheme="majorHAnsi" w:hAnsiTheme="majorHAnsi" w:cs="Tahoma"/>
          <w:b/>
          <w:bCs/>
          <w:color w:val="000000" w:themeColor="text1"/>
          <w:sz w:val="22"/>
          <w:szCs w:val="22"/>
          <w:lang w:eastAsia="cs-CZ"/>
        </w:rPr>
      </w:pPr>
    </w:p>
    <w:p w:rsidR="0076264C" w:rsidRDefault="0076264C" w:rsidP="00642CDE">
      <w:pPr>
        <w:suppressAutoHyphens w:val="0"/>
        <w:rPr>
          <w:rFonts w:asciiTheme="majorHAnsi" w:hAnsiTheme="majorHAnsi" w:cs="Tahoma"/>
          <w:b/>
          <w:bCs/>
          <w:color w:val="000000" w:themeColor="text1"/>
          <w:sz w:val="22"/>
          <w:szCs w:val="22"/>
          <w:lang w:eastAsia="cs-CZ"/>
        </w:rPr>
      </w:pPr>
    </w:p>
    <w:p w:rsidR="00D86319" w:rsidRPr="007B0A07" w:rsidRDefault="00D86319" w:rsidP="00642CDE">
      <w:pPr>
        <w:suppressAutoHyphens w:val="0"/>
        <w:rPr>
          <w:rFonts w:ascii="Tahoma" w:hAnsi="Tahoma" w:cs="Tahoma"/>
          <w:b/>
          <w:bCs/>
          <w:color w:val="000000" w:themeColor="text1"/>
          <w:sz w:val="20"/>
          <w:szCs w:val="20"/>
          <w:lang w:eastAsia="cs-CZ"/>
        </w:rPr>
      </w:pPr>
      <w:r w:rsidRPr="007B0A07">
        <w:rPr>
          <w:rFonts w:ascii="Tahoma" w:hAnsi="Tahoma" w:cs="Tahoma"/>
          <w:b/>
          <w:bCs/>
          <w:color w:val="000000" w:themeColor="text1"/>
          <w:sz w:val="20"/>
          <w:szCs w:val="20"/>
          <w:lang w:eastAsia="cs-CZ"/>
        </w:rPr>
        <w:t>Příloha č. 2: Seznam poddodavatelů / Čestné prohlášení</w:t>
      </w:r>
    </w:p>
    <w:p w:rsidR="0076264C" w:rsidRPr="007B0A07" w:rsidRDefault="0076264C" w:rsidP="00642CDE">
      <w:pPr>
        <w:suppressAutoHyphens w:val="0"/>
        <w:rPr>
          <w:rFonts w:ascii="Tahoma" w:hAnsi="Tahoma" w:cs="Tahoma"/>
          <w:b/>
          <w:bCs/>
          <w:color w:val="000000" w:themeColor="text1"/>
          <w:sz w:val="20"/>
          <w:szCs w:val="20"/>
          <w:lang w:eastAsia="cs-CZ"/>
        </w:rPr>
      </w:pPr>
    </w:p>
    <w:p w:rsidR="0076264C" w:rsidRPr="007B0A07" w:rsidRDefault="0076264C" w:rsidP="00642CDE">
      <w:pPr>
        <w:suppressAutoHyphens w:val="0"/>
        <w:rPr>
          <w:rFonts w:ascii="Tahoma" w:hAnsi="Tahoma" w:cs="Tahoma"/>
          <w:b/>
          <w:bCs/>
          <w:color w:val="000000" w:themeColor="text1"/>
          <w:sz w:val="20"/>
          <w:szCs w:val="20"/>
          <w:lang w:eastAsia="cs-CZ"/>
        </w:rPr>
      </w:pPr>
    </w:p>
    <w:p w:rsidR="0076264C" w:rsidRPr="007B0A07" w:rsidRDefault="0076264C" w:rsidP="00642CDE">
      <w:pPr>
        <w:suppressAutoHyphens w:val="0"/>
        <w:rPr>
          <w:rFonts w:ascii="Tahoma" w:hAnsi="Tahoma" w:cs="Tahoma"/>
          <w:b/>
          <w:bCs/>
          <w:color w:val="000000" w:themeColor="text1"/>
          <w:sz w:val="20"/>
          <w:szCs w:val="20"/>
          <w:lang w:eastAsia="cs-CZ"/>
        </w:rPr>
      </w:pPr>
    </w:p>
    <w:tbl>
      <w:tblPr>
        <w:tblW w:w="21615" w:type="dxa"/>
        <w:tblInd w:w="70" w:type="dxa"/>
        <w:tblCellMar>
          <w:left w:w="70" w:type="dxa"/>
          <w:right w:w="70" w:type="dxa"/>
        </w:tblCellMar>
        <w:tblLook w:val="04A0"/>
      </w:tblPr>
      <w:tblGrid>
        <w:gridCol w:w="254"/>
        <w:gridCol w:w="20599"/>
        <w:gridCol w:w="254"/>
        <w:gridCol w:w="254"/>
        <w:gridCol w:w="254"/>
      </w:tblGrid>
      <w:tr w:rsidR="0076264C" w:rsidRPr="007B0A07" w:rsidTr="0076264C">
        <w:trPr>
          <w:trHeight w:val="1591"/>
        </w:trPr>
        <w:tc>
          <w:tcPr>
            <w:tcW w:w="21615" w:type="dxa"/>
            <w:gridSpan w:val="5"/>
            <w:tcBorders>
              <w:top w:val="nil"/>
              <w:left w:val="nil"/>
              <w:bottom w:val="nil"/>
              <w:right w:val="nil"/>
            </w:tcBorders>
            <w:shd w:val="clear" w:color="auto" w:fill="auto"/>
            <w:noWrap/>
            <w:vAlign w:val="center"/>
            <w:hideMark/>
          </w:tcPr>
          <w:p w:rsidR="0076264C" w:rsidRPr="007B0A07" w:rsidRDefault="0076264C" w:rsidP="0076264C">
            <w:pPr>
              <w:suppressAutoHyphens w:val="0"/>
              <w:jc w:val="both"/>
              <w:rPr>
                <w:rFonts w:ascii="Tahoma" w:hAnsi="Tahoma" w:cs="Tahoma"/>
                <w:sz w:val="20"/>
                <w:szCs w:val="20"/>
                <w:lang w:eastAsia="cs-CZ"/>
              </w:rPr>
            </w:pPr>
            <w:r w:rsidRPr="007B0A07">
              <w:rPr>
                <w:rFonts w:ascii="Tahoma" w:hAnsi="Tahoma" w:cs="Tahoma"/>
                <w:sz w:val="20"/>
                <w:szCs w:val="20"/>
                <w:lang w:eastAsia="cs-CZ"/>
              </w:rPr>
              <w:t xml:space="preserve"> Prodávající ( dodavatel ) </w:t>
            </w:r>
            <w:r w:rsidR="007B0A07">
              <w:rPr>
                <w:rFonts w:ascii="Tahoma" w:hAnsi="Tahoma" w:cs="Tahoma"/>
                <w:sz w:val="20"/>
                <w:szCs w:val="20"/>
                <w:lang w:eastAsia="cs-CZ"/>
              </w:rPr>
              <w:t xml:space="preserve"> čestně</w:t>
            </w:r>
            <w:r w:rsidRPr="007B0A07">
              <w:rPr>
                <w:rFonts w:ascii="Tahoma" w:hAnsi="Tahoma" w:cs="Tahoma"/>
                <w:sz w:val="20"/>
                <w:szCs w:val="20"/>
                <w:lang w:eastAsia="cs-CZ"/>
              </w:rPr>
              <w:t xml:space="preserve"> prohlašuje, že nemá v úmyslu zadat plnění </w:t>
            </w:r>
            <w:proofErr w:type="gramStart"/>
            <w:r w:rsidRPr="007B0A07">
              <w:rPr>
                <w:rFonts w:ascii="Tahoma" w:hAnsi="Tahoma" w:cs="Tahoma"/>
                <w:sz w:val="20"/>
                <w:szCs w:val="20"/>
                <w:lang w:eastAsia="cs-CZ"/>
              </w:rPr>
              <w:t>předmětu</w:t>
            </w:r>
            <w:r w:rsidR="007473D4" w:rsidRPr="007B0A07">
              <w:rPr>
                <w:rFonts w:ascii="Tahoma" w:hAnsi="Tahoma" w:cs="Tahoma"/>
                <w:sz w:val="20"/>
                <w:szCs w:val="20"/>
                <w:lang w:eastAsia="cs-CZ"/>
              </w:rPr>
              <w:t xml:space="preserve"> </w:t>
            </w:r>
            <w:r w:rsidRPr="007B0A07">
              <w:rPr>
                <w:rFonts w:ascii="Tahoma" w:hAnsi="Tahoma" w:cs="Tahoma"/>
                <w:sz w:val="20"/>
                <w:szCs w:val="20"/>
                <w:lang w:eastAsia="cs-CZ"/>
              </w:rPr>
              <w:t xml:space="preserve"> smlouvy</w:t>
            </w:r>
            <w:proofErr w:type="gramEnd"/>
            <w:r w:rsidRPr="007B0A07">
              <w:rPr>
                <w:rFonts w:ascii="Tahoma" w:hAnsi="Tahoma" w:cs="Tahoma"/>
                <w:sz w:val="20"/>
                <w:szCs w:val="20"/>
                <w:lang w:eastAsia="cs-CZ"/>
              </w:rPr>
              <w:t xml:space="preserve"> jednomu či více poddodavatelům</w:t>
            </w:r>
          </w:p>
          <w:p w:rsidR="007473D4" w:rsidRPr="007B0A07" w:rsidRDefault="007473D4" w:rsidP="0076264C">
            <w:pPr>
              <w:suppressAutoHyphens w:val="0"/>
              <w:jc w:val="both"/>
              <w:rPr>
                <w:rFonts w:ascii="Tahoma" w:hAnsi="Tahoma" w:cs="Tahoma"/>
                <w:sz w:val="20"/>
                <w:szCs w:val="20"/>
                <w:lang w:eastAsia="cs-CZ"/>
              </w:rPr>
            </w:pPr>
          </w:p>
          <w:p w:rsidR="0076264C" w:rsidRPr="007B0A07" w:rsidRDefault="0076264C" w:rsidP="0076264C">
            <w:pPr>
              <w:suppressAutoHyphens w:val="0"/>
              <w:jc w:val="both"/>
              <w:rPr>
                <w:rFonts w:ascii="Tahoma" w:hAnsi="Tahoma" w:cs="Tahoma"/>
                <w:sz w:val="20"/>
                <w:szCs w:val="20"/>
                <w:lang w:eastAsia="cs-CZ"/>
              </w:rPr>
            </w:pPr>
            <w:r w:rsidRPr="007B0A07">
              <w:rPr>
                <w:rFonts w:ascii="Tahoma" w:hAnsi="Tahoma" w:cs="Tahoma"/>
                <w:sz w:val="20"/>
                <w:szCs w:val="20"/>
                <w:lang w:eastAsia="cs-CZ"/>
              </w:rPr>
              <w:t xml:space="preserve"> (</w:t>
            </w:r>
            <w:r w:rsidRPr="007B0A07">
              <w:rPr>
                <w:rFonts w:ascii="Tahoma" w:hAnsi="Tahoma" w:cs="Tahoma"/>
                <w:b/>
                <w:bCs/>
                <w:sz w:val="20"/>
                <w:szCs w:val="20"/>
                <w:lang w:eastAsia="cs-CZ"/>
              </w:rPr>
              <w:t>jeho podíl na plnění předmětu smlouvy je 100%</w:t>
            </w:r>
            <w:r w:rsidRPr="007B0A07">
              <w:rPr>
                <w:rFonts w:ascii="Tahoma" w:hAnsi="Tahoma" w:cs="Tahoma"/>
                <w:sz w:val="20"/>
                <w:szCs w:val="20"/>
                <w:lang w:eastAsia="cs-CZ"/>
              </w:rPr>
              <w:t>,  tzn.</w:t>
            </w:r>
            <w:r w:rsidRPr="007B0A07">
              <w:rPr>
                <w:rFonts w:ascii="Tahoma" w:hAnsi="Tahoma" w:cs="Tahoma"/>
                <w:b/>
                <w:bCs/>
                <w:sz w:val="20"/>
                <w:szCs w:val="20"/>
                <w:lang w:eastAsia="cs-CZ"/>
              </w:rPr>
              <w:t xml:space="preserve"> poddodavatelů nebude </w:t>
            </w:r>
            <w:proofErr w:type="gramStart"/>
            <w:r w:rsidRPr="007B0A07">
              <w:rPr>
                <w:rFonts w:ascii="Tahoma" w:hAnsi="Tahoma" w:cs="Tahoma"/>
                <w:b/>
                <w:bCs/>
                <w:sz w:val="20"/>
                <w:szCs w:val="20"/>
                <w:lang w:eastAsia="cs-CZ"/>
              </w:rPr>
              <w:t>využito )</w:t>
            </w:r>
            <w:r w:rsidR="007473D4" w:rsidRPr="007B0A07">
              <w:rPr>
                <w:rFonts w:ascii="Tahoma" w:hAnsi="Tahoma" w:cs="Tahoma"/>
                <w:b/>
                <w:bCs/>
                <w:sz w:val="20"/>
                <w:szCs w:val="20"/>
                <w:lang w:eastAsia="cs-CZ"/>
              </w:rPr>
              <w:t xml:space="preserve">  </w:t>
            </w:r>
            <w:r w:rsidRPr="007B0A07">
              <w:rPr>
                <w:rFonts w:ascii="Tahoma" w:hAnsi="Tahoma" w:cs="Tahoma"/>
                <w:b/>
                <w:bCs/>
                <w:sz w:val="20"/>
                <w:szCs w:val="20"/>
                <w:lang w:eastAsia="cs-CZ"/>
              </w:rPr>
              <w:t xml:space="preserve"> </w:t>
            </w:r>
            <w:r w:rsidRPr="007B0A07">
              <w:rPr>
                <w:rFonts w:ascii="Tahoma" w:hAnsi="Tahoma" w:cs="Tahoma"/>
                <w:sz w:val="20"/>
                <w:szCs w:val="20"/>
                <w:lang w:eastAsia="cs-CZ"/>
              </w:rPr>
              <w:t>a dodávku</w:t>
            </w:r>
            <w:proofErr w:type="gramEnd"/>
            <w:r w:rsidRPr="007B0A07">
              <w:rPr>
                <w:rFonts w:ascii="Tahoma" w:hAnsi="Tahoma" w:cs="Tahoma"/>
                <w:sz w:val="20"/>
                <w:szCs w:val="20"/>
                <w:lang w:eastAsia="cs-CZ"/>
              </w:rPr>
              <w:t xml:space="preserve"> bude realizovat vlastními kapacitami.</w:t>
            </w:r>
          </w:p>
          <w:p w:rsidR="007473D4" w:rsidRPr="007B0A07" w:rsidRDefault="0076264C" w:rsidP="0076264C">
            <w:pPr>
              <w:suppressAutoHyphens w:val="0"/>
              <w:jc w:val="both"/>
              <w:rPr>
                <w:rFonts w:ascii="Tahoma" w:hAnsi="Tahoma" w:cs="Tahoma"/>
                <w:sz w:val="20"/>
                <w:szCs w:val="20"/>
                <w:lang w:eastAsia="cs-CZ"/>
              </w:rPr>
            </w:pPr>
            <w:r w:rsidRPr="007B0A07">
              <w:rPr>
                <w:rFonts w:ascii="Tahoma" w:hAnsi="Tahoma" w:cs="Tahoma"/>
                <w:sz w:val="20"/>
                <w:szCs w:val="20"/>
                <w:lang w:eastAsia="cs-CZ"/>
              </w:rPr>
              <w:t xml:space="preserve"> </w:t>
            </w:r>
          </w:p>
          <w:p w:rsidR="0076264C" w:rsidRPr="007B0A07" w:rsidRDefault="007473D4" w:rsidP="0076264C">
            <w:pPr>
              <w:suppressAutoHyphens w:val="0"/>
              <w:jc w:val="both"/>
              <w:rPr>
                <w:rFonts w:ascii="Tahoma" w:hAnsi="Tahoma" w:cs="Tahoma"/>
                <w:sz w:val="20"/>
                <w:szCs w:val="20"/>
                <w:lang w:eastAsia="cs-CZ"/>
              </w:rPr>
            </w:pPr>
            <w:r w:rsidRPr="007B0A07">
              <w:rPr>
                <w:rFonts w:ascii="Tahoma" w:hAnsi="Tahoma" w:cs="Tahoma"/>
                <w:sz w:val="20"/>
                <w:szCs w:val="20"/>
                <w:lang w:eastAsia="cs-CZ"/>
              </w:rPr>
              <w:t xml:space="preserve"> </w:t>
            </w:r>
            <w:r w:rsidR="0076264C" w:rsidRPr="007B0A07">
              <w:rPr>
                <w:rFonts w:ascii="Tahoma" w:hAnsi="Tahoma" w:cs="Tahoma"/>
                <w:b/>
                <w:bCs/>
                <w:sz w:val="20"/>
                <w:szCs w:val="20"/>
                <w:lang w:eastAsia="cs-CZ"/>
              </w:rPr>
              <w:t xml:space="preserve">Nelze sestavit seznam poddodavatelů </w:t>
            </w:r>
            <w:r w:rsidR="0076264C" w:rsidRPr="007B0A07">
              <w:rPr>
                <w:rFonts w:ascii="Tahoma" w:hAnsi="Tahoma" w:cs="Tahoma"/>
                <w:sz w:val="20"/>
                <w:szCs w:val="20"/>
                <w:lang w:eastAsia="cs-CZ"/>
              </w:rPr>
              <w:t>ani specifikovat % podíl na plnění této VZ.</w:t>
            </w:r>
          </w:p>
        </w:tc>
      </w:tr>
      <w:tr w:rsidR="0076264C" w:rsidRPr="007B0A07" w:rsidTr="0076264C">
        <w:trPr>
          <w:trHeight w:val="902"/>
        </w:trPr>
        <w:tc>
          <w:tcPr>
            <w:tcW w:w="21615" w:type="dxa"/>
            <w:gridSpan w:val="5"/>
            <w:tcBorders>
              <w:top w:val="nil"/>
              <w:left w:val="nil"/>
              <w:bottom w:val="nil"/>
              <w:right w:val="nil"/>
            </w:tcBorders>
            <w:shd w:val="clear" w:color="auto" w:fill="auto"/>
            <w:noWrap/>
            <w:vAlign w:val="center"/>
          </w:tcPr>
          <w:p w:rsidR="0076264C" w:rsidRDefault="0076264C" w:rsidP="0076264C">
            <w:pPr>
              <w:suppressAutoHyphens w:val="0"/>
              <w:jc w:val="both"/>
              <w:rPr>
                <w:rFonts w:ascii="Tahoma" w:hAnsi="Tahoma" w:cs="Tahoma"/>
                <w:sz w:val="20"/>
                <w:szCs w:val="20"/>
                <w:lang w:eastAsia="cs-CZ"/>
              </w:rPr>
            </w:pPr>
          </w:p>
          <w:p w:rsidR="00B141EA" w:rsidRDefault="00B141EA" w:rsidP="0076264C">
            <w:pPr>
              <w:suppressAutoHyphens w:val="0"/>
              <w:jc w:val="both"/>
              <w:rPr>
                <w:rFonts w:ascii="Tahoma" w:hAnsi="Tahoma" w:cs="Tahoma"/>
                <w:sz w:val="20"/>
                <w:szCs w:val="20"/>
                <w:lang w:eastAsia="cs-CZ"/>
              </w:rPr>
            </w:pPr>
          </w:p>
          <w:p w:rsidR="00B141EA" w:rsidRDefault="00B141EA" w:rsidP="0076264C">
            <w:pPr>
              <w:suppressAutoHyphens w:val="0"/>
              <w:jc w:val="both"/>
              <w:rPr>
                <w:rFonts w:ascii="Tahoma" w:hAnsi="Tahoma" w:cs="Tahoma"/>
                <w:sz w:val="20"/>
                <w:szCs w:val="20"/>
                <w:lang w:eastAsia="cs-CZ"/>
              </w:rPr>
            </w:pPr>
          </w:p>
          <w:p w:rsidR="00B141EA" w:rsidRDefault="00B141EA" w:rsidP="0076264C">
            <w:pPr>
              <w:suppressAutoHyphens w:val="0"/>
              <w:jc w:val="both"/>
              <w:rPr>
                <w:rFonts w:ascii="Tahoma" w:hAnsi="Tahoma" w:cs="Tahoma"/>
                <w:sz w:val="20"/>
                <w:szCs w:val="20"/>
                <w:lang w:eastAsia="cs-CZ"/>
              </w:rPr>
            </w:pPr>
          </w:p>
          <w:p w:rsidR="00B141EA" w:rsidRDefault="00B141EA" w:rsidP="0076264C">
            <w:pPr>
              <w:suppressAutoHyphens w:val="0"/>
              <w:jc w:val="both"/>
              <w:rPr>
                <w:rFonts w:ascii="Tahoma" w:hAnsi="Tahoma" w:cs="Tahoma"/>
                <w:sz w:val="20"/>
                <w:szCs w:val="20"/>
                <w:lang w:eastAsia="cs-CZ"/>
              </w:rPr>
            </w:pPr>
          </w:p>
          <w:p w:rsidR="00B141EA" w:rsidRDefault="00B141EA" w:rsidP="0076264C">
            <w:pPr>
              <w:suppressAutoHyphens w:val="0"/>
              <w:jc w:val="both"/>
              <w:rPr>
                <w:rFonts w:ascii="Tahoma" w:hAnsi="Tahoma" w:cs="Tahoma"/>
                <w:sz w:val="20"/>
                <w:szCs w:val="20"/>
                <w:lang w:eastAsia="cs-CZ"/>
              </w:rPr>
            </w:pPr>
          </w:p>
          <w:p w:rsidR="00B141EA" w:rsidRPr="007B0A07" w:rsidRDefault="00B141EA" w:rsidP="0076264C">
            <w:pPr>
              <w:suppressAutoHyphens w:val="0"/>
              <w:jc w:val="both"/>
              <w:rPr>
                <w:rFonts w:ascii="Tahoma" w:hAnsi="Tahoma" w:cs="Tahoma"/>
                <w:sz w:val="20"/>
                <w:szCs w:val="20"/>
                <w:lang w:eastAsia="cs-CZ"/>
              </w:rPr>
            </w:pPr>
          </w:p>
        </w:tc>
      </w:tr>
      <w:tr w:rsidR="0076264C" w:rsidRPr="007B0A07" w:rsidTr="0076264C">
        <w:trPr>
          <w:trHeight w:val="251"/>
        </w:trPr>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jc w:val="both"/>
              <w:rPr>
                <w:rFonts w:ascii="Tahoma" w:hAnsi="Tahoma" w:cs="Tahoma"/>
                <w:sz w:val="20"/>
                <w:szCs w:val="20"/>
                <w:lang w:eastAsia="cs-CZ"/>
              </w:rPr>
            </w:pPr>
          </w:p>
        </w:tc>
        <w:tc>
          <w:tcPr>
            <w:tcW w:w="20599"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r>
      <w:tr w:rsidR="0076264C" w:rsidRPr="007B0A07" w:rsidTr="0076264C">
        <w:trPr>
          <w:trHeight w:val="251"/>
        </w:trPr>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c>
          <w:tcPr>
            <w:tcW w:w="20599" w:type="dxa"/>
            <w:tcBorders>
              <w:top w:val="nil"/>
              <w:left w:val="nil"/>
              <w:bottom w:val="nil"/>
              <w:right w:val="nil"/>
            </w:tcBorders>
            <w:shd w:val="clear" w:color="auto" w:fill="auto"/>
            <w:noWrap/>
            <w:vAlign w:val="bottom"/>
            <w:hideMark/>
          </w:tcPr>
          <w:p w:rsidR="00DC5473" w:rsidRPr="00B141EA" w:rsidRDefault="00DC5473" w:rsidP="00DC5473">
            <w:pPr>
              <w:suppressAutoHyphens w:val="0"/>
              <w:spacing w:before="100" w:beforeAutospacing="1"/>
              <w:ind w:left="4956" w:firstLine="708"/>
              <w:rPr>
                <w:rFonts w:ascii="Tahoma" w:hAnsi="Tahoma" w:cs="Tahoma"/>
                <w:color w:val="000000" w:themeColor="text1"/>
                <w:sz w:val="20"/>
                <w:szCs w:val="20"/>
              </w:rPr>
            </w:pPr>
            <w:r w:rsidRPr="00B141EA">
              <w:rPr>
                <w:rFonts w:ascii="Tahoma" w:hAnsi="Tahoma" w:cs="Tahoma"/>
                <w:color w:val="000000" w:themeColor="text1"/>
                <w:sz w:val="20"/>
                <w:szCs w:val="20"/>
              </w:rPr>
              <w:t xml:space="preserve">V </w:t>
            </w:r>
            <w:r w:rsidR="00B141EA" w:rsidRPr="00B141EA">
              <w:rPr>
                <w:rFonts w:ascii="Tahoma" w:hAnsi="Tahoma" w:cs="Tahoma"/>
                <w:color w:val="000000" w:themeColor="text1"/>
                <w:sz w:val="20"/>
                <w:szCs w:val="20"/>
              </w:rPr>
              <w:t xml:space="preserve">Praze </w:t>
            </w:r>
            <w:r w:rsidRPr="00B141EA">
              <w:rPr>
                <w:rFonts w:ascii="Tahoma" w:hAnsi="Tahoma" w:cs="Tahoma"/>
                <w:color w:val="000000" w:themeColor="text1"/>
                <w:sz w:val="20"/>
                <w:szCs w:val="20"/>
              </w:rPr>
              <w:t>dne</w:t>
            </w:r>
          </w:p>
          <w:p w:rsidR="00DC5473" w:rsidRPr="00B141EA" w:rsidRDefault="00DC5473" w:rsidP="00DC5473">
            <w:pPr>
              <w:suppressAutoHyphens w:val="0"/>
              <w:spacing w:before="100" w:beforeAutospacing="1"/>
              <w:rPr>
                <w:rFonts w:ascii="Tahoma" w:hAnsi="Tahoma" w:cs="Tahoma"/>
                <w:color w:val="000000" w:themeColor="text1"/>
                <w:sz w:val="20"/>
                <w:szCs w:val="20"/>
              </w:rPr>
            </w:pPr>
          </w:p>
          <w:p w:rsidR="00DC5473" w:rsidRPr="00B141EA" w:rsidRDefault="00DC5473" w:rsidP="00DC5473">
            <w:pPr>
              <w:suppressAutoHyphens w:val="0"/>
              <w:spacing w:before="100" w:beforeAutospacing="1"/>
              <w:ind w:left="4956" w:firstLine="708"/>
              <w:rPr>
                <w:rFonts w:ascii="Tahoma" w:hAnsi="Tahoma" w:cs="Tahoma"/>
                <w:color w:val="000000" w:themeColor="text1"/>
                <w:sz w:val="20"/>
                <w:szCs w:val="20"/>
              </w:rPr>
            </w:pPr>
            <w:r w:rsidRPr="00B141EA">
              <w:rPr>
                <w:rFonts w:ascii="Tahoma" w:hAnsi="Tahoma" w:cs="Tahoma"/>
                <w:color w:val="000000" w:themeColor="text1"/>
                <w:sz w:val="20"/>
                <w:szCs w:val="20"/>
              </w:rPr>
              <w:t>Prodávající</w:t>
            </w:r>
            <w:r w:rsidR="00B141EA">
              <w:rPr>
                <w:rFonts w:ascii="Tahoma" w:hAnsi="Tahoma" w:cs="Tahoma"/>
                <w:color w:val="000000" w:themeColor="text1"/>
                <w:sz w:val="20"/>
                <w:szCs w:val="20"/>
              </w:rPr>
              <w:t>: Pavel Hanuš, předseda představenstva</w:t>
            </w:r>
          </w:p>
          <w:p w:rsidR="0076264C" w:rsidRPr="007B0A07" w:rsidRDefault="00B141EA" w:rsidP="0076264C">
            <w:pPr>
              <w:suppressAutoHyphens w:val="0"/>
              <w:rPr>
                <w:rFonts w:ascii="Tahoma" w:hAnsi="Tahoma" w:cs="Tahoma"/>
                <w:sz w:val="20"/>
                <w:szCs w:val="20"/>
                <w:lang w:eastAsia="cs-CZ"/>
              </w:rPr>
            </w:pPr>
            <w:r>
              <w:rPr>
                <w:rFonts w:ascii="Tahoma" w:hAnsi="Tahoma" w:cs="Tahoma"/>
                <w:sz w:val="20"/>
                <w:szCs w:val="20"/>
                <w:lang w:eastAsia="cs-CZ"/>
              </w:rPr>
              <w:t xml:space="preserve">                                                                                                            PROMEDICA PRAHA GROUP, a.s.</w:t>
            </w:r>
          </w:p>
        </w:tc>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r>
      <w:tr w:rsidR="0076264C" w:rsidRPr="007B0A07" w:rsidTr="0076264C">
        <w:trPr>
          <w:trHeight w:val="301"/>
        </w:trPr>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c>
          <w:tcPr>
            <w:tcW w:w="20599" w:type="dxa"/>
            <w:tcBorders>
              <w:top w:val="nil"/>
              <w:left w:val="nil"/>
              <w:bottom w:val="nil"/>
              <w:right w:val="nil"/>
            </w:tcBorders>
            <w:shd w:val="clear" w:color="auto" w:fill="auto"/>
            <w:noWrap/>
            <w:vAlign w:val="bottom"/>
          </w:tcPr>
          <w:p w:rsidR="0076264C" w:rsidRPr="007B0A07" w:rsidRDefault="0076264C" w:rsidP="0076264C">
            <w:pPr>
              <w:suppressAutoHyphens w:val="0"/>
              <w:rPr>
                <w:rFonts w:ascii="Tahoma" w:hAnsi="Tahoma" w:cs="Tahoma"/>
                <w:sz w:val="20"/>
                <w:szCs w:val="20"/>
                <w:lang w:eastAsia="cs-CZ"/>
              </w:rPr>
            </w:pPr>
          </w:p>
        </w:tc>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r>
      <w:tr w:rsidR="0076264C" w:rsidRPr="007B0A07" w:rsidTr="0076264C">
        <w:trPr>
          <w:trHeight w:val="251"/>
        </w:trPr>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c>
          <w:tcPr>
            <w:tcW w:w="20599"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r>
      <w:tr w:rsidR="0076264C" w:rsidRPr="007B0A07" w:rsidTr="007B0A07">
        <w:trPr>
          <w:trHeight w:val="301"/>
        </w:trPr>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c>
          <w:tcPr>
            <w:tcW w:w="20599" w:type="dxa"/>
            <w:tcBorders>
              <w:top w:val="nil"/>
              <w:left w:val="nil"/>
              <w:bottom w:val="nil"/>
              <w:right w:val="nil"/>
            </w:tcBorders>
            <w:shd w:val="clear" w:color="auto" w:fill="auto"/>
            <w:noWrap/>
            <w:vAlign w:val="bottom"/>
          </w:tcPr>
          <w:p w:rsidR="0076264C" w:rsidRPr="007B0A07" w:rsidRDefault="0076264C" w:rsidP="0076264C">
            <w:pPr>
              <w:suppressAutoHyphens w:val="0"/>
              <w:rPr>
                <w:rFonts w:ascii="Tahoma" w:hAnsi="Tahoma" w:cs="Tahoma"/>
                <w:bCs/>
                <w:sz w:val="20"/>
                <w:szCs w:val="20"/>
                <w:lang w:eastAsia="cs-CZ"/>
              </w:rPr>
            </w:pPr>
          </w:p>
        </w:tc>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b/>
                <w:bCs/>
                <w:sz w:val="20"/>
                <w:szCs w:val="20"/>
                <w:lang w:eastAsia="cs-CZ"/>
              </w:rPr>
            </w:pPr>
          </w:p>
        </w:tc>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r>
      <w:tr w:rsidR="0076264C" w:rsidRPr="007B0A07" w:rsidTr="007B0A07">
        <w:trPr>
          <w:trHeight w:val="301"/>
        </w:trPr>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c>
          <w:tcPr>
            <w:tcW w:w="20599" w:type="dxa"/>
            <w:tcBorders>
              <w:top w:val="nil"/>
              <w:left w:val="nil"/>
              <w:bottom w:val="nil"/>
              <w:right w:val="nil"/>
            </w:tcBorders>
            <w:shd w:val="clear" w:color="auto" w:fill="auto"/>
            <w:noWrap/>
            <w:vAlign w:val="bottom"/>
          </w:tcPr>
          <w:p w:rsidR="0076264C" w:rsidRPr="007B0A07" w:rsidRDefault="0076264C" w:rsidP="0076264C">
            <w:pPr>
              <w:suppressAutoHyphens w:val="0"/>
              <w:rPr>
                <w:rFonts w:ascii="Tahoma" w:hAnsi="Tahoma" w:cs="Tahoma"/>
                <w:bCs/>
                <w:sz w:val="20"/>
                <w:szCs w:val="20"/>
                <w:lang w:eastAsia="cs-CZ"/>
              </w:rPr>
            </w:pPr>
          </w:p>
        </w:tc>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b/>
                <w:bCs/>
                <w:sz w:val="20"/>
                <w:szCs w:val="20"/>
                <w:lang w:eastAsia="cs-CZ"/>
              </w:rPr>
            </w:pPr>
          </w:p>
        </w:tc>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c>
          <w:tcPr>
            <w:tcW w:w="254" w:type="dxa"/>
            <w:tcBorders>
              <w:top w:val="nil"/>
              <w:left w:val="nil"/>
              <w:bottom w:val="nil"/>
              <w:right w:val="nil"/>
            </w:tcBorders>
            <w:shd w:val="clear" w:color="auto" w:fill="auto"/>
            <w:noWrap/>
            <w:vAlign w:val="bottom"/>
            <w:hideMark/>
          </w:tcPr>
          <w:p w:rsidR="0076264C" w:rsidRPr="007B0A07" w:rsidRDefault="0076264C" w:rsidP="0076264C">
            <w:pPr>
              <w:suppressAutoHyphens w:val="0"/>
              <w:rPr>
                <w:rFonts w:ascii="Tahoma" w:hAnsi="Tahoma" w:cs="Tahoma"/>
                <w:sz w:val="20"/>
                <w:szCs w:val="20"/>
                <w:lang w:eastAsia="cs-CZ"/>
              </w:rPr>
            </w:pPr>
          </w:p>
        </w:tc>
      </w:tr>
    </w:tbl>
    <w:p w:rsidR="0076264C" w:rsidRPr="007B0A07" w:rsidRDefault="0076264C" w:rsidP="00642CDE">
      <w:pPr>
        <w:suppressAutoHyphens w:val="0"/>
        <w:rPr>
          <w:rFonts w:ascii="Tahoma" w:hAnsi="Tahoma" w:cs="Tahoma"/>
          <w:color w:val="000000" w:themeColor="text1"/>
          <w:sz w:val="20"/>
          <w:szCs w:val="20"/>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bookmarkStart w:id="0" w:name="_GoBack"/>
      <w:bookmarkEnd w:id="0"/>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Del="00DC5473" w:rsidRDefault="00D86319" w:rsidP="00D86319">
      <w:pPr>
        <w:suppressAutoHyphens w:val="0"/>
        <w:spacing w:before="100" w:beforeAutospacing="1"/>
        <w:ind w:left="4956" w:firstLine="708"/>
        <w:rPr>
          <w:rFonts w:asciiTheme="majorHAnsi" w:hAnsiTheme="majorHAnsi" w:cs="Tahoma"/>
          <w:color w:val="000000" w:themeColor="text1"/>
          <w:sz w:val="20"/>
          <w:szCs w:val="20"/>
        </w:rPr>
      </w:pPr>
    </w:p>
    <w:p w:rsidR="00D86319" w:rsidRPr="00973D3F" w:rsidDel="00DC5473" w:rsidRDefault="00D86319" w:rsidP="00D86319">
      <w:pPr>
        <w:suppressAutoHyphens w:val="0"/>
        <w:spacing w:before="100" w:beforeAutospacing="1"/>
        <w:rPr>
          <w:rFonts w:asciiTheme="majorHAnsi" w:hAnsiTheme="majorHAnsi" w:cs="Tahoma"/>
          <w:color w:val="000000" w:themeColor="text1"/>
          <w:sz w:val="20"/>
          <w:szCs w:val="20"/>
        </w:rPr>
      </w:pPr>
    </w:p>
    <w:p w:rsidR="00D86319" w:rsidRPr="00973D3F" w:rsidRDefault="00D86319" w:rsidP="00D86319">
      <w:pPr>
        <w:suppressAutoHyphens w:val="0"/>
        <w:spacing w:before="100" w:beforeAutospacing="1"/>
        <w:ind w:left="4956" w:firstLine="708"/>
        <w:rPr>
          <w:rFonts w:asciiTheme="majorHAnsi" w:hAnsiTheme="majorHAnsi" w:cs="Tahoma"/>
          <w:color w:val="000000" w:themeColor="text1"/>
          <w:sz w:val="20"/>
          <w:szCs w:val="20"/>
        </w:rPr>
      </w:pPr>
    </w:p>
    <w:sectPr w:rsidR="00D86319" w:rsidRPr="00973D3F" w:rsidSect="007473D4">
      <w:pgSz w:w="16838" w:h="11906" w:orient="landscape" w:code="9"/>
      <w:pgMar w:top="1077" w:right="851" w:bottom="1077" w:left="1440"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6B25BE" w16cid:durableId="1FEF659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E9B" w:rsidRDefault="00315E9B">
      <w:r>
        <w:separator/>
      </w:r>
    </w:p>
  </w:endnote>
  <w:endnote w:type="continuationSeparator" w:id="1">
    <w:p w:rsidR="00315E9B" w:rsidRDefault="00315E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Futura Bk">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BAB" w:rsidRDefault="004B0BAB" w:rsidP="002735A2">
    <w:pPr>
      <w:ind w:left="7788"/>
      <w:jc w:val="right"/>
    </w:pPr>
    <w:r>
      <w:rPr>
        <w:sz w:val="18"/>
        <w:szCs w:val="18"/>
      </w:rPr>
      <w:t xml:space="preserve">Stránka </w:t>
    </w:r>
    <w:r w:rsidR="00B50C67">
      <w:rPr>
        <w:sz w:val="18"/>
        <w:szCs w:val="18"/>
      </w:rPr>
      <w:fldChar w:fldCharType="begin"/>
    </w:r>
    <w:r>
      <w:rPr>
        <w:sz w:val="18"/>
        <w:szCs w:val="18"/>
      </w:rPr>
      <w:instrText xml:space="preserve"> PAGE </w:instrText>
    </w:r>
    <w:r w:rsidR="00B50C67">
      <w:rPr>
        <w:sz w:val="18"/>
        <w:szCs w:val="18"/>
      </w:rPr>
      <w:fldChar w:fldCharType="separate"/>
    </w:r>
    <w:r w:rsidR="00837816">
      <w:rPr>
        <w:noProof/>
        <w:sz w:val="18"/>
        <w:szCs w:val="18"/>
      </w:rPr>
      <w:t>9</w:t>
    </w:r>
    <w:r w:rsidR="00B50C67">
      <w:rPr>
        <w:sz w:val="18"/>
        <w:szCs w:val="18"/>
      </w:rPr>
      <w:fldChar w:fldCharType="end"/>
    </w:r>
    <w:r>
      <w:rPr>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E9B" w:rsidRDefault="00315E9B">
      <w:r>
        <w:separator/>
      </w:r>
    </w:p>
  </w:footnote>
  <w:footnote w:type="continuationSeparator" w:id="1">
    <w:p w:rsidR="00315E9B" w:rsidRDefault="00315E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83D0424E"/>
    <w:name w:val="WW8Num2"/>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olor w:val="auto"/>
      </w:rPr>
    </w:lvl>
  </w:abstractNum>
  <w:abstractNum w:abstractNumId="4">
    <w:nsid w:val="00000005"/>
    <w:multiLevelType w:val="singleLevel"/>
    <w:tmpl w:val="00000005"/>
    <w:name w:val="WW8Num5"/>
    <w:lvl w:ilvl="0">
      <w:numFmt w:val="bullet"/>
      <w:lvlText w:val=""/>
      <w:lvlJc w:val="left"/>
      <w:pPr>
        <w:tabs>
          <w:tab w:val="num" w:pos="0"/>
        </w:tabs>
        <w:ind w:left="397" w:hanging="397"/>
      </w:pPr>
      <w:rPr>
        <w:rFonts w:ascii="Symbol" w:hAnsi="Symbol" w:cs="Symbol"/>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multilevel"/>
    <w:tmpl w:val="95C2BC58"/>
    <w:name w:val="WW8Num8"/>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singleLevel"/>
    <w:tmpl w:val="0DBC6966"/>
    <w:name w:val="WW8Num15"/>
    <w:lvl w:ilvl="0">
      <w:start w:val="1"/>
      <w:numFmt w:val="decimal"/>
      <w:lvlText w:val="%1."/>
      <w:lvlJc w:val="left"/>
      <w:pPr>
        <w:tabs>
          <w:tab w:val="num" w:pos="0"/>
        </w:tabs>
        <w:ind w:left="360" w:hanging="360"/>
      </w:pPr>
      <w:rPr>
        <w:b w:val="0"/>
      </w:rPr>
    </w:lvl>
  </w:abstractNum>
  <w:abstractNum w:abstractNumId="12">
    <w:nsid w:val="0000000D"/>
    <w:multiLevelType w:val="multilevel"/>
    <w:tmpl w:val="0000000D"/>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00000E"/>
    <w:multiLevelType w:val="singleLevel"/>
    <w:tmpl w:val="0000000E"/>
    <w:name w:val="WW8Num17"/>
    <w:lvl w:ilvl="0">
      <w:start w:val="1"/>
      <w:numFmt w:val="decimal"/>
      <w:lvlText w:val="%1."/>
      <w:lvlJc w:val="left"/>
      <w:pPr>
        <w:tabs>
          <w:tab w:val="num" w:pos="0"/>
        </w:tabs>
        <w:ind w:left="720" w:hanging="360"/>
      </w:pPr>
    </w:lvl>
  </w:abstractNum>
  <w:abstractNum w:abstractNumId="14">
    <w:nsid w:val="0000000F"/>
    <w:multiLevelType w:val="multilevel"/>
    <w:tmpl w:val="0000000F"/>
    <w:name w:val="WW8Num18"/>
    <w:lvl w:ilvl="0">
      <w:start w:val="1"/>
      <w:numFmt w:val="bullet"/>
      <w:lvlText w:val="-"/>
      <w:lvlJc w:val="left"/>
      <w:pPr>
        <w:tabs>
          <w:tab w:val="num" w:pos="-218"/>
        </w:tabs>
        <w:ind w:left="502"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00000010"/>
    <w:multiLevelType w:val="singleLevel"/>
    <w:tmpl w:val="00000010"/>
    <w:name w:val="WW8Num19"/>
    <w:lvl w:ilvl="0">
      <w:start w:val="1"/>
      <w:numFmt w:val="decimal"/>
      <w:lvlText w:val="%1."/>
      <w:lvlJc w:val="left"/>
      <w:pPr>
        <w:tabs>
          <w:tab w:val="num" w:pos="0"/>
        </w:tabs>
        <w:ind w:left="720" w:hanging="360"/>
      </w:pPr>
    </w:lvl>
  </w:abstractNum>
  <w:abstractNum w:abstractNumId="16">
    <w:nsid w:val="00000011"/>
    <w:multiLevelType w:val="singleLevel"/>
    <w:tmpl w:val="00000011"/>
    <w:name w:val="WW8Num20"/>
    <w:lvl w:ilvl="0">
      <w:start w:val="1"/>
      <w:numFmt w:val="decimal"/>
      <w:lvlText w:val="%1."/>
      <w:lvlJc w:val="left"/>
      <w:pPr>
        <w:tabs>
          <w:tab w:val="num" w:pos="0"/>
        </w:tabs>
        <w:ind w:left="720" w:hanging="360"/>
      </w:pPr>
    </w:lvl>
  </w:abstractNum>
  <w:abstractNum w:abstractNumId="17">
    <w:nsid w:val="00000012"/>
    <w:multiLevelType w:val="singleLevel"/>
    <w:tmpl w:val="00000012"/>
    <w:lvl w:ilvl="0">
      <w:numFmt w:val="bullet"/>
      <w:lvlText w:val=""/>
      <w:lvlJc w:val="left"/>
      <w:pPr>
        <w:tabs>
          <w:tab w:val="num" w:pos="0"/>
        </w:tabs>
        <w:ind w:left="397" w:hanging="397"/>
      </w:pPr>
      <w:rPr>
        <w:rFonts w:ascii="Symbol" w:hAnsi="Symbol" w:cs="Times New Roman"/>
      </w:rPr>
    </w:lvl>
  </w:abstractNum>
  <w:abstractNum w:abstractNumId="18">
    <w:nsid w:val="00000013"/>
    <w:multiLevelType w:val="singleLevel"/>
    <w:tmpl w:val="00000013"/>
    <w:name w:val="WW8Num36"/>
    <w:lvl w:ilvl="0">
      <w:start w:val="1"/>
      <w:numFmt w:val="lowerLetter"/>
      <w:lvlText w:val="%1)"/>
      <w:lvlJc w:val="left"/>
      <w:pPr>
        <w:tabs>
          <w:tab w:val="num" w:pos="1021"/>
        </w:tabs>
        <w:ind w:left="1021" w:hanging="341"/>
      </w:pPr>
      <w:rPr>
        <w:b/>
      </w:rPr>
    </w:lvl>
  </w:abstractNum>
  <w:abstractNum w:abstractNumId="19">
    <w:nsid w:val="00000014"/>
    <w:multiLevelType w:val="singleLevel"/>
    <w:tmpl w:val="D8E20DF4"/>
    <w:lvl w:ilvl="0">
      <w:start w:val="1"/>
      <w:numFmt w:val="decimal"/>
      <w:lvlText w:val="%1."/>
      <w:lvlJc w:val="left"/>
      <w:pPr>
        <w:tabs>
          <w:tab w:val="num" w:pos="360"/>
        </w:tabs>
        <w:ind w:left="360" w:hanging="360"/>
      </w:pPr>
      <w:rPr>
        <w:b w:val="0"/>
      </w:rPr>
    </w:lvl>
  </w:abstractNum>
  <w:abstractNum w:abstractNumId="20">
    <w:nsid w:val="0205193C"/>
    <w:multiLevelType w:val="hybridMultilevel"/>
    <w:tmpl w:val="A6BC190E"/>
    <w:lvl w:ilvl="0" w:tplc="4E905F4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nsid w:val="0ED64919"/>
    <w:multiLevelType w:val="hybridMultilevel"/>
    <w:tmpl w:val="C25CCC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1C0223FD"/>
    <w:multiLevelType w:val="hybridMultilevel"/>
    <w:tmpl w:val="C1044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1DB7762"/>
    <w:multiLevelType w:val="multilevel"/>
    <w:tmpl w:val="7BE46D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2FF554D"/>
    <w:multiLevelType w:val="multilevel"/>
    <w:tmpl w:val="6A4675F8"/>
    <w:lvl w:ilvl="0">
      <w:start w:val="1"/>
      <w:numFmt w:val="decimal"/>
      <w:lvlText w:val="%1."/>
      <w:lvlJc w:val="left"/>
      <w:pPr>
        <w:ind w:left="360" w:hanging="360"/>
      </w:pPr>
      <w:rPr>
        <w:rFonts w:ascii="Cambria" w:eastAsia="Cambria" w:hAnsi="Cambria" w:cs="Cambria" w:hint="default"/>
        <w:b/>
        <w:sz w:val="20"/>
      </w:rPr>
    </w:lvl>
    <w:lvl w:ilvl="1">
      <w:start w:val="1"/>
      <w:numFmt w:val="decimal"/>
      <w:lvlText w:val="%1.%2."/>
      <w:lvlJc w:val="left"/>
      <w:pPr>
        <w:ind w:left="313" w:hanging="360"/>
      </w:pPr>
      <w:rPr>
        <w:rFonts w:ascii="Cambria" w:eastAsia="Cambria" w:hAnsi="Cambria" w:cs="Cambria" w:hint="default"/>
        <w:b/>
        <w:sz w:val="20"/>
      </w:rPr>
    </w:lvl>
    <w:lvl w:ilvl="2">
      <w:start w:val="1"/>
      <w:numFmt w:val="decimal"/>
      <w:lvlText w:val="%1.%2.%3."/>
      <w:lvlJc w:val="left"/>
      <w:pPr>
        <w:ind w:left="626" w:hanging="720"/>
      </w:pPr>
      <w:rPr>
        <w:rFonts w:ascii="Cambria" w:eastAsia="Cambria" w:hAnsi="Cambria" w:cs="Cambria" w:hint="default"/>
        <w:b/>
        <w:sz w:val="20"/>
      </w:rPr>
    </w:lvl>
    <w:lvl w:ilvl="3">
      <w:start w:val="1"/>
      <w:numFmt w:val="decimal"/>
      <w:lvlText w:val="%1.%2.%3.%4."/>
      <w:lvlJc w:val="left"/>
      <w:pPr>
        <w:ind w:left="579" w:hanging="720"/>
      </w:pPr>
      <w:rPr>
        <w:rFonts w:ascii="Cambria" w:eastAsia="Cambria" w:hAnsi="Cambria" w:cs="Cambria" w:hint="default"/>
        <w:b/>
        <w:sz w:val="20"/>
      </w:rPr>
    </w:lvl>
    <w:lvl w:ilvl="4">
      <w:start w:val="1"/>
      <w:numFmt w:val="decimal"/>
      <w:lvlText w:val="%1.%2.%3.%4.%5."/>
      <w:lvlJc w:val="left"/>
      <w:pPr>
        <w:ind w:left="892" w:hanging="1080"/>
      </w:pPr>
      <w:rPr>
        <w:rFonts w:ascii="Cambria" w:eastAsia="Cambria" w:hAnsi="Cambria" w:cs="Cambria" w:hint="default"/>
        <w:b/>
        <w:sz w:val="20"/>
      </w:rPr>
    </w:lvl>
    <w:lvl w:ilvl="5">
      <w:start w:val="1"/>
      <w:numFmt w:val="decimal"/>
      <w:lvlText w:val="%1.%2.%3.%4.%5.%6."/>
      <w:lvlJc w:val="left"/>
      <w:pPr>
        <w:ind w:left="845" w:hanging="1080"/>
      </w:pPr>
      <w:rPr>
        <w:rFonts w:ascii="Cambria" w:eastAsia="Cambria" w:hAnsi="Cambria" w:cs="Cambria" w:hint="default"/>
        <w:b/>
        <w:sz w:val="20"/>
      </w:rPr>
    </w:lvl>
    <w:lvl w:ilvl="6">
      <w:start w:val="1"/>
      <w:numFmt w:val="decimal"/>
      <w:lvlText w:val="%1.%2.%3.%4.%5.%6.%7."/>
      <w:lvlJc w:val="left"/>
      <w:pPr>
        <w:ind w:left="1158" w:hanging="1440"/>
      </w:pPr>
      <w:rPr>
        <w:rFonts w:ascii="Cambria" w:eastAsia="Cambria" w:hAnsi="Cambria" w:cs="Cambria" w:hint="default"/>
        <w:b/>
        <w:sz w:val="20"/>
      </w:rPr>
    </w:lvl>
    <w:lvl w:ilvl="7">
      <w:start w:val="1"/>
      <w:numFmt w:val="decimal"/>
      <w:lvlText w:val="%1.%2.%3.%4.%5.%6.%7.%8."/>
      <w:lvlJc w:val="left"/>
      <w:pPr>
        <w:ind w:left="1111" w:hanging="1440"/>
      </w:pPr>
      <w:rPr>
        <w:rFonts w:ascii="Cambria" w:eastAsia="Cambria" w:hAnsi="Cambria" w:cs="Cambria" w:hint="default"/>
        <w:b/>
        <w:sz w:val="20"/>
      </w:rPr>
    </w:lvl>
    <w:lvl w:ilvl="8">
      <w:start w:val="1"/>
      <w:numFmt w:val="decimal"/>
      <w:lvlText w:val="%1.%2.%3.%4.%5.%6.%7.%8.%9."/>
      <w:lvlJc w:val="left"/>
      <w:pPr>
        <w:ind w:left="1424" w:hanging="1800"/>
      </w:pPr>
      <w:rPr>
        <w:rFonts w:ascii="Cambria" w:eastAsia="Cambria" w:hAnsi="Cambria" w:cs="Cambria" w:hint="default"/>
        <w:b/>
        <w:sz w:val="20"/>
      </w:rPr>
    </w:lvl>
  </w:abstractNum>
  <w:abstractNum w:abstractNumId="25">
    <w:nsid w:val="254F79A4"/>
    <w:multiLevelType w:val="hybridMultilevel"/>
    <w:tmpl w:val="0776ACB6"/>
    <w:lvl w:ilvl="0" w:tplc="6BBEBC16">
      <w:start w:val="3"/>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nsid w:val="2CD05AF0"/>
    <w:multiLevelType w:val="multilevel"/>
    <w:tmpl w:val="CA62B9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0">
    <w:nsid w:val="4D2259A7"/>
    <w:multiLevelType w:val="hybridMultilevel"/>
    <w:tmpl w:val="6C68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FB761B1"/>
    <w:multiLevelType w:val="multilevel"/>
    <w:tmpl w:val="E202023C"/>
    <w:lvl w:ilvl="0">
      <w:start w:val="1"/>
      <w:numFmt w:val="lowerLetter"/>
      <w:lvlText w:val="%1)"/>
      <w:lvlJc w:val="left"/>
      <w:pPr>
        <w:tabs>
          <w:tab w:val="num" w:pos="1069"/>
        </w:tabs>
        <w:ind w:left="1069" w:hanging="360"/>
      </w:pPr>
      <w:rPr>
        <w:b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2">
    <w:nsid w:val="500F23AF"/>
    <w:multiLevelType w:val="multilevel"/>
    <w:tmpl w:val="17FC6CA0"/>
    <w:lvl w:ilvl="0">
      <w:start w:val="10"/>
      <w:numFmt w:val="decimal"/>
      <w:lvlText w:val="%1."/>
      <w:lvlJc w:val="left"/>
      <w:pPr>
        <w:tabs>
          <w:tab w:val="num" w:pos="360"/>
        </w:tabs>
        <w:ind w:left="360" w:hanging="360"/>
      </w:pPr>
      <w:rPr>
        <w:rFonts w:hint="default"/>
        <w:i w:val="0"/>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5AE00A86"/>
    <w:multiLevelType w:val="hybridMultilevel"/>
    <w:tmpl w:val="4B0EAF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nsid w:val="60642C54"/>
    <w:multiLevelType w:val="hybridMultilevel"/>
    <w:tmpl w:val="80C43D9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8A3157A"/>
    <w:multiLevelType w:val="multilevel"/>
    <w:tmpl w:val="341ECED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9CC6B2B"/>
    <w:multiLevelType w:val="multilevel"/>
    <w:tmpl w:val="5DEA76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F801BF7"/>
    <w:multiLevelType w:val="hybridMultilevel"/>
    <w:tmpl w:val="03E2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1"/>
  </w:num>
  <w:num w:numId="21">
    <w:abstractNumId w:val="37"/>
  </w:num>
  <w:num w:numId="22">
    <w:abstractNumId w:val="30"/>
  </w:num>
  <w:num w:numId="23">
    <w:abstractNumId w:val="27"/>
  </w:num>
  <w:num w:numId="24">
    <w:abstractNumId w:val="22"/>
  </w:num>
  <w:num w:numId="25">
    <w:abstractNumId w:val="25"/>
  </w:num>
  <w:num w:numId="26">
    <w:abstractNumId w:val="28"/>
  </w:num>
  <w:num w:numId="27">
    <w:abstractNumId w:val="35"/>
  </w:num>
  <w:num w:numId="28">
    <w:abstractNumId w:val="23"/>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1"/>
  </w:num>
  <w:num w:numId="34">
    <w:abstractNumId w:val="29"/>
  </w:num>
  <w:num w:numId="35">
    <w:abstractNumId w:val="19"/>
  </w:num>
  <w:num w:numId="36">
    <w:abstractNumId w:val="34"/>
  </w:num>
  <w:num w:numId="37">
    <w:abstractNumId w:val="20"/>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90113"/>
  </w:hdrShapeDefaults>
  <w:footnotePr>
    <w:footnote w:id="0"/>
    <w:footnote w:id="1"/>
  </w:footnotePr>
  <w:endnotePr>
    <w:endnote w:id="0"/>
    <w:endnote w:id="1"/>
  </w:endnotePr>
  <w:compat/>
  <w:rsids>
    <w:rsidRoot w:val="007D27B3"/>
    <w:rsid w:val="000070AB"/>
    <w:rsid w:val="00011916"/>
    <w:rsid w:val="000120D5"/>
    <w:rsid w:val="000120DD"/>
    <w:rsid w:val="00014214"/>
    <w:rsid w:val="00023E18"/>
    <w:rsid w:val="00027461"/>
    <w:rsid w:val="00027694"/>
    <w:rsid w:val="0003272D"/>
    <w:rsid w:val="00032CE1"/>
    <w:rsid w:val="00033C58"/>
    <w:rsid w:val="000349A0"/>
    <w:rsid w:val="00044077"/>
    <w:rsid w:val="00045030"/>
    <w:rsid w:val="00051A3A"/>
    <w:rsid w:val="000579B1"/>
    <w:rsid w:val="00061E21"/>
    <w:rsid w:val="000716D9"/>
    <w:rsid w:val="00071CC9"/>
    <w:rsid w:val="00076525"/>
    <w:rsid w:val="00080AA7"/>
    <w:rsid w:val="00086E6F"/>
    <w:rsid w:val="000900D8"/>
    <w:rsid w:val="0009154C"/>
    <w:rsid w:val="00091555"/>
    <w:rsid w:val="00096C7D"/>
    <w:rsid w:val="000C07CF"/>
    <w:rsid w:val="000D660A"/>
    <w:rsid w:val="000D78AE"/>
    <w:rsid w:val="000E2C25"/>
    <w:rsid w:val="000E3528"/>
    <w:rsid w:val="000E49C9"/>
    <w:rsid w:val="000E52F4"/>
    <w:rsid w:val="000E6654"/>
    <w:rsid w:val="000F4C2E"/>
    <w:rsid w:val="000F76C9"/>
    <w:rsid w:val="001074E6"/>
    <w:rsid w:val="001103A2"/>
    <w:rsid w:val="001231BD"/>
    <w:rsid w:val="001244C5"/>
    <w:rsid w:val="00124EAF"/>
    <w:rsid w:val="00126647"/>
    <w:rsid w:val="00130E04"/>
    <w:rsid w:val="00132F80"/>
    <w:rsid w:val="001373F9"/>
    <w:rsid w:val="001544E9"/>
    <w:rsid w:val="00156156"/>
    <w:rsid w:val="00166310"/>
    <w:rsid w:val="0017137E"/>
    <w:rsid w:val="001751A5"/>
    <w:rsid w:val="0017629C"/>
    <w:rsid w:val="0018296A"/>
    <w:rsid w:val="0018307D"/>
    <w:rsid w:val="00192734"/>
    <w:rsid w:val="001967BF"/>
    <w:rsid w:val="001967D9"/>
    <w:rsid w:val="001A3289"/>
    <w:rsid w:val="001A5049"/>
    <w:rsid w:val="001A5776"/>
    <w:rsid w:val="001B268D"/>
    <w:rsid w:val="001B4F27"/>
    <w:rsid w:val="001C4737"/>
    <w:rsid w:val="001C6450"/>
    <w:rsid w:val="001D6BF2"/>
    <w:rsid w:val="001E06CA"/>
    <w:rsid w:val="001E0ECE"/>
    <w:rsid w:val="001E17E6"/>
    <w:rsid w:val="001E24C8"/>
    <w:rsid w:val="001E51D5"/>
    <w:rsid w:val="001E5CEF"/>
    <w:rsid w:val="001E7769"/>
    <w:rsid w:val="001E7FAC"/>
    <w:rsid w:val="001F5FC6"/>
    <w:rsid w:val="001F69B2"/>
    <w:rsid w:val="001F7B08"/>
    <w:rsid w:val="00210BE8"/>
    <w:rsid w:val="00212247"/>
    <w:rsid w:val="002211DC"/>
    <w:rsid w:val="00231A42"/>
    <w:rsid w:val="00232162"/>
    <w:rsid w:val="0023498D"/>
    <w:rsid w:val="0023781B"/>
    <w:rsid w:val="00241CCD"/>
    <w:rsid w:val="00245F7A"/>
    <w:rsid w:val="00252FD7"/>
    <w:rsid w:val="00253AAE"/>
    <w:rsid w:val="0025510F"/>
    <w:rsid w:val="002557B5"/>
    <w:rsid w:val="00261700"/>
    <w:rsid w:val="00262912"/>
    <w:rsid w:val="00263644"/>
    <w:rsid w:val="00263A34"/>
    <w:rsid w:val="002660D1"/>
    <w:rsid w:val="00266CFC"/>
    <w:rsid w:val="00270AAB"/>
    <w:rsid w:val="00270B29"/>
    <w:rsid w:val="00270CD1"/>
    <w:rsid w:val="002735A2"/>
    <w:rsid w:val="00274E00"/>
    <w:rsid w:val="00277B7C"/>
    <w:rsid w:val="00280945"/>
    <w:rsid w:val="00281C2F"/>
    <w:rsid w:val="002852F0"/>
    <w:rsid w:val="00286FAD"/>
    <w:rsid w:val="00291CCE"/>
    <w:rsid w:val="00295457"/>
    <w:rsid w:val="002956F6"/>
    <w:rsid w:val="0029729D"/>
    <w:rsid w:val="002A0F02"/>
    <w:rsid w:val="002A232D"/>
    <w:rsid w:val="002A23BB"/>
    <w:rsid w:val="002A3106"/>
    <w:rsid w:val="002A5D88"/>
    <w:rsid w:val="002B6122"/>
    <w:rsid w:val="002C5725"/>
    <w:rsid w:val="002C7082"/>
    <w:rsid w:val="002C761D"/>
    <w:rsid w:val="002D15D9"/>
    <w:rsid w:val="002D5109"/>
    <w:rsid w:val="002E0FAC"/>
    <w:rsid w:val="002E1E89"/>
    <w:rsid w:val="002E7941"/>
    <w:rsid w:val="002F242D"/>
    <w:rsid w:val="002F3515"/>
    <w:rsid w:val="00301850"/>
    <w:rsid w:val="00303D87"/>
    <w:rsid w:val="00307FA8"/>
    <w:rsid w:val="00310CD6"/>
    <w:rsid w:val="00315E9B"/>
    <w:rsid w:val="00316045"/>
    <w:rsid w:val="00322865"/>
    <w:rsid w:val="003231D7"/>
    <w:rsid w:val="00325081"/>
    <w:rsid w:val="003267B8"/>
    <w:rsid w:val="0033378C"/>
    <w:rsid w:val="0033497A"/>
    <w:rsid w:val="003354A0"/>
    <w:rsid w:val="00336471"/>
    <w:rsid w:val="00343B9A"/>
    <w:rsid w:val="00356FBA"/>
    <w:rsid w:val="00373DF4"/>
    <w:rsid w:val="00375BC4"/>
    <w:rsid w:val="003844D2"/>
    <w:rsid w:val="00390EB1"/>
    <w:rsid w:val="003936A6"/>
    <w:rsid w:val="00396DAA"/>
    <w:rsid w:val="0039740E"/>
    <w:rsid w:val="003A37C4"/>
    <w:rsid w:val="003A4F2D"/>
    <w:rsid w:val="003B4080"/>
    <w:rsid w:val="003B4A10"/>
    <w:rsid w:val="003B65A1"/>
    <w:rsid w:val="003C2723"/>
    <w:rsid w:val="003D30FA"/>
    <w:rsid w:val="003D54E7"/>
    <w:rsid w:val="003D6D58"/>
    <w:rsid w:val="003F1223"/>
    <w:rsid w:val="003F3E99"/>
    <w:rsid w:val="00403351"/>
    <w:rsid w:val="00404995"/>
    <w:rsid w:val="0040698E"/>
    <w:rsid w:val="004220BF"/>
    <w:rsid w:val="00423E00"/>
    <w:rsid w:val="00435101"/>
    <w:rsid w:val="00443430"/>
    <w:rsid w:val="00451FF8"/>
    <w:rsid w:val="0045339D"/>
    <w:rsid w:val="00457364"/>
    <w:rsid w:val="004616D5"/>
    <w:rsid w:val="004653A9"/>
    <w:rsid w:val="00467EAB"/>
    <w:rsid w:val="00473131"/>
    <w:rsid w:val="00476BE1"/>
    <w:rsid w:val="00484E97"/>
    <w:rsid w:val="0049325A"/>
    <w:rsid w:val="00493732"/>
    <w:rsid w:val="004942C6"/>
    <w:rsid w:val="004A452C"/>
    <w:rsid w:val="004A4FEE"/>
    <w:rsid w:val="004B0BAB"/>
    <w:rsid w:val="004B0CFC"/>
    <w:rsid w:val="004B21B8"/>
    <w:rsid w:val="004B662F"/>
    <w:rsid w:val="004C4E55"/>
    <w:rsid w:val="004C7D49"/>
    <w:rsid w:val="00500796"/>
    <w:rsid w:val="005050C7"/>
    <w:rsid w:val="00506B72"/>
    <w:rsid w:val="0051575E"/>
    <w:rsid w:val="00516D01"/>
    <w:rsid w:val="00521CC5"/>
    <w:rsid w:val="00523057"/>
    <w:rsid w:val="00523E2C"/>
    <w:rsid w:val="00530CFF"/>
    <w:rsid w:val="00541BB0"/>
    <w:rsid w:val="005446B0"/>
    <w:rsid w:val="00550D3C"/>
    <w:rsid w:val="00552970"/>
    <w:rsid w:val="00553051"/>
    <w:rsid w:val="00557A6F"/>
    <w:rsid w:val="0056151C"/>
    <w:rsid w:val="0057126D"/>
    <w:rsid w:val="00573DAB"/>
    <w:rsid w:val="00575558"/>
    <w:rsid w:val="00580567"/>
    <w:rsid w:val="0059272C"/>
    <w:rsid w:val="005966E9"/>
    <w:rsid w:val="005A258F"/>
    <w:rsid w:val="005A34FF"/>
    <w:rsid w:val="005A50C0"/>
    <w:rsid w:val="005A5E34"/>
    <w:rsid w:val="005A6D7E"/>
    <w:rsid w:val="005B786A"/>
    <w:rsid w:val="005C6D6F"/>
    <w:rsid w:val="005C6E2F"/>
    <w:rsid w:val="005D5FAA"/>
    <w:rsid w:val="005E7BB5"/>
    <w:rsid w:val="005F0601"/>
    <w:rsid w:val="005F3894"/>
    <w:rsid w:val="005F78D7"/>
    <w:rsid w:val="00602480"/>
    <w:rsid w:val="00602AAC"/>
    <w:rsid w:val="00604AC1"/>
    <w:rsid w:val="0060527B"/>
    <w:rsid w:val="006071D8"/>
    <w:rsid w:val="00611831"/>
    <w:rsid w:val="006130E5"/>
    <w:rsid w:val="00613E3C"/>
    <w:rsid w:val="006150BC"/>
    <w:rsid w:val="00617394"/>
    <w:rsid w:val="0062052F"/>
    <w:rsid w:val="00625C00"/>
    <w:rsid w:val="006272EE"/>
    <w:rsid w:val="00630DCD"/>
    <w:rsid w:val="0063710B"/>
    <w:rsid w:val="00642CDE"/>
    <w:rsid w:val="00643043"/>
    <w:rsid w:val="00652F5A"/>
    <w:rsid w:val="00653CCC"/>
    <w:rsid w:val="00656996"/>
    <w:rsid w:val="00662D3B"/>
    <w:rsid w:val="006645ED"/>
    <w:rsid w:val="0067092D"/>
    <w:rsid w:val="00670D7A"/>
    <w:rsid w:val="006731EE"/>
    <w:rsid w:val="00677BFF"/>
    <w:rsid w:val="00677D04"/>
    <w:rsid w:val="00677FBA"/>
    <w:rsid w:val="0068102A"/>
    <w:rsid w:val="0068523E"/>
    <w:rsid w:val="006858BE"/>
    <w:rsid w:val="00685FDE"/>
    <w:rsid w:val="006913BC"/>
    <w:rsid w:val="006934E3"/>
    <w:rsid w:val="006B421E"/>
    <w:rsid w:val="006B707C"/>
    <w:rsid w:val="006C2E51"/>
    <w:rsid w:val="006C49D4"/>
    <w:rsid w:val="006C6889"/>
    <w:rsid w:val="006D13A6"/>
    <w:rsid w:val="006D1880"/>
    <w:rsid w:val="006E07E8"/>
    <w:rsid w:val="006E4EC8"/>
    <w:rsid w:val="00704FA2"/>
    <w:rsid w:val="00706A11"/>
    <w:rsid w:val="00712598"/>
    <w:rsid w:val="00721567"/>
    <w:rsid w:val="00725495"/>
    <w:rsid w:val="007354BF"/>
    <w:rsid w:val="00737B44"/>
    <w:rsid w:val="00743A83"/>
    <w:rsid w:val="007473D4"/>
    <w:rsid w:val="007537C8"/>
    <w:rsid w:val="00753F5A"/>
    <w:rsid w:val="007555FA"/>
    <w:rsid w:val="0076264C"/>
    <w:rsid w:val="007775F9"/>
    <w:rsid w:val="00777782"/>
    <w:rsid w:val="00780312"/>
    <w:rsid w:val="00785858"/>
    <w:rsid w:val="0079152C"/>
    <w:rsid w:val="007A128F"/>
    <w:rsid w:val="007A25C6"/>
    <w:rsid w:val="007A28FF"/>
    <w:rsid w:val="007A7E43"/>
    <w:rsid w:val="007B0A07"/>
    <w:rsid w:val="007B1142"/>
    <w:rsid w:val="007C194D"/>
    <w:rsid w:val="007C1C6A"/>
    <w:rsid w:val="007C3BF5"/>
    <w:rsid w:val="007D27B3"/>
    <w:rsid w:val="007D2F3C"/>
    <w:rsid w:val="007D3576"/>
    <w:rsid w:val="007D4DCB"/>
    <w:rsid w:val="007D5401"/>
    <w:rsid w:val="007D652B"/>
    <w:rsid w:val="007E49C7"/>
    <w:rsid w:val="007F0F8E"/>
    <w:rsid w:val="00805F6B"/>
    <w:rsid w:val="00812D67"/>
    <w:rsid w:val="0081709F"/>
    <w:rsid w:val="00821C00"/>
    <w:rsid w:val="00823094"/>
    <w:rsid w:val="008230C4"/>
    <w:rsid w:val="00824123"/>
    <w:rsid w:val="00832147"/>
    <w:rsid w:val="008338D3"/>
    <w:rsid w:val="008363AD"/>
    <w:rsid w:val="00837816"/>
    <w:rsid w:val="008441E8"/>
    <w:rsid w:val="00850D70"/>
    <w:rsid w:val="008604D4"/>
    <w:rsid w:val="00864655"/>
    <w:rsid w:val="00871A38"/>
    <w:rsid w:val="00872221"/>
    <w:rsid w:val="0087466D"/>
    <w:rsid w:val="00880D6F"/>
    <w:rsid w:val="00882D38"/>
    <w:rsid w:val="00890158"/>
    <w:rsid w:val="00892BB7"/>
    <w:rsid w:val="0089360F"/>
    <w:rsid w:val="00895B92"/>
    <w:rsid w:val="00897193"/>
    <w:rsid w:val="008A0430"/>
    <w:rsid w:val="008A5A60"/>
    <w:rsid w:val="008B2519"/>
    <w:rsid w:val="008B2D78"/>
    <w:rsid w:val="008C1096"/>
    <w:rsid w:val="008C28F6"/>
    <w:rsid w:val="008E2D6F"/>
    <w:rsid w:val="008F1691"/>
    <w:rsid w:val="00914DF8"/>
    <w:rsid w:val="00923936"/>
    <w:rsid w:val="00925B3D"/>
    <w:rsid w:val="00943A01"/>
    <w:rsid w:val="00945428"/>
    <w:rsid w:val="00947692"/>
    <w:rsid w:val="00950DF5"/>
    <w:rsid w:val="009518E2"/>
    <w:rsid w:val="009522FA"/>
    <w:rsid w:val="00955DFA"/>
    <w:rsid w:val="00957838"/>
    <w:rsid w:val="00965DA5"/>
    <w:rsid w:val="00973D3F"/>
    <w:rsid w:val="0098028B"/>
    <w:rsid w:val="00981C0F"/>
    <w:rsid w:val="009929C2"/>
    <w:rsid w:val="009934E2"/>
    <w:rsid w:val="009961C1"/>
    <w:rsid w:val="009966C3"/>
    <w:rsid w:val="00996B76"/>
    <w:rsid w:val="00996E35"/>
    <w:rsid w:val="009A7178"/>
    <w:rsid w:val="009B11F1"/>
    <w:rsid w:val="009B1FAE"/>
    <w:rsid w:val="009B2D39"/>
    <w:rsid w:val="009B4711"/>
    <w:rsid w:val="009C241B"/>
    <w:rsid w:val="009C7E51"/>
    <w:rsid w:val="009D0017"/>
    <w:rsid w:val="009D0A34"/>
    <w:rsid w:val="009D2745"/>
    <w:rsid w:val="009E25F7"/>
    <w:rsid w:val="009E43CE"/>
    <w:rsid w:val="009E50D4"/>
    <w:rsid w:val="009F0407"/>
    <w:rsid w:val="009F41B5"/>
    <w:rsid w:val="009F4A62"/>
    <w:rsid w:val="009F61E8"/>
    <w:rsid w:val="009F6EAF"/>
    <w:rsid w:val="00A054A2"/>
    <w:rsid w:val="00A11268"/>
    <w:rsid w:val="00A1175C"/>
    <w:rsid w:val="00A144EC"/>
    <w:rsid w:val="00A160FF"/>
    <w:rsid w:val="00A177CF"/>
    <w:rsid w:val="00A25932"/>
    <w:rsid w:val="00A329A4"/>
    <w:rsid w:val="00A32C10"/>
    <w:rsid w:val="00A34633"/>
    <w:rsid w:val="00A36EA6"/>
    <w:rsid w:val="00A4160F"/>
    <w:rsid w:val="00A4374F"/>
    <w:rsid w:val="00A441EA"/>
    <w:rsid w:val="00A51893"/>
    <w:rsid w:val="00A51AD0"/>
    <w:rsid w:val="00A53776"/>
    <w:rsid w:val="00A53BC3"/>
    <w:rsid w:val="00A56D9E"/>
    <w:rsid w:val="00A57E4D"/>
    <w:rsid w:val="00A613FD"/>
    <w:rsid w:val="00A629A1"/>
    <w:rsid w:val="00A629FD"/>
    <w:rsid w:val="00A73498"/>
    <w:rsid w:val="00A7713C"/>
    <w:rsid w:val="00A81A4F"/>
    <w:rsid w:val="00A8563A"/>
    <w:rsid w:val="00A87D3E"/>
    <w:rsid w:val="00A9047C"/>
    <w:rsid w:val="00A93006"/>
    <w:rsid w:val="00A97BC4"/>
    <w:rsid w:val="00AA03F3"/>
    <w:rsid w:val="00AA7608"/>
    <w:rsid w:val="00AB280A"/>
    <w:rsid w:val="00AB3221"/>
    <w:rsid w:val="00AC399A"/>
    <w:rsid w:val="00AC6766"/>
    <w:rsid w:val="00AC77D9"/>
    <w:rsid w:val="00AD6D04"/>
    <w:rsid w:val="00AD6FEB"/>
    <w:rsid w:val="00AD7039"/>
    <w:rsid w:val="00AE37A8"/>
    <w:rsid w:val="00AE4796"/>
    <w:rsid w:val="00AF1DCF"/>
    <w:rsid w:val="00AF6735"/>
    <w:rsid w:val="00AF70F7"/>
    <w:rsid w:val="00B00F58"/>
    <w:rsid w:val="00B05601"/>
    <w:rsid w:val="00B07808"/>
    <w:rsid w:val="00B11B47"/>
    <w:rsid w:val="00B12C09"/>
    <w:rsid w:val="00B141EA"/>
    <w:rsid w:val="00B155F2"/>
    <w:rsid w:val="00B22338"/>
    <w:rsid w:val="00B24023"/>
    <w:rsid w:val="00B2675D"/>
    <w:rsid w:val="00B271C8"/>
    <w:rsid w:val="00B340C2"/>
    <w:rsid w:val="00B34F18"/>
    <w:rsid w:val="00B45670"/>
    <w:rsid w:val="00B47B5C"/>
    <w:rsid w:val="00B50C67"/>
    <w:rsid w:val="00B56C82"/>
    <w:rsid w:val="00B56D4A"/>
    <w:rsid w:val="00B72171"/>
    <w:rsid w:val="00B75E39"/>
    <w:rsid w:val="00B82B49"/>
    <w:rsid w:val="00B84656"/>
    <w:rsid w:val="00B92D44"/>
    <w:rsid w:val="00B94A9A"/>
    <w:rsid w:val="00BA1BA8"/>
    <w:rsid w:val="00BA27CC"/>
    <w:rsid w:val="00BA2C07"/>
    <w:rsid w:val="00BB3196"/>
    <w:rsid w:val="00BB5E1A"/>
    <w:rsid w:val="00BC7A62"/>
    <w:rsid w:val="00BD7802"/>
    <w:rsid w:val="00BE1B3E"/>
    <w:rsid w:val="00BF4D40"/>
    <w:rsid w:val="00C10237"/>
    <w:rsid w:val="00C1369E"/>
    <w:rsid w:val="00C154C6"/>
    <w:rsid w:val="00C15E19"/>
    <w:rsid w:val="00C16C7D"/>
    <w:rsid w:val="00C216C3"/>
    <w:rsid w:val="00C21F53"/>
    <w:rsid w:val="00C2295B"/>
    <w:rsid w:val="00C26233"/>
    <w:rsid w:val="00C30535"/>
    <w:rsid w:val="00C31184"/>
    <w:rsid w:val="00C32BA7"/>
    <w:rsid w:val="00C34D0C"/>
    <w:rsid w:val="00C37E7B"/>
    <w:rsid w:val="00C4021B"/>
    <w:rsid w:val="00C415D5"/>
    <w:rsid w:val="00C42701"/>
    <w:rsid w:val="00C43EDD"/>
    <w:rsid w:val="00C44190"/>
    <w:rsid w:val="00C47604"/>
    <w:rsid w:val="00C507E8"/>
    <w:rsid w:val="00C50E34"/>
    <w:rsid w:val="00C532FA"/>
    <w:rsid w:val="00C63D82"/>
    <w:rsid w:val="00C66042"/>
    <w:rsid w:val="00C712F5"/>
    <w:rsid w:val="00C73E66"/>
    <w:rsid w:val="00C82723"/>
    <w:rsid w:val="00CA0FEF"/>
    <w:rsid w:val="00CA4C81"/>
    <w:rsid w:val="00CA6E9F"/>
    <w:rsid w:val="00CA766B"/>
    <w:rsid w:val="00CB6BB1"/>
    <w:rsid w:val="00CC6501"/>
    <w:rsid w:val="00CD1F6E"/>
    <w:rsid w:val="00CD338D"/>
    <w:rsid w:val="00CD33EA"/>
    <w:rsid w:val="00CD6D27"/>
    <w:rsid w:val="00CE29CA"/>
    <w:rsid w:val="00CE6D1C"/>
    <w:rsid w:val="00CF11FB"/>
    <w:rsid w:val="00CF415C"/>
    <w:rsid w:val="00CF6B98"/>
    <w:rsid w:val="00D0197A"/>
    <w:rsid w:val="00D14487"/>
    <w:rsid w:val="00D14B66"/>
    <w:rsid w:val="00D15278"/>
    <w:rsid w:val="00D15306"/>
    <w:rsid w:val="00D253BC"/>
    <w:rsid w:val="00D31352"/>
    <w:rsid w:val="00D42C60"/>
    <w:rsid w:val="00D44546"/>
    <w:rsid w:val="00D44C80"/>
    <w:rsid w:val="00D56A1F"/>
    <w:rsid w:val="00D604FA"/>
    <w:rsid w:val="00D61212"/>
    <w:rsid w:val="00D71856"/>
    <w:rsid w:val="00D76995"/>
    <w:rsid w:val="00D831F5"/>
    <w:rsid w:val="00D83487"/>
    <w:rsid w:val="00D851D1"/>
    <w:rsid w:val="00D86319"/>
    <w:rsid w:val="00D876F4"/>
    <w:rsid w:val="00D9051C"/>
    <w:rsid w:val="00D9083F"/>
    <w:rsid w:val="00D90CA3"/>
    <w:rsid w:val="00D90EFE"/>
    <w:rsid w:val="00D953BC"/>
    <w:rsid w:val="00DA349B"/>
    <w:rsid w:val="00DA4CB2"/>
    <w:rsid w:val="00DC2643"/>
    <w:rsid w:val="00DC5473"/>
    <w:rsid w:val="00DD037F"/>
    <w:rsid w:val="00DD2190"/>
    <w:rsid w:val="00DD3E33"/>
    <w:rsid w:val="00DD705A"/>
    <w:rsid w:val="00DD71BA"/>
    <w:rsid w:val="00DD7B35"/>
    <w:rsid w:val="00DE2714"/>
    <w:rsid w:val="00DE3849"/>
    <w:rsid w:val="00DE3BA0"/>
    <w:rsid w:val="00DE6555"/>
    <w:rsid w:val="00DE664C"/>
    <w:rsid w:val="00DF44FA"/>
    <w:rsid w:val="00DF64D3"/>
    <w:rsid w:val="00E040E3"/>
    <w:rsid w:val="00E17C64"/>
    <w:rsid w:val="00E203EF"/>
    <w:rsid w:val="00E268A7"/>
    <w:rsid w:val="00E32C74"/>
    <w:rsid w:val="00E33295"/>
    <w:rsid w:val="00E40C25"/>
    <w:rsid w:val="00E41763"/>
    <w:rsid w:val="00E4485B"/>
    <w:rsid w:val="00E46838"/>
    <w:rsid w:val="00E4686B"/>
    <w:rsid w:val="00E50CFD"/>
    <w:rsid w:val="00E512C4"/>
    <w:rsid w:val="00E51BEA"/>
    <w:rsid w:val="00E57F11"/>
    <w:rsid w:val="00E62BC1"/>
    <w:rsid w:val="00E63708"/>
    <w:rsid w:val="00E66120"/>
    <w:rsid w:val="00E7647E"/>
    <w:rsid w:val="00E82809"/>
    <w:rsid w:val="00E8609B"/>
    <w:rsid w:val="00E925EC"/>
    <w:rsid w:val="00EA0220"/>
    <w:rsid w:val="00EA19D6"/>
    <w:rsid w:val="00EB2B9B"/>
    <w:rsid w:val="00EB3B7C"/>
    <w:rsid w:val="00EB5E02"/>
    <w:rsid w:val="00EB5F7B"/>
    <w:rsid w:val="00EC476A"/>
    <w:rsid w:val="00EC78D1"/>
    <w:rsid w:val="00ED35DD"/>
    <w:rsid w:val="00EE510B"/>
    <w:rsid w:val="00EE74A1"/>
    <w:rsid w:val="00EF18C6"/>
    <w:rsid w:val="00EF2A80"/>
    <w:rsid w:val="00F031AA"/>
    <w:rsid w:val="00F124E8"/>
    <w:rsid w:val="00F15096"/>
    <w:rsid w:val="00F21D5E"/>
    <w:rsid w:val="00F23508"/>
    <w:rsid w:val="00F248C2"/>
    <w:rsid w:val="00F27AFA"/>
    <w:rsid w:val="00F31EAB"/>
    <w:rsid w:val="00F33E19"/>
    <w:rsid w:val="00F34413"/>
    <w:rsid w:val="00F50399"/>
    <w:rsid w:val="00F5432B"/>
    <w:rsid w:val="00F6203E"/>
    <w:rsid w:val="00F7639E"/>
    <w:rsid w:val="00F77241"/>
    <w:rsid w:val="00F80C5B"/>
    <w:rsid w:val="00F90499"/>
    <w:rsid w:val="00F914AA"/>
    <w:rsid w:val="00F91F72"/>
    <w:rsid w:val="00F977AF"/>
    <w:rsid w:val="00FA6174"/>
    <w:rsid w:val="00FB7AD8"/>
    <w:rsid w:val="00FC3B23"/>
    <w:rsid w:val="00FC73DA"/>
    <w:rsid w:val="00FD31D6"/>
    <w:rsid w:val="00FD32B7"/>
    <w:rsid w:val="00FD4C82"/>
    <w:rsid w:val="00FD4FBD"/>
    <w:rsid w:val="00FD5F60"/>
    <w:rsid w:val="00FD6B19"/>
    <w:rsid w:val="00FE051D"/>
    <w:rsid w:val="00FE0CD4"/>
    <w:rsid w:val="00FE1206"/>
    <w:rsid w:val="00FE405C"/>
    <w:rsid w:val="00FE69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titul"/>
    <w:qFormat/>
    <w:rsid w:val="00126647"/>
    <w:pPr>
      <w:jc w:val="center"/>
    </w:pPr>
    <w:rPr>
      <w:b/>
      <w:bCs/>
      <w:sz w:val="40"/>
    </w:rPr>
  </w:style>
  <w:style w:type="paragraph" w:styleId="Podtitul">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 w:type="paragraph" w:customStyle="1" w:styleId="Default">
    <w:name w:val="Default"/>
    <w:rsid w:val="001544E9"/>
    <w:pPr>
      <w:autoSpaceDE w:val="0"/>
      <w:autoSpaceDN w:val="0"/>
      <w:adjustRightInd w:val="0"/>
    </w:pPr>
    <w:rPr>
      <w:rFonts w:ascii="Courier New" w:eastAsia="Calibri" w:hAnsi="Courier New" w:cs="Courier New"/>
      <w:color w:val="000000"/>
      <w:sz w:val="24"/>
      <w:szCs w:val="24"/>
    </w:rPr>
  </w:style>
  <w:style w:type="paragraph" w:customStyle="1" w:styleId="Odstavecseseznamem2">
    <w:name w:val="Odstavec se seznamem2"/>
    <w:basedOn w:val="Normln"/>
    <w:rsid w:val="00506B72"/>
    <w:pPr>
      <w:ind w:left="708"/>
    </w:pPr>
    <w:rPr>
      <w:lang w:eastAsia="zh-CN"/>
    </w:rPr>
  </w:style>
</w:styles>
</file>

<file path=word/webSettings.xml><?xml version="1.0" encoding="utf-8"?>
<w:webSettings xmlns:r="http://schemas.openxmlformats.org/officeDocument/2006/relationships" xmlns:w="http://schemas.openxmlformats.org/wordprocessingml/2006/main">
  <w:divs>
    <w:div w:id="89202921">
      <w:bodyDiv w:val="1"/>
      <w:marLeft w:val="0"/>
      <w:marRight w:val="0"/>
      <w:marTop w:val="0"/>
      <w:marBottom w:val="0"/>
      <w:divBdr>
        <w:top w:val="none" w:sz="0" w:space="0" w:color="auto"/>
        <w:left w:val="none" w:sz="0" w:space="0" w:color="auto"/>
        <w:bottom w:val="none" w:sz="0" w:space="0" w:color="auto"/>
        <w:right w:val="none" w:sz="0" w:space="0" w:color="auto"/>
      </w:divBdr>
    </w:div>
    <w:div w:id="199099660">
      <w:bodyDiv w:val="1"/>
      <w:marLeft w:val="0"/>
      <w:marRight w:val="0"/>
      <w:marTop w:val="0"/>
      <w:marBottom w:val="0"/>
      <w:divBdr>
        <w:top w:val="none" w:sz="0" w:space="0" w:color="auto"/>
        <w:left w:val="none" w:sz="0" w:space="0" w:color="auto"/>
        <w:bottom w:val="none" w:sz="0" w:space="0" w:color="auto"/>
        <w:right w:val="none" w:sz="0" w:space="0" w:color="auto"/>
      </w:divBdr>
    </w:div>
    <w:div w:id="790703965">
      <w:bodyDiv w:val="1"/>
      <w:marLeft w:val="0"/>
      <w:marRight w:val="0"/>
      <w:marTop w:val="0"/>
      <w:marBottom w:val="0"/>
      <w:divBdr>
        <w:top w:val="none" w:sz="0" w:space="0" w:color="auto"/>
        <w:left w:val="none" w:sz="0" w:space="0" w:color="auto"/>
        <w:bottom w:val="none" w:sz="0" w:space="0" w:color="auto"/>
        <w:right w:val="none" w:sz="0" w:space="0" w:color="auto"/>
      </w:divBdr>
    </w:div>
    <w:div w:id="843086518">
      <w:bodyDiv w:val="1"/>
      <w:marLeft w:val="0"/>
      <w:marRight w:val="0"/>
      <w:marTop w:val="0"/>
      <w:marBottom w:val="0"/>
      <w:divBdr>
        <w:top w:val="none" w:sz="0" w:space="0" w:color="auto"/>
        <w:left w:val="none" w:sz="0" w:space="0" w:color="auto"/>
        <w:bottom w:val="none" w:sz="0" w:space="0" w:color="auto"/>
        <w:right w:val="none" w:sz="0" w:space="0" w:color="auto"/>
      </w:divBdr>
    </w:div>
    <w:div w:id="1145701874">
      <w:bodyDiv w:val="1"/>
      <w:marLeft w:val="0"/>
      <w:marRight w:val="0"/>
      <w:marTop w:val="0"/>
      <w:marBottom w:val="0"/>
      <w:divBdr>
        <w:top w:val="none" w:sz="0" w:space="0" w:color="auto"/>
        <w:left w:val="none" w:sz="0" w:space="0" w:color="auto"/>
        <w:bottom w:val="none" w:sz="0" w:space="0" w:color="auto"/>
        <w:right w:val="none" w:sz="0" w:space="0" w:color="auto"/>
      </w:divBdr>
    </w:div>
    <w:div w:id="1192913944">
      <w:bodyDiv w:val="1"/>
      <w:marLeft w:val="0"/>
      <w:marRight w:val="0"/>
      <w:marTop w:val="0"/>
      <w:marBottom w:val="0"/>
      <w:divBdr>
        <w:top w:val="none" w:sz="0" w:space="0" w:color="auto"/>
        <w:left w:val="none" w:sz="0" w:space="0" w:color="auto"/>
        <w:bottom w:val="none" w:sz="0" w:space="0" w:color="auto"/>
        <w:right w:val="none" w:sz="0" w:space="0" w:color="auto"/>
      </w:divBdr>
    </w:div>
    <w:div w:id="1243762916">
      <w:bodyDiv w:val="1"/>
      <w:marLeft w:val="0"/>
      <w:marRight w:val="0"/>
      <w:marTop w:val="0"/>
      <w:marBottom w:val="0"/>
      <w:divBdr>
        <w:top w:val="none" w:sz="0" w:space="0" w:color="auto"/>
        <w:left w:val="none" w:sz="0" w:space="0" w:color="auto"/>
        <w:bottom w:val="none" w:sz="0" w:space="0" w:color="auto"/>
        <w:right w:val="none" w:sz="0" w:space="0" w:color="auto"/>
      </w:divBdr>
    </w:div>
    <w:div w:id="1320033968">
      <w:bodyDiv w:val="1"/>
      <w:marLeft w:val="0"/>
      <w:marRight w:val="0"/>
      <w:marTop w:val="0"/>
      <w:marBottom w:val="0"/>
      <w:divBdr>
        <w:top w:val="none" w:sz="0" w:space="0" w:color="auto"/>
        <w:left w:val="none" w:sz="0" w:space="0" w:color="auto"/>
        <w:bottom w:val="none" w:sz="0" w:space="0" w:color="auto"/>
        <w:right w:val="none" w:sz="0" w:space="0" w:color="auto"/>
      </w:divBdr>
    </w:div>
    <w:div w:id="1331054922">
      <w:bodyDiv w:val="1"/>
      <w:marLeft w:val="0"/>
      <w:marRight w:val="0"/>
      <w:marTop w:val="0"/>
      <w:marBottom w:val="0"/>
      <w:divBdr>
        <w:top w:val="none" w:sz="0" w:space="0" w:color="auto"/>
        <w:left w:val="none" w:sz="0" w:space="0" w:color="auto"/>
        <w:bottom w:val="none" w:sz="0" w:space="0" w:color="auto"/>
        <w:right w:val="none" w:sz="0" w:space="0" w:color="auto"/>
      </w:divBdr>
    </w:div>
    <w:div w:id="1342467703">
      <w:bodyDiv w:val="1"/>
      <w:marLeft w:val="0"/>
      <w:marRight w:val="0"/>
      <w:marTop w:val="0"/>
      <w:marBottom w:val="0"/>
      <w:divBdr>
        <w:top w:val="none" w:sz="0" w:space="0" w:color="auto"/>
        <w:left w:val="none" w:sz="0" w:space="0" w:color="auto"/>
        <w:bottom w:val="none" w:sz="0" w:space="0" w:color="auto"/>
        <w:right w:val="none" w:sz="0" w:space="0" w:color="auto"/>
      </w:divBdr>
    </w:div>
    <w:div w:id="1415855728">
      <w:bodyDiv w:val="1"/>
      <w:marLeft w:val="0"/>
      <w:marRight w:val="0"/>
      <w:marTop w:val="0"/>
      <w:marBottom w:val="0"/>
      <w:divBdr>
        <w:top w:val="none" w:sz="0" w:space="0" w:color="auto"/>
        <w:left w:val="none" w:sz="0" w:space="0" w:color="auto"/>
        <w:bottom w:val="none" w:sz="0" w:space="0" w:color="auto"/>
        <w:right w:val="none" w:sz="0" w:space="0" w:color="auto"/>
      </w:divBdr>
    </w:div>
    <w:div w:id="1571579628">
      <w:bodyDiv w:val="1"/>
      <w:marLeft w:val="0"/>
      <w:marRight w:val="0"/>
      <w:marTop w:val="0"/>
      <w:marBottom w:val="0"/>
      <w:divBdr>
        <w:top w:val="none" w:sz="0" w:space="0" w:color="auto"/>
        <w:left w:val="none" w:sz="0" w:space="0" w:color="auto"/>
        <w:bottom w:val="none" w:sz="0" w:space="0" w:color="auto"/>
        <w:right w:val="none" w:sz="0" w:space="0" w:color="auto"/>
      </w:divBdr>
    </w:div>
    <w:div w:id="1599558573">
      <w:bodyDiv w:val="1"/>
      <w:marLeft w:val="0"/>
      <w:marRight w:val="0"/>
      <w:marTop w:val="0"/>
      <w:marBottom w:val="0"/>
      <w:divBdr>
        <w:top w:val="none" w:sz="0" w:space="0" w:color="auto"/>
        <w:left w:val="none" w:sz="0" w:space="0" w:color="auto"/>
        <w:bottom w:val="none" w:sz="0" w:space="0" w:color="auto"/>
        <w:right w:val="none" w:sz="0" w:space="0" w:color="auto"/>
      </w:divBdr>
    </w:div>
    <w:div w:id="1710254066">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5857556">
      <w:bodyDiv w:val="1"/>
      <w:marLeft w:val="0"/>
      <w:marRight w:val="0"/>
      <w:marTop w:val="0"/>
      <w:marBottom w:val="0"/>
      <w:divBdr>
        <w:top w:val="none" w:sz="0" w:space="0" w:color="auto"/>
        <w:left w:val="none" w:sz="0" w:space="0" w:color="auto"/>
        <w:bottom w:val="none" w:sz="0" w:space="0" w:color="auto"/>
        <w:right w:val="none" w:sz="0" w:space="0" w:color="auto"/>
      </w:divBdr>
    </w:div>
    <w:div w:id="1803620018">
      <w:bodyDiv w:val="1"/>
      <w:marLeft w:val="0"/>
      <w:marRight w:val="0"/>
      <w:marTop w:val="0"/>
      <w:marBottom w:val="0"/>
      <w:divBdr>
        <w:top w:val="none" w:sz="0" w:space="0" w:color="auto"/>
        <w:left w:val="none" w:sz="0" w:space="0" w:color="auto"/>
        <w:bottom w:val="none" w:sz="0" w:space="0" w:color="auto"/>
        <w:right w:val="none" w:sz="0" w:space="0" w:color="auto"/>
      </w:divBdr>
    </w:div>
    <w:div w:id="1865510198">
      <w:bodyDiv w:val="1"/>
      <w:marLeft w:val="0"/>
      <w:marRight w:val="0"/>
      <w:marTop w:val="0"/>
      <w:marBottom w:val="0"/>
      <w:divBdr>
        <w:top w:val="none" w:sz="0" w:space="0" w:color="auto"/>
        <w:left w:val="none" w:sz="0" w:space="0" w:color="auto"/>
        <w:bottom w:val="none" w:sz="0" w:space="0" w:color="auto"/>
        <w:right w:val="none" w:sz="0" w:space="0" w:color="auto"/>
      </w:divBdr>
    </w:div>
    <w:div w:id="1928492840">
      <w:bodyDiv w:val="1"/>
      <w:marLeft w:val="0"/>
      <w:marRight w:val="0"/>
      <w:marTop w:val="0"/>
      <w:marBottom w:val="0"/>
      <w:divBdr>
        <w:top w:val="none" w:sz="0" w:space="0" w:color="auto"/>
        <w:left w:val="none" w:sz="0" w:space="0" w:color="auto"/>
        <w:bottom w:val="none" w:sz="0" w:space="0" w:color="auto"/>
        <w:right w:val="none" w:sz="0" w:space="0" w:color="auto"/>
      </w:divBdr>
    </w:div>
    <w:div w:id="1949193287">
      <w:bodyDiv w:val="1"/>
      <w:marLeft w:val="0"/>
      <w:marRight w:val="0"/>
      <w:marTop w:val="0"/>
      <w:marBottom w:val="0"/>
      <w:divBdr>
        <w:top w:val="none" w:sz="0" w:space="0" w:color="auto"/>
        <w:left w:val="none" w:sz="0" w:space="0" w:color="auto"/>
        <w:bottom w:val="none" w:sz="0" w:space="0" w:color="auto"/>
        <w:right w:val="none" w:sz="0" w:space="0" w:color="auto"/>
      </w:divBdr>
    </w:div>
    <w:div w:id="20370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byt@promedica-praha.cz"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E906A-FDF1-409C-8058-E539511D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3379</Words>
  <Characters>19939</Characters>
  <Application>Microsoft Office Word</Application>
  <DocSecurity>0</DocSecurity>
  <Lines>166</Lines>
  <Paragraphs>46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Výzva k podání nabídky</vt:lpstr>
      <vt:lpstr>Výzva k podání nabídky</vt:lpstr>
    </vt:vector>
  </TitlesOfParts>
  <Company>Microsoft</Company>
  <LinksUpToDate>false</LinksUpToDate>
  <CharactersWithSpaces>23272</CharactersWithSpaces>
  <SharedDoc>false</SharedDoc>
  <HLinks>
    <vt:vector size="24" baseType="variant">
      <vt:variant>
        <vt:i4>7995454</vt:i4>
      </vt:variant>
      <vt:variant>
        <vt:i4>9</vt:i4>
      </vt:variant>
      <vt:variant>
        <vt:i4>0</vt:i4>
      </vt:variant>
      <vt:variant>
        <vt:i4>5</vt:i4>
      </vt:variant>
      <vt:variant>
        <vt:lpwstr>http://www.tendermarket.cz/</vt:lpwstr>
      </vt:variant>
      <vt:variant>
        <vt:lpwstr/>
      </vt:variant>
      <vt:variant>
        <vt:i4>7864428</vt:i4>
      </vt:variant>
      <vt:variant>
        <vt:i4>6</vt:i4>
      </vt:variant>
      <vt:variant>
        <vt:i4>0</vt:i4>
      </vt:variant>
      <vt:variant>
        <vt:i4>5</vt:i4>
      </vt:variant>
      <vt:variant>
        <vt:lpwstr>C:\Users\b759\AppData\Local\Temp\www.tendermarket.cz</vt:lpwstr>
      </vt:variant>
      <vt:variant>
        <vt:lpwstr/>
      </vt:variant>
      <vt:variant>
        <vt:i4>6684799</vt:i4>
      </vt:variant>
      <vt:variant>
        <vt:i4>3</vt:i4>
      </vt:variant>
      <vt:variant>
        <vt:i4>0</vt:i4>
      </vt:variant>
      <vt:variant>
        <vt:i4>5</vt:i4>
      </vt:variant>
      <vt:variant>
        <vt:lpwstr>http://www.tendemarket.cz/</vt:lpwstr>
      </vt:variant>
      <vt:variant>
        <vt:lpwstr/>
      </vt:variant>
      <vt:variant>
        <vt:i4>7995454</vt:i4>
      </vt:variant>
      <vt:variant>
        <vt:i4>0</vt:i4>
      </vt:variant>
      <vt:variant>
        <vt:i4>0</vt:i4>
      </vt:variant>
      <vt:variant>
        <vt:i4>5</vt:i4>
      </vt:variant>
      <vt:variant>
        <vt:lpwstr>http://www.tendermarket.cz/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b2972</cp:lastModifiedBy>
  <cp:revision>21</cp:revision>
  <cp:lastPrinted>2019-05-16T11:57:00Z</cp:lastPrinted>
  <dcterms:created xsi:type="dcterms:W3CDTF">2019-09-16T12:54:00Z</dcterms:created>
  <dcterms:modified xsi:type="dcterms:W3CDTF">2020-02-20T11:44:00Z</dcterms:modified>
</cp:coreProperties>
</file>