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6D" w:rsidRPr="001816EB" w:rsidRDefault="00526AE4" w:rsidP="001816EB">
      <w:pPr>
        <w:pStyle w:val="Nzev"/>
        <w:rPr>
          <w:sz w:val="40"/>
          <w:szCs w:val="40"/>
        </w:rPr>
      </w:pPr>
      <w:r>
        <w:rPr>
          <w:sz w:val="40"/>
          <w:szCs w:val="40"/>
        </w:rPr>
        <w:t xml:space="preserve">Dodatek č. </w:t>
      </w:r>
      <w:r w:rsidR="00ED19A2">
        <w:rPr>
          <w:sz w:val="40"/>
          <w:szCs w:val="40"/>
        </w:rPr>
        <w:t>2</w:t>
      </w:r>
      <w:r>
        <w:rPr>
          <w:sz w:val="40"/>
          <w:szCs w:val="40"/>
        </w:rPr>
        <w:t xml:space="preserve"> ke </w:t>
      </w:r>
      <w:r w:rsidR="008F0CE7" w:rsidRPr="001816EB">
        <w:rPr>
          <w:sz w:val="40"/>
          <w:szCs w:val="40"/>
        </w:rPr>
        <w:t>S</w:t>
      </w:r>
      <w:r>
        <w:rPr>
          <w:sz w:val="40"/>
          <w:szCs w:val="40"/>
        </w:rPr>
        <w:t>MLOUVĚ</w:t>
      </w:r>
      <w:r w:rsidR="001816EB" w:rsidRPr="001816EB">
        <w:rPr>
          <w:sz w:val="40"/>
          <w:szCs w:val="40"/>
        </w:rPr>
        <w:t xml:space="preserve"> O DÍLO</w:t>
      </w:r>
    </w:p>
    <w:p w:rsidR="00526AE4" w:rsidRPr="00DC1B64" w:rsidRDefault="00526AE4" w:rsidP="00526AE4">
      <w:pPr>
        <w:pStyle w:val="Smlouva2"/>
        <w:rPr>
          <w:sz w:val="22"/>
          <w:szCs w:val="22"/>
        </w:rPr>
      </w:pPr>
      <w:r>
        <w:rPr>
          <w:sz w:val="22"/>
          <w:szCs w:val="22"/>
        </w:rPr>
        <w:t xml:space="preserve">a to </w:t>
      </w:r>
      <w:r w:rsidRPr="00DC1B64">
        <w:rPr>
          <w:sz w:val="22"/>
          <w:szCs w:val="22"/>
        </w:rPr>
        <w:t xml:space="preserve">ke </w:t>
      </w:r>
      <w:r>
        <w:rPr>
          <w:sz w:val="22"/>
          <w:szCs w:val="22"/>
        </w:rPr>
        <w:t xml:space="preserve">smlouvě o dílo uzavřené dne </w:t>
      </w:r>
      <w:proofErr w:type="gramStart"/>
      <w:r w:rsidR="00A54A16">
        <w:rPr>
          <w:sz w:val="22"/>
          <w:szCs w:val="22"/>
        </w:rPr>
        <w:t>1.11</w:t>
      </w:r>
      <w:proofErr w:type="gramEnd"/>
      <w:r w:rsidR="00A54A16">
        <w:rPr>
          <w:sz w:val="22"/>
          <w:szCs w:val="22"/>
        </w:rPr>
        <w:t xml:space="preserve">. 2019 </w:t>
      </w:r>
      <w:r w:rsidRPr="00DC1B64">
        <w:rPr>
          <w:sz w:val="22"/>
          <w:szCs w:val="22"/>
        </w:rPr>
        <w:t xml:space="preserve"> mezi</w:t>
      </w:r>
    </w:p>
    <w:p w:rsidR="00DF50C6" w:rsidRPr="001816EB" w:rsidRDefault="00DF50C6" w:rsidP="00D6496D">
      <w:pPr>
        <w:rPr>
          <w:b/>
          <w:i/>
          <w:sz w:val="22"/>
          <w:szCs w:val="22"/>
        </w:rPr>
      </w:pPr>
    </w:p>
    <w:p w:rsidR="001816EB" w:rsidRPr="00FF19E1" w:rsidRDefault="001816EB" w:rsidP="001816EB">
      <w:pPr>
        <w:pStyle w:val="Smlouva2"/>
        <w:rPr>
          <w:sz w:val="22"/>
          <w:szCs w:val="22"/>
        </w:rPr>
      </w:pPr>
      <w:r w:rsidRPr="00FF19E1">
        <w:rPr>
          <w:sz w:val="22"/>
          <w:szCs w:val="22"/>
        </w:rPr>
        <w:t>I.</w:t>
      </w:r>
    </w:p>
    <w:p w:rsidR="001816EB" w:rsidRPr="00FF19E1" w:rsidRDefault="001816EB" w:rsidP="001816EB">
      <w:pPr>
        <w:pStyle w:val="Smlouva2"/>
        <w:rPr>
          <w:sz w:val="22"/>
          <w:szCs w:val="22"/>
        </w:rPr>
      </w:pPr>
      <w:r w:rsidRPr="00FF19E1">
        <w:rPr>
          <w:sz w:val="22"/>
          <w:szCs w:val="22"/>
        </w:rPr>
        <w:t>Smluvní strany</w:t>
      </w:r>
    </w:p>
    <w:p w:rsidR="001816EB" w:rsidRPr="00FF19E1" w:rsidRDefault="001816EB" w:rsidP="001816EB">
      <w:pPr>
        <w:pStyle w:val="Smlouva2"/>
        <w:rPr>
          <w:sz w:val="22"/>
          <w:szCs w:val="22"/>
        </w:rPr>
      </w:pPr>
    </w:p>
    <w:p w:rsidR="001816EB" w:rsidRPr="00FF19E1" w:rsidRDefault="001816EB" w:rsidP="001816EB">
      <w:pPr>
        <w:tabs>
          <w:tab w:val="left" w:pos="426"/>
          <w:tab w:val="left" w:pos="2268"/>
        </w:tabs>
        <w:jc w:val="both"/>
        <w:rPr>
          <w:b/>
          <w:sz w:val="22"/>
          <w:szCs w:val="22"/>
        </w:rPr>
      </w:pPr>
      <w:r w:rsidRPr="00FF19E1">
        <w:rPr>
          <w:b/>
          <w:sz w:val="22"/>
          <w:szCs w:val="22"/>
        </w:rPr>
        <w:t xml:space="preserve">1.   </w:t>
      </w:r>
      <w:r w:rsidRPr="00FF19E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F19E1">
        <w:rPr>
          <w:b/>
          <w:sz w:val="22"/>
          <w:szCs w:val="22"/>
        </w:rPr>
        <w:t xml:space="preserve">Zoologická zahrada </w:t>
      </w:r>
      <w:r w:rsidR="00526AE4">
        <w:rPr>
          <w:b/>
          <w:sz w:val="22"/>
          <w:szCs w:val="22"/>
        </w:rPr>
        <w:t xml:space="preserve">a botanický park </w:t>
      </w:r>
      <w:r w:rsidRPr="00FF19E1">
        <w:rPr>
          <w:b/>
          <w:sz w:val="22"/>
          <w:szCs w:val="22"/>
        </w:rPr>
        <w:t>Ostrava, příspěvková organizace</w:t>
      </w:r>
    </w:p>
    <w:p w:rsidR="001816EB" w:rsidRPr="00FF19E1" w:rsidRDefault="001816EB" w:rsidP="001816EB">
      <w:pPr>
        <w:numPr>
          <w:ilvl w:val="12"/>
          <w:numId w:val="0"/>
        </w:numPr>
        <w:tabs>
          <w:tab w:val="left" w:pos="426"/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F19E1">
        <w:rPr>
          <w:sz w:val="22"/>
          <w:szCs w:val="22"/>
        </w:rPr>
        <w:t>Sídlo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FF19E1">
        <w:rPr>
          <w:sz w:val="22"/>
          <w:szCs w:val="22"/>
        </w:rPr>
        <w:t xml:space="preserve">Michálkovická </w:t>
      </w:r>
      <w:r w:rsidR="00F124E2">
        <w:rPr>
          <w:sz w:val="22"/>
          <w:szCs w:val="22"/>
        </w:rPr>
        <w:t>2081/</w:t>
      </w:r>
      <w:r w:rsidRPr="00FF19E1">
        <w:rPr>
          <w:sz w:val="22"/>
          <w:szCs w:val="22"/>
        </w:rPr>
        <w:t>197, 710 00 Ostrava, Slezská Ostrava</w:t>
      </w:r>
    </w:p>
    <w:p w:rsidR="001816EB" w:rsidRPr="00FF19E1" w:rsidRDefault="001816EB" w:rsidP="001816EB">
      <w:pPr>
        <w:numPr>
          <w:ilvl w:val="12"/>
          <w:numId w:val="0"/>
        </w:numPr>
        <w:tabs>
          <w:tab w:val="left" w:pos="426"/>
          <w:tab w:val="left" w:pos="226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F19E1">
        <w:rPr>
          <w:sz w:val="22"/>
          <w:szCs w:val="22"/>
        </w:rPr>
        <w:t>Z</w:t>
      </w:r>
      <w:r>
        <w:rPr>
          <w:sz w:val="22"/>
          <w:szCs w:val="22"/>
        </w:rPr>
        <w:t>astoupena:</w:t>
      </w:r>
      <w:r>
        <w:rPr>
          <w:sz w:val="22"/>
          <w:szCs w:val="22"/>
        </w:rPr>
        <w:tab/>
      </w:r>
      <w:r w:rsidRPr="00FF19E1">
        <w:rPr>
          <w:sz w:val="22"/>
          <w:szCs w:val="22"/>
        </w:rPr>
        <w:t xml:space="preserve">Ing. Petrem </w:t>
      </w:r>
      <w:proofErr w:type="spellStart"/>
      <w:r w:rsidRPr="00FF19E1">
        <w:rPr>
          <w:sz w:val="22"/>
          <w:szCs w:val="22"/>
        </w:rPr>
        <w:t>Čolasem</w:t>
      </w:r>
      <w:proofErr w:type="spellEnd"/>
      <w:r w:rsidRPr="00FF19E1">
        <w:rPr>
          <w:sz w:val="22"/>
          <w:szCs w:val="22"/>
        </w:rPr>
        <w:t>, ředitelem</w:t>
      </w:r>
    </w:p>
    <w:p w:rsidR="001816EB" w:rsidRPr="00FF19E1" w:rsidRDefault="001816EB" w:rsidP="001816EB">
      <w:pPr>
        <w:numPr>
          <w:ilvl w:val="12"/>
          <w:numId w:val="0"/>
        </w:numPr>
        <w:tabs>
          <w:tab w:val="left" w:pos="426"/>
          <w:tab w:val="left" w:pos="2268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IČ:</w:t>
      </w:r>
      <w:r w:rsidRPr="00FF19E1">
        <w:rPr>
          <w:sz w:val="22"/>
          <w:szCs w:val="22"/>
        </w:rPr>
        <w:tab/>
        <w:t>00373249</w:t>
      </w:r>
    </w:p>
    <w:p w:rsidR="001816EB" w:rsidRPr="00FF19E1" w:rsidRDefault="001816EB" w:rsidP="001816EB">
      <w:pPr>
        <w:numPr>
          <w:ilvl w:val="12"/>
          <w:numId w:val="0"/>
        </w:numPr>
        <w:tabs>
          <w:tab w:val="left" w:pos="426"/>
          <w:tab w:val="left" w:pos="2268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F19E1">
        <w:rPr>
          <w:sz w:val="22"/>
          <w:szCs w:val="22"/>
        </w:rPr>
        <w:t>D</w:t>
      </w: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CZ</w:t>
      </w:r>
      <w:r w:rsidRPr="00FF19E1">
        <w:rPr>
          <w:sz w:val="22"/>
          <w:szCs w:val="22"/>
        </w:rPr>
        <w:t>00373249</w:t>
      </w:r>
    </w:p>
    <w:p w:rsidR="001816EB" w:rsidRPr="00FF19E1" w:rsidRDefault="001816EB" w:rsidP="001816EB">
      <w:pPr>
        <w:numPr>
          <w:ilvl w:val="12"/>
          <w:numId w:val="0"/>
        </w:numPr>
        <w:tabs>
          <w:tab w:val="left" w:pos="2268"/>
        </w:tabs>
        <w:ind w:left="360"/>
        <w:jc w:val="both"/>
        <w:rPr>
          <w:sz w:val="22"/>
          <w:szCs w:val="22"/>
        </w:rPr>
      </w:pPr>
      <w:r w:rsidRPr="00FF19E1">
        <w:rPr>
          <w:sz w:val="22"/>
          <w:szCs w:val="22"/>
        </w:rPr>
        <w:t xml:space="preserve"> Bankovní spojení:  </w:t>
      </w:r>
      <w:r w:rsidR="00C25273">
        <w:rPr>
          <w:sz w:val="22"/>
          <w:szCs w:val="22"/>
        </w:rPr>
        <w:t xml:space="preserve">   </w:t>
      </w:r>
      <w:r w:rsidRPr="00FF19E1">
        <w:rPr>
          <w:sz w:val="22"/>
          <w:szCs w:val="22"/>
        </w:rPr>
        <w:t>Komerční banka, a.s., pobočka Ostrava</w:t>
      </w:r>
    </w:p>
    <w:p w:rsidR="001816EB" w:rsidRDefault="001816EB" w:rsidP="001816EB">
      <w:pPr>
        <w:numPr>
          <w:ilvl w:val="12"/>
          <w:numId w:val="0"/>
        </w:numPr>
        <w:tabs>
          <w:tab w:val="left" w:pos="2268"/>
        </w:tabs>
        <w:ind w:left="360"/>
        <w:jc w:val="both"/>
        <w:rPr>
          <w:sz w:val="22"/>
          <w:szCs w:val="22"/>
        </w:rPr>
      </w:pPr>
      <w:r w:rsidRPr="00FF19E1">
        <w:rPr>
          <w:sz w:val="22"/>
          <w:szCs w:val="22"/>
        </w:rPr>
        <w:t xml:space="preserve"> Číslo účtu: </w:t>
      </w:r>
      <w:r w:rsidRPr="00FF19E1">
        <w:rPr>
          <w:sz w:val="22"/>
          <w:szCs w:val="22"/>
        </w:rPr>
        <w:tab/>
        <w:t>2339761/0100</w:t>
      </w:r>
    </w:p>
    <w:p w:rsidR="001816EB" w:rsidRPr="00FF19E1" w:rsidRDefault="001816EB" w:rsidP="001816EB">
      <w:pPr>
        <w:numPr>
          <w:ilvl w:val="12"/>
          <w:numId w:val="0"/>
        </w:numPr>
        <w:tabs>
          <w:tab w:val="left" w:pos="2268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Evidence dle Zřizovací listiny ze dne </w:t>
      </w:r>
      <w:proofErr w:type="gramStart"/>
      <w:r>
        <w:rPr>
          <w:sz w:val="22"/>
          <w:szCs w:val="22"/>
        </w:rPr>
        <w:t>22.5.2014</w:t>
      </w:r>
      <w:proofErr w:type="gramEnd"/>
      <w:r>
        <w:rPr>
          <w:sz w:val="22"/>
          <w:szCs w:val="22"/>
        </w:rPr>
        <w:t>, usnesení č. 2509/1014/32 ze dne 21.5.14</w:t>
      </w:r>
    </w:p>
    <w:p w:rsidR="001816EB" w:rsidRPr="00FF19E1" w:rsidRDefault="003C6CD5" w:rsidP="001816EB">
      <w:pPr>
        <w:numPr>
          <w:ilvl w:val="12"/>
          <w:numId w:val="0"/>
        </w:numPr>
        <w:tabs>
          <w:tab w:val="left" w:pos="426"/>
        </w:tabs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816EB" w:rsidRPr="00FF19E1">
        <w:rPr>
          <w:i/>
          <w:sz w:val="22"/>
          <w:szCs w:val="22"/>
        </w:rPr>
        <w:t xml:space="preserve">dále jen </w:t>
      </w:r>
      <w:r w:rsidR="001816EB">
        <w:rPr>
          <w:i/>
          <w:sz w:val="22"/>
          <w:szCs w:val="22"/>
        </w:rPr>
        <w:t>„</w:t>
      </w:r>
      <w:r w:rsidR="001816EB" w:rsidRPr="00FF19E1">
        <w:rPr>
          <w:i/>
          <w:sz w:val="22"/>
          <w:szCs w:val="22"/>
        </w:rPr>
        <w:t>objednatel</w:t>
      </w:r>
      <w:r w:rsidR="001816EB">
        <w:rPr>
          <w:i/>
          <w:sz w:val="22"/>
          <w:szCs w:val="22"/>
        </w:rPr>
        <w:t>“</w:t>
      </w:r>
    </w:p>
    <w:p w:rsidR="001816EB" w:rsidRPr="00FF19E1" w:rsidRDefault="001816EB" w:rsidP="001816EB">
      <w:pPr>
        <w:rPr>
          <w:i/>
          <w:sz w:val="22"/>
          <w:szCs w:val="22"/>
        </w:rPr>
      </w:pPr>
    </w:p>
    <w:p w:rsidR="001816EB" w:rsidRPr="00436C9A" w:rsidRDefault="001816EB" w:rsidP="00452A5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1CEA">
        <w:rPr>
          <w:rFonts w:ascii="Times New Roman" w:hAnsi="Times New Roman" w:cs="Times New Roman"/>
          <w:b/>
          <w:sz w:val="22"/>
          <w:szCs w:val="22"/>
        </w:rPr>
        <w:t>2</w:t>
      </w:r>
      <w:r w:rsidRPr="00436C9A">
        <w:rPr>
          <w:rFonts w:ascii="Times New Roman" w:hAnsi="Times New Roman" w:cs="Times New Roman"/>
          <w:b/>
          <w:sz w:val="22"/>
          <w:szCs w:val="22"/>
        </w:rPr>
        <w:t>.</w:t>
      </w:r>
      <w:r w:rsidR="00452A50" w:rsidRPr="00436C9A">
        <w:rPr>
          <w:rFonts w:ascii="Times New Roman" w:hAnsi="Times New Roman" w:cs="Times New Roman"/>
          <w:sz w:val="22"/>
          <w:szCs w:val="22"/>
        </w:rPr>
        <w:t xml:space="preserve">    </w:t>
      </w:r>
      <w:r w:rsidRPr="00436C9A">
        <w:rPr>
          <w:rFonts w:ascii="Times New Roman" w:hAnsi="Times New Roman" w:cs="Times New Roman"/>
          <w:sz w:val="22"/>
          <w:szCs w:val="22"/>
        </w:rPr>
        <w:t>Firma:</w:t>
      </w:r>
      <w:r w:rsidRPr="00436C9A">
        <w:rPr>
          <w:sz w:val="22"/>
          <w:szCs w:val="22"/>
        </w:rPr>
        <w:t xml:space="preserve"> </w:t>
      </w:r>
      <w:r w:rsidRPr="00436C9A">
        <w:rPr>
          <w:b/>
          <w:sz w:val="22"/>
          <w:szCs w:val="22"/>
        </w:rPr>
        <w:tab/>
        <w:t xml:space="preserve">             </w:t>
      </w:r>
      <w:r w:rsidR="004B3094" w:rsidRPr="004B3094">
        <w:rPr>
          <w:rFonts w:ascii="Times New Roman" w:hAnsi="Times New Roman" w:cs="Times New Roman"/>
          <w:b/>
          <w:color w:val="auto"/>
          <w:sz w:val="22"/>
          <w:szCs w:val="22"/>
        </w:rPr>
        <w:t>VAMOZ - servis, a.s.</w:t>
      </w:r>
    </w:p>
    <w:p w:rsidR="00452A50" w:rsidRPr="00436C9A" w:rsidRDefault="00452A50" w:rsidP="00452A50">
      <w:pPr>
        <w:pStyle w:val="Default"/>
        <w:jc w:val="both"/>
        <w:rPr>
          <w:rStyle w:val="Siln"/>
          <w:rFonts w:ascii="Times New Roman" w:hAnsi="Times New Roman" w:cs="Times New Roman"/>
          <w:b w:val="0"/>
          <w:sz w:val="22"/>
          <w:szCs w:val="22"/>
        </w:rPr>
      </w:pPr>
      <w:r w:rsidRPr="00436C9A">
        <w:rPr>
          <w:rFonts w:ascii="Times New Roman" w:hAnsi="Times New Roman" w:cs="Times New Roman"/>
          <w:sz w:val="22"/>
          <w:szCs w:val="22"/>
        </w:rPr>
        <w:t xml:space="preserve">       </w:t>
      </w:r>
      <w:r w:rsidR="001816EB" w:rsidRPr="00436C9A">
        <w:rPr>
          <w:rFonts w:ascii="Times New Roman" w:hAnsi="Times New Roman" w:cs="Times New Roman"/>
          <w:sz w:val="22"/>
          <w:szCs w:val="22"/>
        </w:rPr>
        <w:t xml:space="preserve">Sídlo: </w:t>
      </w:r>
      <w:r w:rsidR="001816EB" w:rsidRPr="00436C9A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="004B3094" w:rsidRPr="004B3094">
        <w:rPr>
          <w:rFonts w:ascii="Times New Roman" w:hAnsi="Times New Roman" w:cs="Times New Roman"/>
          <w:sz w:val="22"/>
          <w:szCs w:val="22"/>
        </w:rPr>
        <w:t>28. října 3138/41, Moravská Ostrava, 702 00 Ostrava</w:t>
      </w:r>
    </w:p>
    <w:p w:rsidR="001816EB" w:rsidRPr="00436C9A" w:rsidRDefault="003C6CD5" w:rsidP="001816EB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Zastoupen: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proofErr w:type="spellStart"/>
      <w:r w:rsidR="00B067D8">
        <w:rPr>
          <w:sz w:val="22"/>
          <w:szCs w:val="22"/>
        </w:rPr>
        <w:t>xxx</w:t>
      </w:r>
      <w:proofErr w:type="spellEnd"/>
      <w:r w:rsidR="004B3094">
        <w:rPr>
          <w:sz w:val="22"/>
          <w:szCs w:val="22"/>
        </w:rPr>
        <w:t>, předsedou představenstva</w:t>
      </w:r>
    </w:p>
    <w:p w:rsidR="001816EB" w:rsidRPr="00436C9A" w:rsidRDefault="00452A50" w:rsidP="00452A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36C9A">
        <w:rPr>
          <w:rFonts w:ascii="Times New Roman" w:hAnsi="Times New Roman" w:cs="Times New Roman"/>
          <w:sz w:val="22"/>
          <w:szCs w:val="22"/>
        </w:rPr>
        <w:t xml:space="preserve">       </w:t>
      </w:r>
      <w:r w:rsidR="001816EB" w:rsidRPr="00436C9A">
        <w:rPr>
          <w:rFonts w:ascii="Times New Roman" w:hAnsi="Times New Roman" w:cs="Times New Roman"/>
          <w:sz w:val="22"/>
          <w:szCs w:val="22"/>
        </w:rPr>
        <w:t>IČ:</w:t>
      </w:r>
      <w:r w:rsidR="001816EB" w:rsidRPr="00436C9A">
        <w:rPr>
          <w:rFonts w:ascii="Times New Roman" w:hAnsi="Times New Roman" w:cs="Times New Roman"/>
          <w:sz w:val="22"/>
          <w:szCs w:val="22"/>
        </w:rPr>
        <w:tab/>
      </w:r>
      <w:r w:rsidR="001816EB" w:rsidRPr="00436C9A">
        <w:rPr>
          <w:rFonts w:ascii="Times New Roman" w:hAnsi="Times New Roman" w:cs="Times New Roman"/>
          <w:sz w:val="22"/>
          <w:szCs w:val="22"/>
        </w:rPr>
        <w:tab/>
      </w:r>
      <w:r w:rsidRPr="00436C9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4B3094">
        <w:rPr>
          <w:rFonts w:ascii="Times New Roman" w:hAnsi="Times New Roman" w:cs="Times New Roman"/>
          <w:sz w:val="22"/>
          <w:szCs w:val="22"/>
        </w:rPr>
        <w:t>25848461</w:t>
      </w:r>
    </w:p>
    <w:p w:rsidR="001816EB" w:rsidRPr="00436C9A" w:rsidRDefault="003C6CD5" w:rsidP="001816EB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CZ</w:t>
      </w:r>
      <w:r w:rsidR="00B067D8">
        <w:rPr>
          <w:sz w:val="22"/>
          <w:szCs w:val="22"/>
        </w:rPr>
        <w:t>699004237</w:t>
      </w:r>
    </w:p>
    <w:p w:rsidR="001816EB" w:rsidRPr="00406559" w:rsidRDefault="001816EB" w:rsidP="001816EB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sz w:val="22"/>
          <w:szCs w:val="22"/>
        </w:rPr>
      </w:pPr>
      <w:r w:rsidRPr="00436C9A">
        <w:rPr>
          <w:sz w:val="22"/>
          <w:szCs w:val="22"/>
        </w:rPr>
        <w:t xml:space="preserve">Zapsaná </w:t>
      </w:r>
      <w:proofErr w:type="gramStart"/>
      <w:r w:rsidRPr="00436C9A">
        <w:rPr>
          <w:sz w:val="22"/>
          <w:szCs w:val="22"/>
        </w:rPr>
        <w:t>ve</w:t>
      </w:r>
      <w:proofErr w:type="gramEnd"/>
      <w:r w:rsidRPr="00436C9A">
        <w:rPr>
          <w:sz w:val="22"/>
          <w:szCs w:val="22"/>
        </w:rPr>
        <w:t xml:space="preserve"> VR: vedená u  KS v Ostravě, Oddíl </w:t>
      </w:r>
      <w:r w:rsidR="004B3094">
        <w:rPr>
          <w:sz w:val="22"/>
          <w:szCs w:val="22"/>
        </w:rPr>
        <w:t>B</w:t>
      </w:r>
      <w:r w:rsidRPr="00436C9A">
        <w:rPr>
          <w:sz w:val="22"/>
          <w:szCs w:val="22"/>
        </w:rPr>
        <w:t xml:space="preserve">, vložka </w:t>
      </w:r>
      <w:r w:rsidR="004B3094">
        <w:rPr>
          <w:sz w:val="22"/>
          <w:szCs w:val="22"/>
        </w:rPr>
        <w:t>2256</w:t>
      </w:r>
    </w:p>
    <w:p w:rsidR="001816EB" w:rsidRDefault="003C6CD5" w:rsidP="003C6CD5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816EB" w:rsidRPr="00406559">
        <w:rPr>
          <w:i/>
          <w:sz w:val="22"/>
          <w:szCs w:val="22"/>
        </w:rPr>
        <w:t>dále jen „zhotovitel“</w:t>
      </w:r>
    </w:p>
    <w:p w:rsidR="001816EB" w:rsidRDefault="001816EB" w:rsidP="001816EB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i/>
          <w:sz w:val="22"/>
          <w:szCs w:val="22"/>
        </w:rPr>
      </w:pPr>
    </w:p>
    <w:p w:rsidR="001816EB" w:rsidRPr="00FF19E1" w:rsidRDefault="001816EB" w:rsidP="001816EB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dále též společně „smluvní strany“</w:t>
      </w:r>
    </w:p>
    <w:p w:rsidR="00420538" w:rsidRDefault="00420538" w:rsidP="00526AE4">
      <w:pPr>
        <w:jc w:val="center"/>
        <w:rPr>
          <w:b/>
          <w:color w:val="000000"/>
          <w:sz w:val="22"/>
          <w:szCs w:val="22"/>
        </w:rPr>
      </w:pPr>
    </w:p>
    <w:p w:rsidR="00526AE4" w:rsidRPr="00526AE4" w:rsidRDefault="00526AE4" w:rsidP="00526AE4">
      <w:pPr>
        <w:jc w:val="center"/>
        <w:rPr>
          <w:b/>
          <w:color w:val="000000"/>
          <w:sz w:val="22"/>
          <w:szCs w:val="22"/>
        </w:rPr>
      </w:pPr>
      <w:r w:rsidRPr="00873489">
        <w:rPr>
          <w:b/>
          <w:color w:val="000000"/>
          <w:sz w:val="22"/>
          <w:szCs w:val="22"/>
        </w:rPr>
        <w:t>II</w:t>
      </w:r>
      <w:r w:rsidRPr="00526AE4">
        <w:rPr>
          <w:b/>
          <w:color w:val="000000"/>
          <w:sz w:val="22"/>
          <w:szCs w:val="22"/>
        </w:rPr>
        <w:t>.</w:t>
      </w:r>
    </w:p>
    <w:p w:rsidR="00526AE4" w:rsidRPr="00B31FDB" w:rsidRDefault="00526AE4" w:rsidP="00526AE4">
      <w:pPr>
        <w:pStyle w:val="Nadpis7"/>
        <w:keepNext/>
        <w:numPr>
          <w:ilvl w:val="6"/>
          <w:numId w:val="0"/>
        </w:numPr>
        <w:tabs>
          <w:tab w:val="num" w:pos="1296"/>
        </w:tabs>
        <w:suppressAutoHyphens/>
        <w:spacing w:before="0" w:after="0"/>
        <w:ind w:left="1296" w:hanging="129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31FDB">
        <w:rPr>
          <w:rFonts w:ascii="Times New Roman" w:hAnsi="Times New Roman"/>
          <w:b/>
          <w:color w:val="000000"/>
          <w:sz w:val="22"/>
          <w:szCs w:val="22"/>
        </w:rPr>
        <w:t>Základní ustanovení</w:t>
      </w:r>
    </w:p>
    <w:p w:rsidR="00526AE4" w:rsidRPr="00B22A5C" w:rsidRDefault="00526AE4" w:rsidP="00526AE4">
      <w:pPr>
        <w:pStyle w:val="OdstavecSmlouvy"/>
        <w:keepLines w:val="0"/>
        <w:numPr>
          <w:ilvl w:val="0"/>
          <w:numId w:val="33"/>
        </w:numPr>
        <w:tabs>
          <w:tab w:val="clear" w:pos="397"/>
          <w:tab w:val="clear" w:pos="426"/>
          <w:tab w:val="clear" w:pos="1701"/>
          <w:tab w:val="num" w:pos="360"/>
        </w:tabs>
        <w:spacing w:before="120" w:after="0"/>
        <w:ind w:left="360" w:hanging="360"/>
        <w:rPr>
          <w:color w:val="000000"/>
          <w:sz w:val="22"/>
          <w:szCs w:val="22"/>
        </w:rPr>
      </w:pPr>
      <w:r w:rsidRPr="00B22A5C">
        <w:rPr>
          <w:color w:val="000000"/>
          <w:sz w:val="22"/>
          <w:szCs w:val="22"/>
        </w:rPr>
        <w:t xml:space="preserve">Objednatel a zhotovitel uzavřeli dne </w:t>
      </w:r>
      <w:proofErr w:type="gramStart"/>
      <w:r w:rsidR="00A54A16">
        <w:rPr>
          <w:color w:val="000000"/>
          <w:sz w:val="22"/>
          <w:szCs w:val="22"/>
        </w:rPr>
        <w:t>1.11. 2019</w:t>
      </w:r>
      <w:proofErr w:type="gramEnd"/>
      <w:r w:rsidR="00FE714C">
        <w:rPr>
          <w:color w:val="000000"/>
          <w:sz w:val="22"/>
          <w:szCs w:val="22"/>
        </w:rPr>
        <w:t xml:space="preserve"> s</w:t>
      </w:r>
      <w:r w:rsidRPr="00B22A5C">
        <w:rPr>
          <w:color w:val="000000"/>
          <w:sz w:val="22"/>
          <w:szCs w:val="22"/>
        </w:rPr>
        <w:t xml:space="preserve">mlouvu o dílo, jejímž </w:t>
      </w:r>
      <w:r w:rsidR="00B5763B">
        <w:rPr>
          <w:color w:val="000000"/>
          <w:sz w:val="22"/>
          <w:szCs w:val="22"/>
        </w:rPr>
        <w:t xml:space="preserve">předmětem je </w:t>
      </w:r>
      <w:r w:rsidR="00976E0E">
        <w:rPr>
          <w:color w:val="000000"/>
          <w:sz w:val="22"/>
          <w:szCs w:val="22"/>
        </w:rPr>
        <w:t>realizace díla „</w:t>
      </w:r>
      <w:r w:rsidR="00420538">
        <w:rPr>
          <w:color w:val="000000"/>
          <w:sz w:val="22"/>
          <w:szCs w:val="22"/>
        </w:rPr>
        <w:t>Výměna dřevěných sloupů voliéry dravců v ZOO Ostrava</w:t>
      </w:r>
      <w:r w:rsidR="00976E0E">
        <w:rPr>
          <w:color w:val="000000"/>
          <w:sz w:val="22"/>
          <w:szCs w:val="22"/>
        </w:rPr>
        <w:t xml:space="preserve">“ </w:t>
      </w:r>
      <w:r w:rsidRPr="00B22A5C">
        <w:rPr>
          <w:color w:val="000000"/>
          <w:sz w:val="22"/>
          <w:szCs w:val="22"/>
        </w:rPr>
        <w:t>(dále jen</w:t>
      </w:r>
      <w:r w:rsidR="00B5763B">
        <w:rPr>
          <w:color w:val="000000"/>
          <w:sz w:val="22"/>
          <w:szCs w:val="22"/>
        </w:rPr>
        <w:t xml:space="preserve"> </w:t>
      </w:r>
      <w:r w:rsidR="008A14DE">
        <w:rPr>
          <w:color w:val="000000"/>
          <w:sz w:val="22"/>
          <w:szCs w:val="22"/>
        </w:rPr>
        <w:t>„</w:t>
      </w:r>
      <w:r w:rsidRPr="00B22A5C">
        <w:rPr>
          <w:color w:val="000000"/>
          <w:sz w:val="22"/>
          <w:szCs w:val="22"/>
        </w:rPr>
        <w:t>smlouva“).</w:t>
      </w:r>
    </w:p>
    <w:p w:rsidR="00526AE4" w:rsidRPr="00B22A5C" w:rsidRDefault="00AE6A54" w:rsidP="00526AE4">
      <w:pPr>
        <w:pStyle w:val="OdstavecSmlouvy"/>
        <w:keepLines w:val="0"/>
        <w:numPr>
          <w:ilvl w:val="0"/>
          <w:numId w:val="33"/>
        </w:numPr>
        <w:tabs>
          <w:tab w:val="clear" w:pos="397"/>
          <w:tab w:val="clear" w:pos="426"/>
          <w:tab w:val="clear" w:pos="1701"/>
          <w:tab w:val="num" w:pos="360"/>
        </w:tabs>
        <w:spacing w:before="120" w:after="0"/>
        <w:ind w:left="360" w:hanging="360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Smluvní stran</w:t>
      </w:r>
      <w:r w:rsidR="006411BA" w:rsidRPr="00B22A5C">
        <w:rPr>
          <w:sz w:val="22"/>
          <w:szCs w:val="22"/>
        </w:rPr>
        <w:t xml:space="preserve"> </w:t>
      </w:r>
      <w:r w:rsidR="00526AE4" w:rsidRPr="00B22A5C">
        <w:rPr>
          <w:color w:val="000000"/>
          <w:sz w:val="22"/>
          <w:szCs w:val="22"/>
        </w:rPr>
        <w:t xml:space="preserve">se </w:t>
      </w:r>
      <w:r w:rsidR="00B25097">
        <w:rPr>
          <w:color w:val="000000"/>
          <w:sz w:val="22"/>
          <w:szCs w:val="22"/>
        </w:rPr>
        <w:t>tímto</w:t>
      </w:r>
      <w:r w:rsidR="00B25097" w:rsidRPr="00B22A5C">
        <w:rPr>
          <w:color w:val="000000"/>
          <w:sz w:val="22"/>
          <w:szCs w:val="22"/>
        </w:rPr>
        <w:t xml:space="preserve"> </w:t>
      </w:r>
      <w:r w:rsidR="00526AE4" w:rsidRPr="00B22A5C">
        <w:rPr>
          <w:color w:val="000000"/>
          <w:sz w:val="22"/>
          <w:szCs w:val="22"/>
        </w:rPr>
        <w:t>dohodly na této změně smlouvy:</w:t>
      </w:r>
    </w:p>
    <w:p w:rsidR="00526AE4" w:rsidRPr="00526AE4" w:rsidRDefault="00526AE4" w:rsidP="00526AE4">
      <w:pPr>
        <w:jc w:val="center"/>
        <w:rPr>
          <w:b/>
          <w:color w:val="FF0000"/>
          <w:sz w:val="22"/>
          <w:szCs w:val="22"/>
          <w:highlight w:val="yellow"/>
        </w:rPr>
      </w:pPr>
    </w:p>
    <w:p w:rsidR="00420538" w:rsidRDefault="00420538" w:rsidP="00526AE4">
      <w:pPr>
        <w:jc w:val="center"/>
        <w:rPr>
          <w:b/>
          <w:color w:val="000000"/>
          <w:sz w:val="22"/>
          <w:szCs w:val="22"/>
        </w:rPr>
      </w:pPr>
    </w:p>
    <w:p w:rsidR="00526AE4" w:rsidRPr="00526AE4" w:rsidRDefault="00526AE4" w:rsidP="00526AE4">
      <w:pPr>
        <w:jc w:val="center"/>
        <w:rPr>
          <w:b/>
          <w:color w:val="000000"/>
          <w:sz w:val="22"/>
          <w:szCs w:val="22"/>
        </w:rPr>
      </w:pPr>
      <w:r w:rsidRPr="00526AE4">
        <w:rPr>
          <w:b/>
          <w:color w:val="000000"/>
          <w:sz w:val="22"/>
          <w:szCs w:val="22"/>
        </w:rPr>
        <w:t xml:space="preserve">III. </w:t>
      </w:r>
    </w:p>
    <w:p w:rsidR="00526AE4" w:rsidRPr="00526AE4" w:rsidRDefault="00526AE4" w:rsidP="00526AE4">
      <w:pPr>
        <w:spacing w:after="240"/>
        <w:jc w:val="center"/>
        <w:rPr>
          <w:b/>
          <w:color w:val="000000"/>
          <w:sz w:val="22"/>
          <w:szCs w:val="22"/>
        </w:rPr>
      </w:pPr>
      <w:r w:rsidRPr="00526AE4">
        <w:rPr>
          <w:b/>
          <w:color w:val="000000"/>
          <w:sz w:val="22"/>
          <w:szCs w:val="22"/>
        </w:rPr>
        <w:t>Změny smlouvy</w:t>
      </w:r>
    </w:p>
    <w:p w:rsidR="00D94FFE" w:rsidRPr="00AD04A6" w:rsidRDefault="00AD04A6" w:rsidP="00D94FFE">
      <w:pPr>
        <w:pStyle w:val="OdstavecSmlouvy"/>
        <w:keepLines w:val="0"/>
        <w:numPr>
          <w:ilvl w:val="0"/>
          <w:numId w:val="38"/>
        </w:numPr>
        <w:tabs>
          <w:tab w:val="clear" w:pos="397"/>
          <w:tab w:val="clear" w:pos="426"/>
          <w:tab w:val="clear" w:pos="1701"/>
        </w:tabs>
        <w:spacing w:before="120" w:after="0"/>
        <w:rPr>
          <w:sz w:val="22"/>
          <w:szCs w:val="22"/>
        </w:rPr>
      </w:pPr>
      <w:r w:rsidRPr="00AD04A6">
        <w:rPr>
          <w:sz w:val="22"/>
          <w:szCs w:val="22"/>
        </w:rPr>
        <w:t>Smluvní strany se dohodly na změně termínu</w:t>
      </w:r>
      <w:r w:rsidR="00D94FFE" w:rsidRPr="00AD04A6">
        <w:rPr>
          <w:sz w:val="22"/>
          <w:szCs w:val="22"/>
        </w:rPr>
        <w:t xml:space="preserve"> pro provedení díla dle čl. V odst.</w:t>
      </w:r>
      <w:r w:rsidR="00B96289">
        <w:rPr>
          <w:sz w:val="22"/>
          <w:szCs w:val="22"/>
        </w:rPr>
        <w:t xml:space="preserve"> 1 smlouvy, který </w:t>
      </w:r>
      <w:r w:rsidR="00D94FFE" w:rsidRPr="00AD04A6">
        <w:rPr>
          <w:sz w:val="22"/>
          <w:szCs w:val="22"/>
        </w:rPr>
        <w:t>se mění následovně:</w:t>
      </w:r>
    </w:p>
    <w:p w:rsidR="00D94FFE" w:rsidRPr="00D94FFE" w:rsidRDefault="00D94FFE" w:rsidP="00D94FFE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Termín pro provedení díla, tj. pro jeho dokončení a protokolární předání díla je do </w:t>
      </w:r>
      <w:r w:rsidR="00ED19A2">
        <w:rPr>
          <w:b/>
          <w:sz w:val="22"/>
          <w:szCs w:val="22"/>
        </w:rPr>
        <w:t xml:space="preserve">31.3. </w:t>
      </w:r>
      <w:r w:rsidR="00420538">
        <w:rPr>
          <w:b/>
          <w:sz w:val="22"/>
          <w:szCs w:val="22"/>
        </w:rPr>
        <w:t xml:space="preserve"> 202</w:t>
      </w:r>
      <w:r w:rsidR="00A54A1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</w:p>
    <w:p w:rsidR="00D94FFE" w:rsidRDefault="00D94FFE" w:rsidP="00104CCE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400"/>
        </w:tabs>
        <w:spacing w:before="120" w:after="0"/>
        <w:ind w:left="397"/>
        <w:rPr>
          <w:b/>
          <w:sz w:val="22"/>
          <w:szCs w:val="22"/>
          <w:highlight w:val="yellow"/>
        </w:rPr>
      </w:pPr>
    </w:p>
    <w:p w:rsidR="00420538" w:rsidRPr="00104CCE" w:rsidRDefault="00420538" w:rsidP="00104CCE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400"/>
        </w:tabs>
        <w:spacing w:before="120" w:after="0"/>
        <w:ind w:left="397"/>
        <w:rPr>
          <w:b/>
          <w:sz w:val="22"/>
          <w:szCs w:val="22"/>
          <w:highlight w:val="yellow"/>
        </w:rPr>
      </w:pPr>
    </w:p>
    <w:p w:rsidR="00526AE4" w:rsidRPr="00CF48F3" w:rsidRDefault="00526AE4" w:rsidP="00526AE4">
      <w:pPr>
        <w:pStyle w:val="Nadpis7"/>
        <w:keepNext/>
        <w:numPr>
          <w:ilvl w:val="6"/>
          <w:numId w:val="0"/>
        </w:numPr>
        <w:tabs>
          <w:tab w:val="num" w:pos="1296"/>
        </w:tabs>
        <w:suppressAutoHyphens/>
        <w:spacing w:before="0" w:after="0"/>
        <w:ind w:left="1296" w:hanging="129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48F3">
        <w:rPr>
          <w:rFonts w:ascii="Times New Roman" w:hAnsi="Times New Roman"/>
          <w:b/>
          <w:color w:val="000000"/>
          <w:sz w:val="22"/>
          <w:szCs w:val="22"/>
        </w:rPr>
        <w:t xml:space="preserve">IV. </w:t>
      </w:r>
    </w:p>
    <w:p w:rsidR="00526AE4" w:rsidRPr="00CF48F3" w:rsidRDefault="00526AE4" w:rsidP="00526AE4">
      <w:pPr>
        <w:pStyle w:val="Nadpis7"/>
        <w:keepNext/>
        <w:numPr>
          <w:ilvl w:val="6"/>
          <w:numId w:val="0"/>
        </w:numPr>
        <w:tabs>
          <w:tab w:val="num" w:pos="1296"/>
        </w:tabs>
        <w:suppressAutoHyphens/>
        <w:spacing w:before="0" w:after="0"/>
        <w:ind w:left="1296" w:hanging="129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48F3">
        <w:rPr>
          <w:rFonts w:ascii="Times New Roman" w:hAnsi="Times New Roman"/>
          <w:b/>
          <w:color w:val="000000"/>
          <w:sz w:val="22"/>
          <w:szCs w:val="22"/>
        </w:rPr>
        <w:t>Závěrečná ustanovení</w:t>
      </w:r>
    </w:p>
    <w:p w:rsidR="00526AE4" w:rsidRPr="00526AE4" w:rsidRDefault="00526AE4" w:rsidP="00B31FDB">
      <w:pPr>
        <w:pStyle w:val="OdstavecSmlouvy"/>
        <w:keepLines w:val="0"/>
        <w:numPr>
          <w:ilvl w:val="0"/>
          <w:numId w:val="40"/>
        </w:numPr>
        <w:tabs>
          <w:tab w:val="clear" w:pos="426"/>
          <w:tab w:val="clear" w:pos="1701"/>
        </w:tabs>
        <w:spacing w:before="120" w:after="0"/>
        <w:rPr>
          <w:noProof/>
          <w:sz w:val="22"/>
          <w:szCs w:val="22"/>
        </w:rPr>
      </w:pPr>
      <w:r w:rsidRPr="00B31FDB">
        <w:rPr>
          <w:noProof/>
          <w:sz w:val="22"/>
          <w:szCs w:val="22"/>
        </w:rPr>
        <w:t>Ustanovení smlouvy tímto dodatkem neupravená zůstávají</w:t>
      </w:r>
      <w:r w:rsidRPr="00526AE4">
        <w:rPr>
          <w:noProof/>
          <w:sz w:val="22"/>
          <w:szCs w:val="22"/>
        </w:rPr>
        <w:t xml:space="preserve"> v platnosti beze změny</w:t>
      </w:r>
      <w:r w:rsidR="00976E0E">
        <w:rPr>
          <w:noProof/>
          <w:sz w:val="22"/>
          <w:szCs w:val="22"/>
        </w:rPr>
        <w:t>.</w:t>
      </w:r>
    </w:p>
    <w:p w:rsidR="00526AE4" w:rsidRPr="00526AE4" w:rsidRDefault="00526AE4" w:rsidP="00B31FDB">
      <w:pPr>
        <w:pStyle w:val="OdstavecSmlouvy"/>
        <w:keepLines w:val="0"/>
        <w:numPr>
          <w:ilvl w:val="0"/>
          <w:numId w:val="40"/>
        </w:numPr>
        <w:tabs>
          <w:tab w:val="clear" w:pos="426"/>
          <w:tab w:val="clear" w:pos="1701"/>
        </w:tabs>
        <w:spacing w:before="120" w:after="0"/>
        <w:ind w:left="360" w:hanging="360"/>
        <w:rPr>
          <w:noProof/>
          <w:sz w:val="22"/>
          <w:szCs w:val="22"/>
        </w:rPr>
      </w:pPr>
      <w:r w:rsidRPr="00526AE4">
        <w:rPr>
          <w:noProof/>
          <w:sz w:val="22"/>
          <w:szCs w:val="22"/>
        </w:rPr>
        <w:t>Tento dodatek nabude platnosti dnem jeho podpisu oběma smluvními stranami.</w:t>
      </w:r>
    </w:p>
    <w:p w:rsidR="00526AE4" w:rsidRPr="00526AE4" w:rsidRDefault="00526AE4" w:rsidP="00B31FDB">
      <w:pPr>
        <w:pStyle w:val="OdstavecSmlouvy"/>
        <w:keepLines w:val="0"/>
        <w:numPr>
          <w:ilvl w:val="0"/>
          <w:numId w:val="40"/>
        </w:numPr>
        <w:tabs>
          <w:tab w:val="clear" w:pos="426"/>
          <w:tab w:val="clear" w:pos="1701"/>
        </w:tabs>
        <w:spacing w:before="120" w:after="0"/>
        <w:ind w:left="360" w:hanging="360"/>
        <w:rPr>
          <w:noProof/>
          <w:sz w:val="22"/>
          <w:szCs w:val="22"/>
        </w:rPr>
      </w:pPr>
      <w:r w:rsidRPr="00526AE4">
        <w:rPr>
          <w:noProof/>
          <w:sz w:val="22"/>
          <w:szCs w:val="22"/>
        </w:rPr>
        <w:t>Dodatek je vyhotoven ve dvou stejnopisech s platností originálu podepsaných oprávněnými zástupci smluvních stran, přičemž každá ze smluvních stran obdrží jedno vyhotovení.</w:t>
      </w:r>
      <w:r w:rsidRPr="00526AE4">
        <w:rPr>
          <w:noProof/>
          <w:sz w:val="22"/>
          <w:szCs w:val="22"/>
        </w:rPr>
        <w:tab/>
      </w:r>
    </w:p>
    <w:p w:rsidR="002E6C53" w:rsidRDefault="002E6C53" w:rsidP="002E6C53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rPr>
          <w:noProof/>
          <w:sz w:val="22"/>
          <w:szCs w:val="22"/>
        </w:rPr>
      </w:pPr>
    </w:p>
    <w:p w:rsidR="00526AE4" w:rsidRDefault="00526AE4" w:rsidP="00B31FDB">
      <w:pPr>
        <w:pStyle w:val="OdstavecSmlouvy"/>
        <w:keepLines w:val="0"/>
        <w:numPr>
          <w:ilvl w:val="0"/>
          <w:numId w:val="40"/>
        </w:numPr>
        <w:tabs>
          <w:tab w:val="clear" w:pos="426"/>
          <w:tab w:val="clear" w:pos="1701"/>
        </w:tabs>
        <w:spacing w:before="120" w:after="0"/>
        <w:ind w:left="360" w:hanging="360"/>
        <w:rPr>
          <w:noProof/>
          <w:sz w:val="22"/>
          <w:szCs w:val="22"/>
        </w:rPr>
      </w:pPr>
      <w:r w:rsidRPr="00B31FDB">
        <w:rPr>
          <w:noProof/>
          <w:sz w:val="22"/>
          <w:szCs w:val="22"/>
        </w:rPr>
        <w:lastRenderedPageBreak/>
        <w:t>Objednatel upozorňuje zhotovitele na svou zákonnou povinnost zveřejňovat veškeré smlouvy a objednávky (včetně rámcových) v registru smluv, kdy hodnota plnění nebo předpokládaná hodnota plnění přesáhne či může přesáhnout 50.000,-Kč bez DPH. Zhotovitel s tímto zveřejněním souhlasí.</w:t>
      </w:r>
    </w:p>
    <w:p w:rsidR="00526AE4" w:rsidRPr="00526AE4" w:rsidRDefault="00526AE4" w:rsidP="00526AE4">
      <w:pPr>
        <w:pStyle w:val="Smlouva-slo"/>
        <w:ind w:left="357"/>
        <w:rPr>
          <w:sz w:val="22"/>
          <w:szCs w:val="22"/>
        </w:rPr>
      </w:pPr>
    </w:p>
    <w:p w:rsidR="00526AE4" w:rsidRPr="00526AE4" w:rsidRDefault="00526AE4" w:rsidP="00526AE4">
      <w:pPr>
        <w:rPr>
          <w:sz w:val="22"/>
          <w:szCs w:val="22"/>
        </w:rPr>
      </w:pPr>
      <w:r w:rsidRPr="00526AE4">
        <w:rPr>
          <w:sz w:val="22"/>
          <w:szCs w:val="22"/>
        </w:rPr>
        <w:t xml:space="preserve">V Ostravě dne </w:t>
      </w:r>
      <w:r w:rsidRPr="00526AE4">
        <w:rPr>
          <w:sz w:val="22"/>
          <w:szCs w:val="22"/>
        </w:rPr>
        <w:tab/>
      </w:r>
      <w:r w:rsidRPr="00526AE4">
        <w:rPr>
          <w:sz w:val="22"/>
          <w:szCs w:val="22"/>
        </w:rPr>
        <w:tab/>
      </w:r>
      <w:r w:rsidRPr="00526AE4">
        <w:rPr>
          <w:sz w:val="22"/>
          <w:szCs w:val="22"/>
        </w:rPr>
        <w:tab/>
      </w:r>
      <w:r w:rsidRPr="00526AE4">
        <w:rPr>
          <w:sz w:val="22"/>
          <w:szCs w:val="22"/>
        </w:rPr>
        <w:tab/>
      </w:r>
      <w:r w:rsidRPr="00526AE4">
        <w:rPr>
          <w:sz w:val="22"/>
          <w:szCs w:val="22"/>
        </w:rPr>
        <w:tab/>
      </w:r>
      <w:r w:rsidRPr="00526AE4">
        <w:rPr>
          <w:sz w:val="22"/>
          <w:szCs w:val="22"/>
        </w:rPr>
        <w:tab/>
        <w:t xml:space="preserve">                      V Ostravě dne </w:t>
      </w:r>
      <w:r w:rsidRPr="00526AE4">
        <w:rPr>
          <w:sz w:val="22"/>
          <w:szCs w:val="22"/>
        </w:rPr>
        <w:tab/>
        <w:t xml:space="preserve"> </w:t>
      </w:r>
    </w:p>
    <w:p w:rsidR="00526AE4" w:rsidRPr="00526AE4" w:rsidRDefault="00526AE4" w:rsidP="00526AE4">
      <w:pPr>
        <w:rPr>
          <w:sz w:val="22"/>
          <w:szCs w:val="22"/>
        </w:rPr>
      </w:pPr>
    </w:p>
    <w:p w:rsidR="00526AE4" w:rsidRDefault="00526AE4" w:rsidP="00526AE4">
      <w:pPr>
        <w:rPr>
          <w:sz w:val="22"/>
          <w:szCs w:val="22"/>
        </w:rPr>
      </w:pPr>
    </w:p>
    <w:p w:rsidR="00BE1C5C" w:rsidRDefault="00BE1C5C" w:rsidP="00526AE4">
      <w:pPr>
        <w:rPr>
          <w:sz w:val="22"/>
          <w:szCs w:val="22"/>
        </w:rPr>
      </w:pPr>
    </w:p>
    <w:p w:rsidR="00BE1C5C" w:rsidRDefault="00BE1C5C" w:rsidP="00526AE4">
      <w:pPr>
        <w:rPr>
          <w:sz w:val="22"/>
          <w:szCs w:val="22"/>
        </w:rPr>
      </w:pPr>
    </w:p>
    <w:p w:rsidR="00BE1C5C" w:rsidRDefault="00BE1C5C" w:rsidP="00526AE4">
      <w:pPr>
        <w:rPr>
          <w:sz w:val="22"/>
          <w:szCs w:val="22"/>
        </w:rPr>
      </w:pPr>
    </w:p>
    <w:p w:rsidR="00BE1C5C" w:rsidRPr="00526AE4" w:rsidRDefault="00BE1C5C" w:rsidP="00526AE4">
      <w:pPr>
        <w:rPr>
          <w:sz w:val="22"/>
          <w:szCs w:val="22"/>
        </w:rPr>
      </w:pPr>
    </w:p>
    <w:p w:rsidR="00526AE4" w:rsidRPr="00526AE4" w:rsidRDefault="00526AE4" w:rsidP="00526AE4">
      <w:pPr>
        <w:rPr>
          <w:sz w:val="22"/>
          <w:szCs w:val="22"/>
        </w:rPr>
      </w:pPr>
      <w:r w:rsidRPr="00526AE4">
        <w:rPr>
          <w:sz w:val="22"/>
          <w:szCs w:val="22"/>
        </w:rPr>
        <w:t>………………………….                                                                   ………………………………..</w:t>
      </w:r>
    </w:p>
    <w:p w:rsidR="00526AE4" w:rsidRPr="00526AE4" w:rsidRDefault="00526AE4" w:rsidP="00526AE4">
      <w:r w:rsidRPr="00526AE4">
        <w:rPr>
          <w:sz w:val="22"/>
          <w:szCs w:val="22"/>
        </w:rPr>
        <w:t xml:space="preserve">           </w:t>
      </w:r>
      <w:proofErr w:type="gramStart"/>
      <w:r w:rsidRPr="00526AE4">
        <w:rPr>
          <w:sz w:val="22"/>
          <w:szCs w:val="22"/>
        </w:rPr>
        <w:t>objednatel                                                                                                zhotovitel</w:t>
      </w:r>
      <w:proofErr w:type="gramEnd"/>
    </w:p>
    <w:p w:rsidR="00526AE4" w:rsidRPr="00526AE4" w:rsidRDefault="00526AE4" w:rsidP="00526AE4">
      <w:pPr>
        <w:jc w:val="center"/>
        <w:rPr>
          <w:b/>
          <w:sz w:val="22"/>
          <w:szCs w:val="22"/>
        </w:rPr>
      </w:pPr>
    </w:p>
    <w:p w:rsidR="006523F9" w:rsidRDefault="006523F9" w:rsidP="00C026CB">
      <w:pPr>
        <w:tabs>
          <w:tab w:val="left" w:pos="66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Ing. Petr Čolas, ředitel                                                 </w:t>
      </w:r>
      <w:r w:rsidR="00C026CB">
        <w:rPr>
          <w:sz w:val="22"/>
          <w:szCs w:val="22"/>
        </w:rPr>
        <w:t xml:space="preserve">         </w:t>
      </w:r>
      <w:r w:rsidR="00B067D8">
        <w:rPr>
          <w:sz w:val="22"/>
          <w:szCs w:val="22"/>
        </w:rPr>
        <w:t>xxx</w:t>
      </w:r>
      <w:bookmarkStart w:id="0" w:name="_GoBack"/>
      <w:bookmarkEnd w:id="0"/>
      <w:r w:rsidR="00C026CB">
        <w:rPr>
          <w:sz w:val="22"/>
          <w:szCs w:val="22"/>
        </w:rPr>
        <w:t>, předseda představenstva</w:t>
      </w:r>
    </w:p>
    <w:p w:rsidR="00BE1C5C" w:rsidRDefault="00BE1C5C" w:rsidP="006523F9">
      <w:pPr>
        <w:tabs>
          <w:tab w:val="left" w:pos="66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26AE4" w:rsidRPr="00526AE4" w:rsidRDefault="00526AE4" w:rsidP="00526AE4">
      <w:pPr>
        <w:jc w:val="center"/>
        <w:rPr>
          <w:b/>
          <w:sz w:val="22"/>
          <w:szCs w:val="22"/>
        </w:rPr>
      </w:pPr>
    </w:p>
    <w:p w:rsidR="00526AE4" w:rsidRPr="00526AE4" w:rsidRDefault="00526AE4" w:rsidP="00526AE4"/>
    <w:p w:rsidR="0015655D" w:rsidRPr="00526AE4" w:rsidRDefault="0015655D" w:rsidP="00C27B9A">
      <w:pPr>
        <w:pStyle w:val="Zkladntextodsazen2"/>
        <w:ind w:firstLine="0"/>
        <w:jc w:val="center"/>
        <w:rPr>
          <w:b/>
          <w:sz w:val="22"/>
          <w:szCs w:val="22"/>
        </w:rPr>
      </w:pPr>
    </w:p>
    <w:p w:rsidR="00F02C14" w:rsidRPr="001816EB" w:rsidRDefault="00D6496D" w:rsidP="007A14D9">
      <w:pPr>
        <w:tabs>
          <w:tab w:val="left" w:pos="6660"/>
        </w:tabs>
        <w:jc w:val="both"/>
        <w:rPr>
          <w:sz w:val="22"/>
          <w:szCs w:val="22"/>
        </w:rPr>
      </w:pPr>
      <w:r w:rsidRPr="001816EB">
        <w:rPr>
          <w:sz w:val="22"/>
          <w:szCs w:val="22"/>
        </w:rPr>
        <w:tab/>
        <w:t xml:space="preserve">       </w:t>
      </w:r>
      <w:r w:rsidR="00BF3AD8" w:rsidRPr="001816EB">
        <w:rPr>
          <w:sz w:val="22"/>
          <w:szCs w:val="22"/>
        </w:rPr>
        <w:t xml:space="preserve"> </w:t>
      </w:r>
      <w:r w:rsidRPr="001816EB">
        <w:rPr>
          <w:sz w:val="22"/>
          <w:szCs w:val="22"/>
        </w:rPr>
        <w:t xml:space="preserve">       </w:t>
      </w:r>
    </w:p>
    <w:p w:rsidR="00F02C14" w:rsidRPr="001816EB" w:rsidRDefault="00F02C14" w:rsidP="007A14D9">
      <w:pPr>
        <w:tabs>
          <w:tab w:val="left" w:pos="6660"/>
        </w:tabs>
        <w:jc w:val="both"/>
        <w:rPr>
          <w:sz w:val="22"/>
          <w:szCs w:val="22"/>
        </w:rPr>
      </w:pPr>
    </w:p>
    <w:p w:rsidR="00F02C14" w:rsidRPr="001816EB" w:rsidRDefault="00F02C14" w:rsidP="007A14D9">
      <w:pPr>
        <w:tabs>
          <w:tab w:val="left" w:pos="6660"/>
        </w:tabs>
        <w:jc w:val="both"/>
        <w:rPr>
          <w:sz w:val="22"/>
          <w:szCs w:val="22"/>
        </w:rPr>
      </w:pPr>
    </w:p>
    <w:p w:rsidR="00F02C14" w:rsidRPr="001816EB" w:rsidRDefault="00F02C14" w:rsidP="007A14D9">
      <w:pPr>
        <w:tabs>
          <w:tab w:val="left" w:pos="6660"/>
        </w:tabs>
        <w:jc w:val="both"/>
        <w:rPr>
          <w:sz w:val="22"/>
          <w:szCs w:val="22"/>
        </w:rPr>
      </w:pPr>
    </w:p>
    <w:p w:rsidR="00F02C14" w:rsidRPr="001816EB" w:rsidRDefault="00F02C14" w:rsidP="007A14D9">
      <w:pPr>
        <w:tabs>
          <w:tab w:val="left" w:pos="6660"/>
        </w:tabs>
        <w:jc w:val="both"/>
        <w:rPr>
          <w:sz w:val="22"/>
          <w:szCs w:val="22"/>
        </w:rPr>
      </w:pPr>
    </w:p>
    <w:sectPr w:rsidR="00F02C14" w:rsidRPr="001816EB">
      <w:footerReference w:type="even" r:id="rId8"/>
      <w:footerReference w:type="default" r:id="rId9"/>
      <w:pgSz w:w="11906" w:h="16838" w:code="9"/>
      <w:pgMar w:top="1276" w:right="1106" w:bottom="127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8E" w:rsidRDefault="00A71F8E">
      <w:r>
        <w:separator/>
      </w:r>
    </w:p>
  </w:endnote>
  <w:endnote w:type="continuationSeparator" w:id="0">
    <w:p w:rsidR="00A71F8E" w:rsidRDefault="00A7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93" w:rsidRDefault="00F277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7793" w:rsidRDefault="00F277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93" w:rsidRPr="000F46F8" w:rsidRDefault="00F27793">
    <w:pPr>
      <w:pStyle w:val="Zpat"/>
      <w:framePr w:wrap="around" w:vAnchor="text" w:hAnchor="margin" w:xAlign="center" w:y="1"/>
      <w:rPr>
        <w:rStyle w:val="slostrnky"/>
        <w:rFonts w:ascii="Arial Narrow" w:hAnsi="Arial Narrow" w:cs="Arial"/>
        <w:sz w:val="16"/>
        <w:szCs w:val="16"/>
      </w:rPr>
    </w:pPr>
    <w:r w:rsidRPr="000F46F8">
      <w:rPr>
        <w:rStyle w:val="slostrnky"/>
        <w:rFonts w:ascii="Arial Narrow" w:hAnsi="Arial Narrow" w:cs="Arial"/>
        <w:sz w:val="16"/>
        <w:szCs w:val="16"/>
      </w:rPr>
      <w:t xml:space="preserve">strana </w:t>
    </w:r>
    <w:r w:rsidRPr="000F46F8">
      <w:rPr>
        <w:rStyle w:val="slostrnky"/>
        <w:rFonts w:ascii="Arial Narrow" w:hAnsi="Arial Narrow" w:cs="Arial"/>
        <w:sz w:val="16"/>
        <w:szCs w:val="16"/>
      </w:rPr>
      <w:fldChar w:fldCharType="begin"/>
    </w:r>
    <w:r w:rsidRPr="000F46F8">
      <w:rPr>
        <w:rStyle w:val="slostrnky"/>
        <w:rFonts w:ascii="Arial Narrow" w:hAnsi="Arial Narrow" w:cs="Arial"/>
        <w:sz w:val="16"/>
        <w:szCs w:val="16"/>
      </w:rPr>
      <w:instrText xml:space="preserve">PAGE  </w:instrText>
    </w:r>
    <w:r w:rsidRPr="000F46F8">
      <w:rPr>
        <w:rStyle w:val="slostrnky"/>
        <w:rFonts w:ascii="Arial Narrow" w:hAnsi="Arial Narrow" w:cs="Arial"/>
        <w:sz w:val="16"/>
        <w:szCs w:val="16"/>
      </w:rPr>
      <w:fldChar w:fldCharType="separate"/>
    </w:r>
    <w:r w:rsidR="00B067D8">
      <w:rPr>
        <w:rStyle w:val="slostrnky"/>
        <w:rFonts w:ascii="Arial Narrow" w:hAnsi="Arial Narrow" w:cs="Arial"/>
        <w:noProof/>
        <w:sz w:val="16"/>
        <w:szCs w:val="16"/>
      </w:rPr>
      <w:t>2</w:t>
    </w:r>
    <w:r w:rsidRPr="000F46F8">
      <w:rPr>
        <w:rStyle w:val="slostrnky"/>
        <w:rFonts w:ascii="Arial Narrow" w:hAnsi="Arial Narrow" w:cs="Arial"/>
        <w:sz w:val="16"/>
        <w:szCs w:val="16"/>
      </w:rPr>
      <w:fldChar w:fldCharType="end"/>
    </w:r>
  </w:p>
  <w:p w:rsidR="00F27793" w:rsidRDefault="00F277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8E" w:rsidRDefault="00A71F8E">
      <w:r>
        <w:separator/>
      </w:r>
    </w:p>
  </w:footnote>
  <w:footnote w:type="continuationSeparator" w:id="0">
    <w:p w:rsidR="00A71F8E" w:rsidRDefault="00A7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 "/>
      <w:lvlJc w:val="left"/>
      <w:pPr>
        <w:tabs>
          <w:tab w:val="num" w:pos="708"/>
        </w:tabs>
        <w:ind w:left="82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>
    <w:nsid w:val="00000015"/>
    <w:multiLevelType w:val="multilevel"/>
    <w:tmpl w:val="00000015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37F79"/>
    <w:multiLevelType w:val="hybridMultilevel"/>
    <w:tmpl w:val="60FE55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2B1C34"/>
    <w:multiLevelType w:val="hybridMultilevel"/>
    <w:tmpl w:val="9252F6A6"/>
    <w:lvl w:ilvl="0" w:tplc="F23A40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8986AC2"/>
    <w:multiLevelType w:val="hybridMultilevel"/>
    <w:tmpl w:val="B9FC9EFA"/>
    <w:lvl w:ilvl="0" w:tplc="B6D0B8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C6F46"/>
    <w:multiLevelType w:val="multilevel"/>
    <w:tmpl w:val="558667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9B05B0B"/>
    <w:multiLevelType w:val="hybridMultilevel"/>
    <w:tmpl w:val="2738F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3C7162"/>
    <w:multiLevelType w:val="hybridMultilevel"/>
    <w:tmpl w:val="581A55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13753196"/>
    <w:multiLevelType w:val="hybridMultilevel"/>
    <w:tmpl w:val="594A02D6"/>
    <w:lvl w:ilvl="0" w:tplc="0A54B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B8B4CE">
      <w:numFmt w:val="none"/>
      <w:lvlText w:val=""/>
      <w:lvlJc w:val="left"/>
      <w:pPr>
        <w:tabs>
          <w:tab w:val="num" w:pos="360"/>
        </w:tabs>
      </w:pPr>
    </w:lvl>
    <w:lvl w:ilvl="2" w:tplc="F1A0181E">
      <w:numFmt w:val="none"/>
      <w:lvlText w:val=""/>
      <w:lvlJc w:val="left"/>
      <w:pPr>
        <w:tabs>
          <w:tab w:val="num" w:pos="360"/>
        </w:tabs>
      </w:pPr>
    </w:lvl>
    <w:lvl w:ilvl="3" w:tplc="94B42C4C">
      <w:numFmt w:val="none"/>
      <w:lvlText w:val=""/>
      <w:lvlJc w:val="left"/>
      <w:pPr>
        <w:tabs>
          <w:tab w:val="num" w:pos="360"/>
        </w:tabs>
      </w:pPr>
    </w:lvl>
    <w:lvl w:ilvl="4" w:tplc="C1F445FC">
      <w:numFmt w:val="none"/>
      <w:lvlText w:val=""/>
      <w:lvlJc w:val="left"/>
      <w:pPr>
        <w:tabs>
          <w:tab w:val="num" w:pos="360"/>
        </w:tabs>
      </w:pPr>
    </w:lvl>
    <w:lvl w:ilvl="5" w:tplc="38044094">
      <w:numFmt w:val="none"/>
      <w:lvlText w:val=""/>
      <w:lvlJc w:val="left"/>
      <w:pPr>
        <w:tabs>
          <w:tab w:val="num" w:pos="360"/>
        </w:tabs>
      </w:pPr>
    </w:lvl>
    <w:lvl w:ilvl="6" w:tplc="C602D8E8">
      <w:numFmt w:val="none"/>
      <w:lvlText w:val=""/>
      <w:lvlJc w:val="left"/>
      <w:pPr>
        <w:tabs>
          <w:tab w:val="num" w:pos="360"/>
        </w:tabs>
      </w:pPr>
    </w:lvl>
    <w:lvl w:ilvl="7" w:tplc="F2A431B8">
      <w:numFmt w:val="none"/>
      <w:lvlText w:val=""/>
      <w:lvlJc w:val="left"/>
      <w:pPr>
        <w:tabs>
          <w:tab w:val="num" w:pos="360"/>
        </w:tabs>
      </w:pPr>
    </w:lvl>
    <w:lvl w:ilvl="8" w:tplc="D820BE2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38A4167"/>
    <w:multiLevelType w:val="hybridMultilevel"/>
    <w:tmpl w:val="CCA465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52C6451"/>
    <w:multiLevelType w:val="hybridMultilevel"/>
    <w:tmpl w:val="7206D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566D4"/>
    <w:multiLevelType w:val="hybridMultilevel"/>
    <w:tmpl w:val="11CE8F9C"/>
    <w:lvl w:ilvl="0" w:tplc="F97A5770">
      <w:start w:val="1"/>
      <w:numFmt w:val="decimal"/>
      <w:pStyle w:val="OdstavecSmlouvy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1D3B1CB1"/>
    <w:multiLevelType w:val="singleLevel"/>
    <w:tmpl w:val="A1C81D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26467D77"/>
    <w:multiLevelType w:val="hybridMultilevel"/>
    <w:tmpl w:val="F25E8908"/>
    <w:lvl w:ilvl="0" w:tplc="7B3C5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275CE">
      <w:numFmt w:val="none"/>
      <w:lvlText w:val=""/>
      <w:lvlJc w:val="left"/>
      <w:pPr>
        <w:tabs>
          <w:tab w:val="num" w:pos="360"/>
        </w:tabs>
      </w:pPr>
    </w:lvl>
    <w:lvl w:ilvl="2" w:tplc="CA2A62A0">
      <w:numFmt w:val="none"/>
      <w:lvlText w:val=""/>
      <w:lvlJc w:val="left"/>
      <w:pPr>
        <w:tabs>
          <w:tab w:val="num" w:pos="360"/>
        </w:tabs>
      </w:pPr>
    </w:lvl>
    <w:lvl w:ilvl="3" w:tplc="018E167C">
      <w:numFmt w:val="none"/>
      <w:lvlText w:val=""/>
      <w:lvlJc w:val="left"/>
      <w:pPr>
        <w:tabs>
          <w:tab w:val="num" w:pos="360"/>
        </w:tabs>
      </w:pPr>
    </w:lvl>
    <w:lvl w:ilvl="4" w:tplc="0422CD68">
      <w:numFmt w:val="none"/>
      <w:lvlText w:val=""/>
      <w:lvlJc w:val="left"/>
      <w:pPr>
        <w:tabs>
          <w:tab w:val="num" w:pos="360"/>
        </w:tabs>
      </w:pPr>
    </w:lvl>
    <w:lvl w:ilvl="5" w:tplc="89AC0734">
      <w:numFmt w:val="none"/>
      <w:lvlText w:val=""/>
      <w:lvlJc w:val="left"/>
      <w:pPr>
        <w:tabs>
          <w:tab w:val="num" w:pos="360"/>
        </w:tabs>
      </w:pPr>
    </w:lvl>
    <w:lvl w:ilvl="6" w:tplc="A3CAF452">
      <w:numFmt w:val="none"/>
      <w:lvlText w:val=""/>
      <w:lvlJc w:val="left"/>
      <w:pPr>
        <w:tabs>
          <w:tab w:val="num" w:pos="360"/>
        </w:tabs>
      </w:pPr>
    </w:lvl>
    <w:lvl w:ilvl="7" w:tplc="709C841A">
      <w:numFmt w:val="none"/>
      <w:lvlText w:val=""/>
      <w:lvlJc w:val="left"/>
      <w:pPr>
        <w:tabs>
          <w:tab w:val="num" w:pos="360"/>
        </w:tabs>
      </w:pPr>
    </w:lvl>
    <w:lvl w:ilvl="8" w:tplc="5928A7D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0776F6E"/>
    <w:multiLevelType w:val="multilevel"/>
    <w:tmpl w:val="58400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1611FBB"/>
    <w:multiLevelType w:val="hybridMultilevel"/>
    <w:tmpl w:val="DEEA4284"/>
    <w:lvl w:ilvl="0" w:tplc="6A084A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6A098C6">
      <w:start w:val="1"/>
      <w:numFmt w:val="decimal"/>
      <w:lvlText w:val="3.%2."/>
      <w:lvlJc w:val="left"/>
      <w:pPr>
        <w:tabs>
          <w:tab w:val="num" w:pos="907"/>
        </w:tabs>
        <w:ind w:left="907" w:hanging="51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D15822"/>
    <w:multiLevelType w:val="hybridMultilevel"/>
    <w:tmpl w:val="CA1C3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1760"/>
    <w:multiLevelType w:val="hybridMultilevel"/>
    <w:tmpl w:val="9CF4B17C"/>
    <w:lvl w:ilvl="0" w:tplc="BBC408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62697"/>
    <w:multiLevelType w:val="hybridMultilevel"/>
    <w:tmpl w:val="C73CEA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E60F0"/>
    <w:multiLevelType w:val="hybridMultilevel"/>
    <w:tmpl w:val="C646156E"/>
    <w:lvl w:ilvl="0" w:tplc="DD34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7F1EFD"/>
    <w:multiLevelType w:val="hybridMultilevel"/>
    <w:tmpl w:val="5ABC3B2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56787D61"/>
    <w:multiLevelType w:val="hybridMultilevel"/>
    <w:tmpl w:val="238AEA0E"/>
    <w:lvl w:ilvl="0" w:tplc="5A9A3F34">
      <w:start w:val="2"/>
      <w:numFmt w:val="decimal"/>
      <w:lvlText w:val="%1."/>
      <w:lvlJc w:val="left"/>
      <w:pPr>
        <w:tabs>
          <w:tab w:val="num" w:pos="360"/>
        </w:tabs>
        <w:ind w:left="36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5">
    <w:nsid w:val="599169A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6">
    <w:nsid w:val="59BD713A"/>
    <w:multiLevelType w:val="hybridMultilevel"/>
    <w:tmpl w:val="E398BB22"/>
    <w:lvl w:ilvl="0" w:tplc="AB14C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34B482">
      <w:start w:val="1"/>
      <w:numFmt w:val="lowerLetter"/>
      <w:lvlText w:val="%3)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DA249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FE1C3C"/>
    <w:multiLevelType w:val="hybridMultilevel"/>
    <w:tmpl w:val="BF001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95B49"/>
    <w:multiLevelType w:val="hybridMultilevel"/>
    <w:tmpl w:val="AB28AD9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692211"/>
    <w:multiLevelType w:val="hybridMultilevel"/>
    <w:tmpl w:val="38706854"/>
    <w:lvl w:ilvl="0" w:tplc="46CEA1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78E0F10">
      <w:start w:val="1"/>
      <w:numFmt w:val="decimal"/>
      <w:lvlText w:val="6.%2."/>
      <w:lvlJc w:val="left"/>
      <w:pPr>
        <w:tabs>
          <w:tab w:val="num" w:pos="1591"/>
        </w:tabs>
        <w:ind w:left="1591" w:hanging="51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435213"/>
    <w:multiLevelType w:val="hybridMultilevel"/>
    <w:tmpl w:val="EB6C4B36"/>
    <w:lvl w:ilvl="0" w:tplc="127C6B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A24CB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2">
    <w:nsid w:val="679801AA"/>
    <w:multiLevelType w:val="hybridMultilevel"/>
    <w:tmpl w:val="DE281D64"/>
    <w:lvl w:ilvl="0" w:tplc="74788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F63E6F"/>
    <w:multiLevelType w:val="hybridMultilevel"/>
    <w:tmpl w:val="DAE62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61A3A"/>
    <w:multiLevelType w:val="hybridMultilevel"/>
    <w:tmpl w:val="ED72B07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742E50BB"/>
    <w:multiLevelType w:val="hybridMultilevel"/>
    <w:tmpl w:val="835E2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E92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0E13F3"/>
    <w:multiLevelType w:val="hybridMultilevel"/>
    <w:tmpl w:val="04CC8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BD334A"/>
    <w:multiLevelType w:val="hybridMultilevel"/>
    <w:tmpl w:val="996C5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7"/>
  </w:num>
  <w:num w:numId="5">
    <w:abstractNumId w:val="10"/>
  </w:num>
  <w:num w:numId="6">
    <w:abstractNumId w:val="14"/>
  </w:num>
  <w:num w:numId="7">
    <w:abstractNumId w:val="34"/>
  </w:num>
  <w:num w:numId="8">
    <w:abstractNumId w:val="16"/>
  </w:num>
  <w:num w:numId="9">
    <w:abstractNumId w:val="21"/>
  </w:num>
  <w:num w:numId="10">
    <w:abstractNumId w:val="6"/>
  </w:num>
  <w:num w:numId="11">
    <w:abstractNumId w:val="29"/>
  </w:num>
  <w:num w:numId="12">
    <w:abstractNumId w:val="18"/>
  </w:num>
  <w:num w:numId="13">
    <w:abstractNumId w:val="4"/>
  </w:num>
  <w:num w:numId="14">
    <w:abstractNumId w:val="19"/>
  </w:num>
  <w:num w:numId="15">
    <w:abstractNumId w:val="9"/>
  </w:num>
  <w:num w:numId="16">
    <w:abstractNumId w:val="8"/>
  </w:num>
  <w:num w:numId="17">
    <w:abstractNumId w:val="32"/>
  </w:num>
  <w:num w:numId="18">
    <w:abstractNumId w:val="36"/>
  </w:num>
  <w:num w:numId="19">
    <w:abstractNumId w:val="27"/>
  </w:num>
  <w:num w:numId="20">
    <w:abstractNumId w:val="35"/>
  </w:num>
  <w:num w:numId="21">
    <w:abstractNumId w:val="20"/>
  </w:num>
  <w:num w:numId="22">
    <w:abstractNumId w:val="24"/>
  </w:num>
  <w:num w:numId="23">
    <w:abstractNumId w:val="28"/>
  </w:num>
  <w:num w:numId="24">
    <w:abstractNumId w:val="22"/>
  </w:num>
  <w:num w:numId="25">
    <w:abstractNumId w:val="15"/>
  </w:num>
  <w:num w:numId="26">
    <w:abstractNumId w:val="30"/>
  </w:num>
  <w:num w:numId="27">
    <w:abstractNumId w:val="37"/>
  </w:num>
  <w:num w:numId="28">
    <w:abstractNumId w:val="7"/>
  </w:num>
  <w:num w:numId="29">
    <w:abstractNumId w:val="11"/>
  </w:num>
  <w:num w:numId="30">
    <w:abstractNumId w:val="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3"/>
  </w:num>
  <w:num w:numId="36">
    <w:abstractNumId w:val="13"/>
  </w:num>
  <w:num w:numId="37">
    <w:abstractNumId w:val="14"/>
  </w:num>
  <w:num w:numId="38">
    <w:abstractNumId w:val="31"/>
  </w:num>
  <w:num w:numId="39">
    <w:abstractNumId w:val="1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6D"/>
    <w:rsid w:val="000265BE"/>
    <w:rsid w:val="000318EA"/>
    <w:rsid w:val="000358C1"/>
    <w:rsid w:val="00041B9A"/>
    <w:rsid w:val="00042589"/>
    <w:rsid w:val="00047649"/>
    <w:rsid w:val="00054502"/>
    <w:rsid w:val="000615EC"/>
    <w:rsid w:val="0007754A"/>
    <w:rsid w:val="00085E00"/>
    <w:rsid w:val="000943F1"/>
    <w:rsid w:val="00097FE1"/>
    <w:rsid w:val="000A1CCF"/>
    <w:rsid w:val="000A4193"/>
    <w:rsid w:val="000A55F0"/>
    <w:rsid w:val="000A7902"/>
    <w:rsid w:val="000B0A72"/>
    <w:rsid w:val="000B78CA"/>
    <w:rsid w:val="000C6CAE"/>
    <w:rsid w:val="000D4222"/>
    <w:rsid w:val="000D6F7F"/>
    <w:rsid w:val="000E4523"/>
    <w:rsid w:val="000F46F8"/>
    <w:rsid w:val="00104CCE"/>
    <w:rsid w:val="00126AEF"/>
    <w:rsid w:val="001424F6"/>
    <w:rsid w:val="0015655D"/>
    <w:rsid w:val="00157F75"/>
    <w:rsid w:val="0016410C"/>
    <w:rsid w:val="00167ACF"/>
    <w:rsid w:val="001816EB"/>
    <w:rsid w:val="00186489"/>
    <w:rsid w:val="001942C2"/>
    <w:rsid w:val="00194D69"/>
    <w:rsid w:val="001A4503"/>
    <w:rsid w:val="001A7266"/>
    <w:rsid w:val="001B081B"/>
    <w:rsid w:val="001B1680"/>
    <w:rsid w:val="001C1DC2"/>
    <w:rsid w:val="001D2159"/>
    <w:rsid w:val="001F4E55"/>
    <w:rsid w:val="002036EB"/>
    <w:rsid w:val="00207B3B"/>
    <w:rsid w:val="002108B2"/>
    <w:rsid w:val="00225D1D"/>
    <w:rsid w:val="00245AB2"/>
    <w:rsid w:val="00245E74"/>
    <w:rsid w:val="00253FBA"/>
    <w:rsid w:val="002678D0"/>
    <w:rsid w:val="00273741"/>
    <w:rsid w:val="00273AF2"/>
    <w:rsid w:val="002A15F4"/>
    <w:rsid w:val="002A3EA3"/>
    <w:rsid w:val="002A40C4"/>
    <w:rsid w:val="002B309D"/>
    <w:rsid w:val="002B3CAC"/>
    <w:rsid w:val="002B4A08"/>
    <w:rsid w:val="002B7545"/>
    <w:rsid w:val="002D0A5D"/>
    <w:rsid w:val="002D7E61"/>
    <w:rsid w:val="002E40E5"/>
    <w:rsid w:val="002E6C53"/>
    <w:rsid w:val="002F7C42"/>
    <w:rsid w:val="00324982"/>
    <w:rsid w:val="00331E03"/>
    <w:rsid w:val="003422B0"/>
    <w:rsid w:val="00354BB3"/>
    <w:rsid w:val="00354F61"/>
    <w:rsid w:val="00363B7F"/>
    <w:rsid w:val="0038233B"/>
    <w:rsid w:val="00385081"/>
    <w:rsid w:val="003B5D1E"/>
    <w:rsid w:val="003C142B"/>
    <w:rsid w:val="003C1539"/>
    <w:rsid w:val="003C6CD5"/>
    <w:rsid w:val="003C7494"/>
    <w:rsid w:val="003E433D"/>
    <w:rsid w:val="003F39C2"/>
    <w:rsid w:val="00405A9B"/>
    <w:rsid w:val="00406559"/>
    <w:rsid w:val="004116D7"/>
    <w:rsid w:val="00415FCD"/>
    <w:rsid w:val="00416D19"/>
    <w:rsid w:val="00420538"/>
    <w:rsid w:val="0042380F"/>
    <w:rsid w:val="0042706E"/>
    <w:rsid w:val="0043240B"/>
    <w:rsid w:val="004324B5"/>
    <w:rsid w:val="00436C9A"/>
    <w:rsid w:val="00452904"/>
    <w:rsid w:val="00452A50"/>
    <w:rsid w:val="004547DA"/>
    <w:rsid w:val="004579F5"/>
    <w:rsid w:val="00470CDE"/>
    <w:rsid w:val="0048569A"/>
    <w:rsid w:val="00491137"/>
    <w:rsid w:val="00491938"/>
    <w:rsid w:val="00493E57"/>
    <w:rsid w:val="004975B7"/>
    <w:rsid w:val="004A6FE1"/>
    <w:rsid w:val="004B3094"/>
    <w:rsid w:val="004C1A5E"/>
    <w:rsid w:val="004D0718"/>
    <w:rsid w:val="004E7C36"/>
    <w:rsid w:val="004F09E3"/>
    <w:rsid w:val="004F50EE"/>
    <w:rsid w:val="004F7A73"/>
    <w:rsid w:val="00503679"/>
    <w:rsid w:val="005057B9"/>
    <w:rsid w:val="00505F5F"/>
    <w:rsid w:val="005066E4"/>
    <w:rsid w:val="0051262E"/>
    <w:rsid w:val="00522949"/>
    <w:rsid w:val="00526106"/>
    <w:rsid w:val="00526AE4"/>
    <w:rsid w:val="005376DA"/>
    <w:rsid w:val="00541B74"/>
    <w:rsid w:val="00572AFC"/>
    <w:rsid w:val="0057352C"/>
    <w:rsid w:val="00585FE0"/>
    <w:rsid w:val="005879C3"/>
    <w:rsid w:val="0059245C"/>
    <w:rsid w:val="005A4B13"/>
    <w:rsid w:val="005B6237"/>
    <w:rsid w:val="005C1E62"/>
    <w:rsid w:val="005D6BE1"/>
    <w:rsid w:val="005F7B28"/>
    <w:rsid w:val="00604001"/>
    <w:rsid w:val="0062511B"/>
    <w:rsid w:val="006279C1"/>
    <w:rsid w:val="00631653"/>
    <w:rsid w:val="00633A64"/>
    <w:rsid w:val="006344B0"/>
    <w:rsid w:val="00640DCB"/>
    <w:rsid w:val="006411BA"/>
    <w:rsid w:val="00645B55"/>
    <w:rsid w:val="00646D07"/>
    <w:rsid w:val="00651B45"/>
    <w:rsid w:val="006523F9"/>
    <w:rsid w:val="00662C8A"/>
    <w:rsid w:val="006A737B"/>
    <w:rsid w:val="006B303A"/>
    <w:rsid w:val="006B5C5B"/>
    <w:rsid w:val="006B76BD"/>
    <w:rsid w:val="006D18E7"/>
    <w:rsid w:val="006E1E58"/>
    <w:rsid w:val="006E4EFD"/>
    <w:rsid w:val="006F13CD"/>
    <w:rsid w:val="006F3399"/>
    <w:rsid w:val="00714DC9"/>
    <w:rsid w:val="00735736"/>
    <w:rsid w:val="00735A3D"/>
    <w:rsid w:val="007436CC"/>
    <w:rsid w:val="007477D9"/>
    <w:rsid w:val="007737B6"/>
    <w:rsid w:val="00782A5B"/>
    <w:rsid w:val="0079433C"/>
    <w:rsid w:val="007A14D9"/>
    <w:rsid w:val="007C4643"/>
    <w:rsid w:val="007C62D9"/>
    <w:rsid w:val="007F14F9"/>
    <w:rsid w:val="00803EBE"/>
    <w:rsid w:val="00806991"/>
    <w:rsid w:val="0080745E"/>
    <w:rsid w:val="00816562"/>
    <w:rsid w:val="00821967"/>
    <w:rsid w:val="008505DF"/>
    <w:rsid w:val="00855F50"/>
    <w:rsid w:val="008627B0"/>
    <w:rsid w:val="008777FD"/>
    <w:rsid w:val="00877A90"/>
    <w:rsid w:val="00890CD7"/>
    <w:rsid w:val="008A14DE"/>
    <w:rsid w:val="008B16DB"/>
    <w:rsid w:val="008B529F"/>
    <w:rsid w:val="008E5396"/>
    <w:rsid w:val="008F0CE7"/>
    <w:rsid w:val="008F6F7B"/>
    <w:rsid w:val="00905A52"/>
    <w:rsid w:val="00916E22"/>
    <w:rsid w:val="0092034E"/>
    <w:rsid w:val="00932D99"/>
    <w:rsid w:val="00976E0E"/>
    <w:rsid w:val="0098089D"/>
    <w:rsid w:val="00990377"/>
    <w:rsid w:val="009928DA"/>
    <w:rsid w:val="009A0875"/>
    <w:rsid w:val="009C7771"/>
    <w:rsid w:val="009D1203"/>
    <w:rsid w:val="009E1AD8"/>
    <w:rsid w:val="009F3769"/>
    <w:rsid w:val="009F4EB9"/>
    <w:rsid w:val="009F63C0"/>
    <w:rsid w:val="009F7469"/>
    <w:rsid w:val="00A0471A"/>
    <w:rsid w:val="00A10D5E"/>
    <w:rsid w:val="00A15933"/>
    <w:rsid w:val="00A21383"/>
    <w:rsid w:val="00A42F14"/>
    <w:rsid w:val="00A507C2"/>
    <w:rsid w:val="00A54A16"/>
    <w:rsid w:val="00A60AED"/>
    <w:rsid w:val="00A60E70"/>
    <w:rsid w:val="00A71F8E"/>
    <w:rsid w:val="00A73D96"/>
    <w:rsid w:val="00AD04A6"/>
    <w:rsid w:val="00AD1CEA"/>
    <w:rsid w:val="00AD227E"/>
    <w:rsid w:val="00AD36F4"/>
    <w:rsid w:val="00AD4722"/>
    <w:rsid w:val="00AD556E"/>
    <w:rsid w:val="00AD7963"/>
    <w:rsid w:val="00AE4B19"/>
    <w:rsid w:val="00AE6A54"/>
    <w:rsid w:val="00B067D8"/>
    <w:rsid w:val="00B13581"/>
    <w:rsid w:val="00B22A5C"/>
    <w:rsid w:val="00B25097"/>
    <w:rsid w:val="00B31A3C"/>
    <w:rsid w:val="00B31FDB"/>
    <w:rsid w:val="00B37576"/>
    <w:rsid w:val="00B42C92"/>
    <w:rsid w:val="00B5763B"/>
    <w:rsid w:val="00B7450A"/>
    <w:rsid w:val="00B77100"/>
    <w:rsid w:val="00B807CA"/>
    <w:rsid w:val="00B90656"/>
    <w:rsid w:val="00B9293C"/>
    <w:rsid w:val="00B92AAE"/>
    <w:rsid w:val="00B96289"/>
    <w:rsid w:val="00B96893"/>
    <w:rsid w:val="00B96B06"/>
    <w:rsid w:val="00BB7F64"/>
    <w:rsid w:val="00BE1C5C"/>
    <w:rsid w:val="00BE223B"/>
    <w:rsid w:val="00BE615E"/>
    <w:rsid w:val="00BF3AD8"/>
    <w:rsid w:val="00BF78C5"/>
    <w:rsid w:val="00BF7EC2"/>
    <w:rsid w:val="00C026CB"/>
    <w:rsid w:val="00C044CC"/>
    <w:rsid w:val="00C11679"/>
    <w:rsid w:val="00C13B00"/>
    <w:rsid w:val="00C165CA"/>
    <w:rsid w:val="00C21409"/>
    <w:rsid w:val="00C222DB"/>
    <w:rsid w:val="00C25273"/>
    <w:rsid w:val="00C27B9A"/>
    <w:rsid w:val="00C413F6"/>
    <w:rsid w:val="00C448EA"/>
    <w:rsid w:val="00C45ACD"/>
    <w:rsid w:val="00C4618C"/>
    <w:rsid w:val="00C57637"/>
    <w:rsid w:val="00C760BD"/>
    <w:rsid w:val="00C935AA"/>
    <w:rsid w:val="00CA4919"/>
    <w:rsid w:val="00CA7C8C"/>
    <w:rsid w:val="00CC1DD3"/>
    <w:rsid w:val="00CD0DA4"/>
    <w:rsid w:val="00CD33F7"/>
    <w:rsid w:val="00CD77F7"/>
    <w:rsid w:val="00CE2F80"/>
    <w:rsid w:val="00CF48F3"/>
    <w:rsid w:val="00D14219"/>
    <w:rsid w:val="00D14331"/>
    <w:rsid w:val="00D46F6B"/>
    <w:rsid w:val="00D558A7"/>
    <w:rsid w:val="00D562F1"/>
    <w:rsid w:val="00D62D4D"/>
    <w:rsid w:val="00D6496D"/>
    <w:rsid w:val="00D7140E"/>
    <w:rsid w:val="00D930EE"/>
    <w:rsid w:val="00D94FFE"/>
    <w:rsid w:val="00DA213A"/>
    <w:rsid w:val="00DA6171"/>
    <w:rsid w:val="00DE107B"/>
    <w:rsid w:val="00DF50C6"/>
    <w:rsid w:val="00E138C6"/>
    <w:rsid w:val="00E311F2"/>
    <w:rsid w:val="00E34938"/>
    <w:rsid w:val="00E47480"/>
    <w:rsid w:val="00E859A7"/>
    <w:rsid w:val="00E922B8"/>
    <w:rsid w:val="00EA5F74"/>
    <w:rsid w:val="00EB2630"/>
    <w:rsid w:val="00EB4D33"/>
    <w:rsid w:val="00EC59F2"/>
    <w:rsid w:val="00ED19A2"/>
    <w:rsid w:val="00ED584E"/>
    <w:rsid w:val="00ED664B"/>
    <w:rsid w:val="00EF4078"/>
    <w:rsid w:val="00EF7E4E"/>
    <w:rsid w:val="00F02C14"/>
    <w:rsid w:val="00F0650C"/>
    <w:rsid w:val="00F124E2"/>
    <w:rsid w:val="00F1701B"/>
    <w:rsid w:val="00F17513"/>
    <w:rsid w:val="00F175F9"/>
    <w:rsid w:val="00F27793"/>
    <w:rsid w:val="00F31A37"/>
    <w:rsid w:val="00F34DCE"/>
    <w:rsid w:val="00F34E14"/>
    <w:rsid w:val="00F626AA"/>
    <w:rsid w:val="00F74C02"/>
    <w:rsid w:val="00F901D5"/>
    <w:rsid w:val="00F94DC9"/>
    <w:rsid w:val="00F95DA6"/>
    <w:rsid w:val="00F965A7"/>
    <w:rsid w:val="00FA0390"/>
    <w:rsid w:val="00FB2A89"/>
    <w:rsid w:val="00FC46F5"/>
    <w:rsid w:val="00FD3695"/>
    <w:rsid w:val="00FD3ECF"/>
    <w:rsid w:val="00FD79D1"/>
    <w:rsid w:val="00FE26DE"/>
    <w:rsid w:val="00FE6A2D"/>
    <w:rsid w:val="00FE714C"/>
    <w:rsid w:val="00FF1962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96D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6D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D6496D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1816E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6496D"/>
    <w:pPr>
      <w:jc w:val="center"/>
    </w:pPr>
    <w:rPr>
      <w:b/>
      <w:bCs/>
      <w:sz w:val="32"/>
    </w:rPr>
  </w:style>
  <w:style w:type="paragraph" w:styleId="Zkladntextodsazen2">
    <w:name w:val="Body Text Indent 2"/>
    <w:basedOn w:val="Normln"/>
    <w:rsid w:val="00D6496D"/>
    <w:pPr>
      <w:ind w:hanging="360"/>
      <w:jc w:val="both"/>
    </w:pPr>
  </w:style>
  <w:style w:type="paragraph" w:styleId="Zhlav">
    <w:name w:val="header"/>
    <w:basedOn w:val="Normln"/>
    <w:rsid w:val="00D649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49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6496D"/>
  </w:style>
  <w:style w:type="paragraph" w:styleId="Zkladntext">
    <w:name w:val="Body Text"/>
    <w:basedOn w:val="Normln"/>
    <w:rsid w:val="00D6496D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rsid w:val="00D6496D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WW-Zkladntextodsazen2">
    <w:name w:val="WW-Základní text odsazený 2"/>
    <w:basedOn w:val="Normln"/>
    <w:rsid w:val="00D6496D"/>
    <w:pPr>
      <w:suppressAutoHyphens/>
      <w:ind w:hanging="360"/>
      <w:jc w:val="both"/>
    </w:pPr>
    <w:rPr>
      <w:lang w:eastAsia="ar-SA"/>
    </w:rPr>
  </w:style>
  <w:style w:type="paragraph" w:customStyle="1" w:styleId="Odstavec">
    <w:name w:val="Odstavec"/>
    <w:basedOn w:val="Normln"/>
    <w:rsid w:val="00D6496D"/>
    <w:pPr>
      <w:widowControl w:val="0"/>
      <w:spacing w:after="115" w:line="288" w:lineRule="auto"/>
      <w:ind w:firstLine="480"/>
      <w:jc w:val="both"/>
    </w:pPr>
    <w:rPr>
      <w:noProof/>
      <w:szCs w:val="20"/>
    </w:rPr>
  </w:style>
  <w:style w:type="paragraph" w:customStyle="1" w:styleId="NormlnIMP">
    <w:name w:val="Normální_IMP"/>
    <w:basedOn w:val="Normln"/>
    <w:rsid w:val="00126AEF"/>
    <w:pPr>
      <w:suppressAutoHyphens/>
      <w:overflowPunct w:val="0"/>
      <w:autoSpaceDE w:val="0"/>
      <w:spacing w:line="228" w:lineRule="auto"/>
      <w:textAlignment w:val="baseline"/>
    </w:pPr>
    <w:rPr>
      <w:sz w:val="20"/>
      <w:szCs w:val="20"/>
      <w:lang w:eastAsia="ar-SA"/>
    </w:rPr>
  </w:style>
  <w:style w:type="character" w:styleId="Hypertextovodkaz">
    <w:name w:val="Hyperlink"/>
    <w:rsid w:val="00714DC9"/>
    <w:rPr>
      <w:color w:val="0000FF"/>
      <w:u w:val="single"/>
    </w:rPr>
  </w:style>
  <w:style w:type="character" w:styleId="Odkaznakoment">
    <w:name w:val="annotation reference"/>
    <w:rsid w:val="008F0C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0C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0CE7"/>
  </w:style>
  <w:style w:type="paragraph" w:styleId="Pedmtkomente">
    <w:name w:val="annotation subject"/>
    <w:basedOn w:val="Textkomente"/>
    <w:next w:val="Textkomente"/>
    <w:link w:val="PedmtkomenteChar"/>
    <w:rsid w:val="008F0C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F0CE7"/>
    <w:rPr>
      <w:b/>
      <w:bCs/>
    </w:rPr>
  </w:style>
  <w:style w:type="paragraph" w:styleId="Textbubliny">
    <w:name w:val="Balloon Text"/>
    <w:basedOn w:val="Normln"/>
    <w:link w:val="TextbublinyChar"/>
    <w:rsid w:val="008F0CE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F0CE7"/>
    <w:rPr>
      <w:rFonts w:ascii="Tahoma" w:hAnsi="Tahoma" w:cs="Tahoma"/>
      <w:sz w:val="16"/>
      <w:szCs w:val="16"/>
    </w:rPr>
  </w:style>
  <w:style w:type="paragraph" w:customStyle="1" w:styleId="Odka">
    <w:name w:val="Oádka"/>
    <w:basedOn w:val="Normln"/>
    <w:rsid w:val="002108B2"/>
    <w:pPr>
      <w:suppressAutoHyphens/>
    </w:pPr>
    <w:rPr>
      <w:color w:val="000000"/>
      <w:sz w:val="20"/>
      <w:szCs w:val="20"/>
    </w:rPr>
  </w:style>
  <w:style w:type="character" w:customStyle="1" w:styleId="Nadpis7Char">
    <w:name w:val="Nadpis 7 Char"/>
    <w:link w:val="Nadpis7"/>
    <w:semiHidden/>
    <w:rsid w:val="001816EB"/>
    <w:rPr>
      <w:rFonts w:ascii="Calibri" w:eastAsia="Times New Roman" w:hAnsi="Calibri" w:cs="Times New Roman"/>
      <w:sz w:val="24"/>
      <w:szCs w:val="24"/>
    </w:rPr>
  </w:style>
  <w:style w:type="paragraph" w:customStyle="1" w:styleId="Smlouva-slo">
    <w:name w:val="Smlouva-číslo"/>
    <w:basedOn w:val="Normln"/>
    <w:rsid w:val="001816EB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1816EB"/>
    <w:pPr>
      <w:jc w:val="center"/>
    </w:pPr>
    <w:rPr>
      <w:b/>
      <w:szCs w:val="20"/>
    </w:rPr>
  </w:style>
  <w:style w:type="paragraph" w:customStyle="1" w:styleId="Default">
    <w:name w:val="Default"/>
    <w:rsid w:val="00452A50"/>
    <w:pPr>
      <w:autoSpaceDE w:val="0"/>
      <w:autoSpaceDN w:val="0"/>
      <w:adjustRightInd w:val="0"/>
    </w:pPr>
    <w:rPr>
      <w:rFonts w:ascii="Univers Com 45 Light" w:hAnsi="Univers Com 45 Light" w:cs="Univers Com 45 Light"/>
      <w:color w:val="000000"/>
      <w:sz w:val="24"/>
      <w:szCs w:val="24"/>
    </w:rPr>
  </w:style>
  <w:style w:type="character" w:styleId="Siln">
    <w:name w:val="Strong"/>
    <w:uiPriority w:val="22"/>
    <w:qFormat/>
    <w:rsid w:val="00452A50"/>
    <w:rPr>
      <w:b/>
      <w:bCs/>
    </w:rPr>
  </w:style>
  <w:style w:type="paragraph" w:customStyle="1" w:styleId="Normln1">
    <w:name w:val="Normální1"/>
    <w:basedOn w:val="Normln"/>
    <w:rsid w:val="002036EB"/>
    <w:pPr>
      <w:widowControl w:val="0"/>
      <w:suppressAutoHyphens/>
      <w:autoSpaceDE w:val="0"/>
    </w:pPr>
    <w:rPr>
      <w:sz w:val="20"/>
      <w:szCs w:val="20"/>
    </w:rPr>
  </w:style>
  <w:style w:type="paragraph" w:customStyle="1" w:styleId="OdstavecSmlouvy">
    <w:name w:val="OdstavecSmlouvy"/>
    <w:basedOn w:val="Normln"/>
    <w:rsid w:val="00526AE4"/>
    <w:pPr>
      <w:keepLines/>
      <w:numPr>
        <w:numId w:val="6"/>
      </w:numPr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ar-SA"/>
    </w:rPr>
  </w:style>
  <w:style w:type="paragraph" w:styleId="Bezmezer">
    <w:name w:val="No Spacing"/>
    <w:uiPriority w:val="1"/>
    <w:qFormat/>
    <w:rsid w:val="00CF48F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96D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6D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D6496D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1816E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6496D"/>
    <w:pPr>
      <w:jc w:val="center"/>
    </w:pPr>
    <w:rPr>
      <w:b/>
      <w:bCs/>
      <w:sz w:val="32"/>
    </w:rPr>
  </w:style>
  <w:style w:type="paragraph" w:styleId="Zkladntextodsazen2">
    <w:name w:val="Body Text Indent 2"/>
    <w:basedOn w:val="Normln"/>
    <w:rsid w:val="00D6496D"/>
    <w:pPr>
      <w:ind w:hanging="360"/>
      <w:jc w:val="both"/>
    </w:pPr>
  </w:style>
  <w:style w:type="paragraph" w:styleId="Zhlav">
    <w:name w:val="header"/>
    <w:basedOn w:val="Normln"/>
    <w:rsid w:val="00D649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49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6496D"/>
  </w:style>
  <w:style w:type="paragraph" w:styleId="Zkladntext">
    <w:name w:val="Body Text"/>
    <w:basedOn w:val="Normln"/>
    <w:rsid w:val="00D6496D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rsid w:val="00D6496D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WW-Zkladntextodsazen2">
    <w:name w:val="WW-Základní text odsazený 2"/>
    <w:basedOn w:val="Normln"/>
    <w:rsid w:val="00D6496D"/>
    <w:pPr>
      <w:suppressAutoHyphens/>
      <w:ind w:hanging="360"/>
      <w:jc w:val="both"/>
    </w:pPr>
    <w:rPr>
      <w:lang w:eastAsia="ar-SA"/>
    </w:rPr>
  </w:style>
  <w:style w:type="paragraph" w:customStyle="1" w:styleId="Odstavec">
    <w:name w:val="Odstavec"/>
    <w:basedOn w:val="Normln"/>
    <w:rsid w:val="00D6496D"/>
    <w:pPr>
      <w:widowControl w:val="0"/>
      <w:spacing w:after="115" w:line="288" w:lineRule="auto"/>
      <w:ind w:firstLine="480"/>
      <w:jc w:val="both"/>
    </w:pPr>
    <w:rPr>
      <w:noProof/>
      <w:szCs w:val="20"/>
    </w:rPr>
  </w:style>
  <w:style w:type="paragraph" w:customStyle="1" w:styleId="NormlnIMP">
    <w:name w:val="Normální_IMP"/>
    <w:basedOn w:val="Normln"/>
    <w:rsid w:val="00126AEF"/>
    <w:pPr>
      <w:suppressAutoHyphens/>
      <w:overflowPunct w:val="0"/>
      <w:autoSpaceDE w:val="0"/>
      <w:spacing w:line="228" w:lineRule="auto"/>
      <w:textAlignment w:val="baseline"/>
    </w:pPr>
    <w:rPr>
      <w:sz w:val="20"/>
      <w:szCs w:val="20"/>
      <w:lang w:eastAsia="ar-SA"/>
    </w:rPr>
  </w:style>
  <w:style w:type="character" w:styleId="Hypertextovodkaz">
    <w:name w:val="Hyperlink"/>
    <w:rsid w:val="00714DC9"/>
    <w:rPr>
      <w:color w:val="0000FF"/>
      <w:u w:val="single"/>
    </w:rPr>
  </w:style>
  <w:style w:type="character" w:styleId="Odkaznakoment">
    <w:name w:val="annotation reference"/>
    <w:rsid w:val="008F0C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0C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0CE7"/>
  </w:style>
  <w:style w:type="paragraph" w:styleId="Pedmtkomente">
    <w:name w:val="annotation subject"/>
    <w:basedOn w:val="Textkomente"/>
    <w:next w:val="Textkomente"/>
    <w:link w:val="PedmtkomenteChar"/>
    <w:rsid w:val="008F0C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F0CE7"/>
    <w:rPr>
      <w:b/>
      <w:bCs/>
    </w:rPr>
  </w:style>
  <w:style w:type="paragraph" w:styleId="Textbubliny">
    <w:name w:val="Balloon Text"/>
    <w:basedOn w:val="Normln"/>
    <w:link w:val="TextbublinyChar"/>
    <w:rsid w:val="008F0CE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F0CE7"/>
    <w:rPr>
      <w:rFonts w:ascii="Tahoma" w:hAnsi="Tahoma" w:cs="Tahoma"/>
      <w:sz w:val="16"/>
      <w:szCs w:val="16"/>
    </w:rPr>
  </w:style>
  <w:style w:type="paragraph" w:customStyle="1" w:styleId="Odka">
    <w:name w:val="Oádka"/>
    <w:basedOn w:val="Normln"/>
    <w:rsid w:val="002108B2"/>
    <w:pPr>
      <w:suppressAutoHyphens/>
    </w:pPr>
    <w:rPr>
      <w:color w:val="000000"/>
      <w:sz w:val="20"/>
      <w:szCs w:val="20"/>
    </w:rPr>
  </w:style>
  <w:style w:type="character" w:customStyle="1" w:styleId="Nadpis7Char">
    <w:name w:val="Nadpis 7 Char"/>
    <w:link w:val="Nadpis7"/>
    <w:semiHidden/>
    <w:rsid w:val="001816EB"/>
    <w:rPr>
      <w:rFonts w:ascii="Calibri" w:eastAsia="Times New Roman" w:hAnsi="Calibri" w:cs="Times New Roman"/>
      <w:sz w:val="24"/>
      <w:szCs w:val="24"/>
    </w:rPr>
  </w:style>
  <w:style w:type="paragraph" w:customStyle="1" w:styleId="Smlouva-slo">
    <w:name w:val="Smlouva-číslo"/>
    <w:basedOn w:val="Normln"/>
    <w:rsid w:val="001816EB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1816EB"/>
    <w:pPr>
      <w:jc w:val="center"/>
    </w:pPr>
    <w:rPr>
      <w:b/>
      <w:szCs w:val="20"/>
    </w:rPr>
  </w:style>
  <w:style w:type="paragraph" w:customStyle="1" w:styleId="Default">
    <w:name w:val="Default"/>
    <w:rsid w:val="00452A50"/>
    <w:pPr>
      <w:autoSpaceDE w:val="0"/>
      <w:autoSpaceDN w:val="0"/>
      <w:adjustRightInd w:val="0"/>
    </w:pPr>
    <w:rPr>
      <w:rFonts w:ascii="Univers Com 45 Light" w:hAnsi="Univers Com 45 Light" w:cs="Univers Com 45 Light"/>
      <w:color w:val="000000"/>
      <w:sz w:val="24"/>
      <w:szCs w:val="24"/>
    </w:rPr>
  </w:style>
  <w:style w:type="character" w:styleId="Siln">
    <w:name w:val="Strong"/>
    <w:uiPriority w:val="22"/>
    <w:qFormat/>
    <w:rsid w:val="00452A50"/>
    <w:rPr>
      <w:b/>
      <w:bCs/>
    </w:rPr>
  </w:style>
  <w:style w:type="paragraph" w:customStyle="1" w:styleId="Normln1">
    <w:name w:val="Normální1"/>
    <w:basedOn w:val="Normln"/>
    <w:rsid w:val="002036EB"/>
    <w:pPr>
      <w:widowControl w:val="0"/>
      <w:suppressAutoHyphens/>
      <w:autoSpaceDE w:val="0"/>
    </w:pPr>
    <w:rPr>
      <w:sz w:val="20"/>
      <w:szCs w:val="20"/>
    </w:rPr>
  </w:style>
  <w:style w:type="paragraph" w:customStyle="1" w:styleId="OdstavecSmlouvy">
    <w:name w:val="OdstavecSmlouvy"/>
    <w:basedOn w:val="Normln"/>
    <w:rsid w:val="00526AE4"/>
    <w:pPr>
      <w:keepLines/>
      <w:numPr>
        <w:numId w:val="6"/>
      </w:numPr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ar-SA"/>
    </w:rPr>
  </w:style>
  <w:style w:type="paragraph" w:styleId="Bezmezer">
    <w:name w:val="No Spacing"/>
    <w:uiPriority w:val="1"/>
    <w:qFormat/>
    <w:rsid w:val="00CF48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Karviná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RECTE.CZ, s.r.o.</dc:creator>
  <cp:keywords/>
  <cp:lastModifiedBy>ucetni</cp:lastModifiedBy>
  <cp:revision>3</cp:revision>
  <cp:lastPrinted>2019-11-27T13:07:00Z</cp:lastPrinted>
  <dcterms:created xsi:type="dcterms:W3CDTF">2020-02-27T11:15:00Z</dcterms:created>
  <dcterms:modified xsi:type="dcterms:W3CDTF">2020-02-27T18:08:00Z</dcterms:modified>
</cp:coreProperties>
</file>