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Šumavská zemědělská společnost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Hněvanov 24, 38241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33 925,04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367 085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1 165 563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88 556,81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60 297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1 225 860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91 083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91 083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