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45A185E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>:</w:t>
      </w:r>
      <w:r w:rsidR="00E83C11">
        <w:rPr>
          <w:rFonts w:ascii="Arial" w:hAnsi="Arial" w:cs="Arial"/>
          <w:sz w:val="22"/>
          <w:szCs w:val="20"/>
        </w:rPr>
        <w:t>63/2020/71234403</w:t>
      </w:r>
      <w:r w:rsidR="000D283B">
        <w:rPr>
          <w:rFonts w:ascii="Arial" w:hAnsi="Arial" w:cs="Arial"/>
          <w:sz w:val="22"/>
          <w:szCs w:val="20"/>
        </w:rPr>
        <w:t>/S</w:t>
      </w:r>
      <w:bookmarkStart w:id="0" w:name="_GoBack"/>
      <w:bookmarkEnd w:id="0"/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611AE8E6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275C1F">
        <w:rPr>
          <w:rFonts w:ascii="Arial" w:hAnsi="Arial" w:cs="Arial"/>
          <w:b/>
          <w:szCs w:val="20"/>
        </w:rPr>
        <w:t xml:space="preserve">Rámcová dohoda na nákup </w:t>
      </w:r>
      <w:r w:rsidR="00435DA0">
        <w:rPr>
          <w:rFonts w:ascii="Arial" w:hAnsi="Arial" w:cs="Arial"/>
          <w:b/>
          <w:szCs w:val="20"/>
        </w:rPr>
        <w:t>ovoce a zeleniny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8E498A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Objednate</w:t>
      </w:r>
      <w:r w:rsidR="00A761CD" w:rsidRPr="008E498A">
        <w:rPr>
          <w:rFonts w:ascii="Arial" w:hAnsi="Arial" w:cs="Arial"/>
          <w:b/>
          <w:sz w:val="20"/>
          <w:szCs w:val="20"/>
        </w:rPr>
        <w:t>l</w:t>
      </w:r>
    </w:p>
    <w:p w14:paraId="2ED6540A" w14:textId="13F125F7" w:rsidR="00301336" w:rsidRPr="008E498A" w:rsidRDefault="00301336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 xml:space="preserve"> </w:t>
      </w:r>
      <w:r w:rsidR="00275C1F" w:rsidRPr="008E498A">
        <w:rPr>
          <w:rFonts w:ascii="Arial" w:hAnsi="Arial" w:cs="Arial"/>
          <w:b/>
          <w:sz w:val="20"/>
          <w:szCs w:val="20"/>
        </w:rPr>
        <w:t>Domov Velvary p.s.s.</w:t>
      </w:r>
    </w:p>
    <w:p w14:paraId="6C5FBC9D" w14:textId="7F7E558B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se sídlem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 Petra </w:t>
      </w:r>
      <w:r w:rsidR="00E81A53" w:rsidRPr="008E498A">
        <w:rPr>
          <w:rFonts w:ascii="Arial" w:hAnsi="Arial" w:cs="Arial"/>
          <w:b/>
          <w:sz w:val="20"/>
          <w:szCs w:val="20"/>
        </w:rPr>
        <w:t>B</w:t>
      </w:r>
      <w:r w:rsidR="00275C1F" w:rsidRPr="008E498A">
        <w:rPr>
          <w:rFonts w:ascii="Arial" w:hAnsi="Arial" w:cs="Arial"/>
          <w:b/>
          <w:sz w:val="20"/>
          <w:szCs w:val="20"/>
        </w:rPr>
        <w:t>ezruče 484, 273 24 Velvary</w:t>
      </w:r>
    </w:p>
    <w:p w14:paraId="2FD3B20C" w14:textId="2CA4BAF2" w:rsidR="000E102E" w:rsidRPr="008E498A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zastoupený:</w:t>
      </w:r>
      <w:r w:rsidR="00E81A53" w:rsidRPr="008E498A">
        <w:rPr>
          <w:rFonts w:ascii="Arial" w:hAnsi="Arial" w:cs="Arial"/>
          <w:b/>
          <w:sz w:val="20"/>
          <w:szCs w:val="20"/>
        </w:rPr>
        <w:t xml:space="preserve"> </w:t>
      </w:r>
      <w:r w:rsidR="00275C1F" w:rsidRPr="008E498A">
        <w:rPr>
          <w:rFonts w:ascii="Arial" w:hAnsi="Arial" w:cs="Arial"/>
          <w:b/>
          <w:sz w:val="20"/>
          <w:szCs w:val="20"/>
        </w:rPr>
        <w:t>Ing. Marcel Zhorný , ředitel</w:t>
      </w:r>
      <w:r w:rsidR="000E102E" w:rsidRPr="008E498A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BCE7B52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IČ</w:t>
      </w:r>
      <w:r w:rsidR="00120649" w:rsidRPr="008E498A">
        <w:rPr>
          <w:rFonts w:ascii="Arial" w:hAnsi="Arial" w:cs="Arial"/>
          <w:b/>
          <w:sz w:val="20"/>
          <w:szCs w:val="20"/>
        </w:rPr>
        <w:t>O</w:t>
      </w:r>
      <w:r w:rsidR="000B7FBD" w:rsidRPr="008E498A">
        <w:rPr>
          <w:rFonts w:ascii="Arial" w:hAnsi="Arial" w:cs="Arial"/>
          <w:b/>
          <w:sz w:val="20"/>
          <w:szCs w:val="20"/>
        </w:rPr>
        <w:t>:</w:t>
      </w:r>
      <w:r w:rsidR="00275C1F" w:rsidRPr="008E498A">
        <w:rPr>
          <w:rFonts w:ascii="Arial" w:hAnsi="Arial" w:cs="Arial"/>
          <w:b/>
          <w:sz w:val="20"/>
          <w:szCs w:val="20"/>
        </w:rPr>
        <w:t>71234403</w:t>
      </w:r>
    </w:p>
    <w:p w14:paraId="3DC33334" w14:textId="3425244A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Bankovní spojení: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 35-351 331 0227/0100</w:t>
      </w:r>
    </w:p>
    <w:p w14:paraId="25F1BC7F" w14:textId="40B0314A" w:rsidR="00FF2B70" w:rsidRPr="008E498A" w:rsidRDefault="00A761CD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 xml:space="preserve">dále </w:t>
      </w:r>
      <w:r w:rsidR="00FF2B70" w:rsidRPr="008E498A">
        <w:rPr>
          <w:rFonts w:ascii="Arial" w:hAnsi="Arial" w:cs="Arial"/>
          <w:b/>
          <w:sz w:val="20"/>
          <w:szCs w:val="20"/>
        </w:rPr>
        <w:t>jen „</w:t>
      </w:r>
      <w:r w:rsidR="00CA1126" w:rsidRPr="008E498A">
        <w:rPr>
          <w:rFonts w:ascii="Arial" w:hAnsi="Arial" w:cs="Arial"/>
          <w:b/>
          <w:sz w:val="20"/>
          <w:szCs w:val="20"/>
        </w:rPr>
        <w:t>O</w:t>
      </w:r>
      <w:r w:rsidR="00FF2B70" w:rsidRPr="008E498A">
        <w:rPr>
          <w:rFonts w:ascii="Arial" w:hAnsi="Arial" w:cs="Arial"/>
          <w:b/>
          <w:sz w:val="20"/>
          <w:szCs w:val="20"/>
        </w:rPr>
        <w:t>bjednatel“,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4B22AD02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  <w:r w:rsidR="00E83C11">
        <w:rPr>
          <w:rFonts w:ascii="Arial" w:hAnsi="Arial" w:cs="Arial"/>
          <w:b/>
          <w:sz w:val="20"/>
          <w:szCs w:val="20"/>
        </w:rPr>
        <w:t>H+H spol  s r.o.</w:t>
      </w:r>
    </w:p>
    <w:p w14:paraId="0AAB5870" w14:textId="77777777" w:rsidR="00E83C11" w:rsidRDefault="000E102E" w:rsidP="00E83C1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E83C11">
        <w:rPr>
          <w:rFonts w:ascii="Arial" w:hAnsi="Arial" w:cs="Arial"/>
          <w:sz w:val="20"/>
          <w:szCs w:val="20"/>
        </w:rPr>
        <w:t xml:space="preserve"> Bezručova 1442, 272 01</w:t>
      </w:r>
    </w:p>
    <w:p w14:paraId="6CD3495A" w14:textId="021475E0" w:rsidR="000E102E" w:rsidRPr="007E2F40" w:rsidRDefault="000E102E" w:rsidP="00E83C1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zapsaný v obchodním rejstříku vedeném</w:t>
      </w:r>
      <w:r w:rsidR="00E83C11">
        <w:rPr>
          <w:rFonts w:ascii="Arial" w:hAnsi="Arial" w:cs="Arial"/>
          <w:sz w:val="20"/>
          <w:szCs w:val="20"/>
        </w:rPr>
        <w:t xml:space="preserve"> KOS Praha v </w:t>
      </w:r>
      <w:r w:rsidRPr="007E2F40">
        <w:rPr>
          <w:rFonts w:ascii="Arial" w:hAnsi="Arial" w:cs="Arial"/>
          <w:sz w:val="20"/>
          <w:szCs w:val="20"/>
        </w:rPr>
        <w:t>oddíle</w:t>
      </w:r>
      <w:r w:rsidR="00E83C11">
        <w:rPr>
          <w:rFonts w:ascii="Arial" w:hAnsi="Arial" w:cs="Arial"/>
          <w:sz w:val="20"/>
          <w:szCs w:val="20"/>
        </w:rPr>
        <w:t xml:space="preserve"> C,</w:t>
      </w:r>
      <w:r w:rsidRPr="007E2F40">
        <w:rPr>
          <w:rFonts w:ascii="Arial" w:hAnsi="Arial" w:cs="Arial"/>
          <w:sz w:val="20"/>
          <w:szCs w:val="20"/>
        </w:rPr>
        <w:t xml:space="preserve"> vložka</w:t>
      </w:r>
      <w:r w:rsidR="00E83C11">
        <w:rPr>
          <w:rFonts w:ascii="Arial" w:hAnsi="Arial" w:cs="Arial"/>
          <w:sz w:val="20"/>
          <w:szCs w:val="20"/>
        </w:rPr>
        <w:t xml:space="preserve"> 4563</w:t>
      </w:r>
      <w:r w:rsidRPr="007E2F40">
        <w:rPr>
          <w:rFonts w:ascii="Arial" w:hAnsi="Arial" w:cs="Arial"/>
          <w:sz w:val="20"/>
          <w:szCs w:val="20"/>
        </w:rPr>
        <w:t xml:space="preserve">  </w:t>
      </w:r>
    </w:p>
    <w:p w14:paraId="7F4F2D0A" w14:textId="112A4CE0" w:rsidR="00E83C11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jednající</w:t>
      </w:r>
      <w:r w:rsidR="00E83C11">
        <w:rPr>
          <w:rFonts w:ascii="Arial" w:hAnsi="Arial" w:cs="Arial"/>
          <w:sz w:val="20"/>
          <w:szCs w:val="20"/>
        </w:rPr>
        <w:t xml:space="preserve"> František Novotný, jednatel</w:t>
      </w:r>
    </w:p>
    <w:p w14:paraId="47954B29" w14:textId="55B83E6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E83C11">
        <w:rPr>
          <w:rFonts w:ascii="Arial" w:hAnsi="Arial" w:cs="Arial"/>
          <w:sz w:val="20"/>
          <w:szCs w:val="20"/>
        </w:rPr>
        <w:t>: 16979702</w:t>
      </w:r>
      <w:r w:rsidRPr="007E2F40">
        <w:rPr>
          <w:rFonts w:ascii="Arial" w:hAnsi="Arial" w:cs="Arial"/>
          <w:sz w:val="20"/>
          <w:szCs w:val="20"/>
        </w:rPr>
        <w:t xml:space="preserve"> DIČ: </w:t>
      </w:r>
      <w:r w:rsidR="00E83C11">
        <w:rPr>
          <w:rFonts w:ascii="Arial" w:hAnsi="Arial" w:cs="Arial"/>
          <w:sz w:val="20"/>
          <w:szCs w:val="20"/>
        </w:rPr>
        <w:t xml:space="preserve"> CZ 1697902</w:t>
      </w:r>
    </w:p>
    <w:p w14:paraId="45714A3F" w14:textId="5F36D5E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Bankovní spojení:</w:t>
      </w:r>
      <w:r w:rsidR="00E83C11">
        <w:rPr>
          <w:rFonts w:ascii="Arial" w:hAnsi="Arial" w:cs="Arial"/>
          <w:sz w:val="20"/>
          <w:szCs w:val="20"/>
        </w:rPr>
        <w:t xml:space="preserve"> 2100179836/2010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39F8A58F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„</w:t>
      </w:r>
      <w:r w:rsidR="00275C1F" w:rsidRPr="00275C1F">
        <w:rPr>
          <w:rFonts w:ascii="Arial" w:hAnsi="Arial" w:cs="Arial"/>
          <w:b/>
          <w:sz w:val="20"/>
          <w:szCs w:val="20"/>
        </w:rPr>
        <w:t xml:space="preserve">Rámcová dohoda na nákup </w:t>
      </w:r>
      <w:r w:rsidR="00435DA0">
        <w:rPr>
          <w:rFonts w:ascii="Arial" w:hAnsi="Arial" w:cs="Arial"/>
          <w:b/>
          <w:sz w:val="20"/>
          <w:szCs w:val="20"/>
        </w:rPr>
        <w:t>ovoce a zeleniny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3DCED395"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275C1F">
        <w:rPr>
          <w:rFonts w:ascii="Arial" w:hAnsi="Arial" w:cs="Arial"/>
          <w:bCs/>
          <w:sz w:val="20"/>
          <w:szCs w:val="20"/>
        </w:rPr>
        <w:t xml:space="preserve">  do 31.12.202</w:t>
      </w:r>
      <w:r w:rsidR="008927AD">
        <w:rPr>
          <w:rFonts w:ascii="Arial" w:hAnsi="Arial" w:cs="Arial"/>
          <w:bCs/>
          <w:sz w:val="20"/>
          <w:szCs w:val="20"/>
        </w:rPr>
        <w:t>3</w:t>
      </w:r>
      <w:r w:rsidR="00275C1F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 </w:t>
      </w:r>
      <w:r w:rsidR="00275C1F">
        <w:rPr>
          <w:rFonts w:ascii="Arial" w:hAnsi="Arial" w:cs="Arial"/>
          <w:bCs/>
          <w:sz w:val="20"/>
          <w:szCs w:val="20"/>
        </w:rPr>
        <w:t xml:space="preserve">   1</w:t>
      </w:r>
      <w:r w:rsidR="008A6E49">
        <w:rPr>
          <w:rFonts w:ascii="Arial" w:hAnsi="Arial" w:cs="Arial"/>
          <w:bCs/>
          <w:sz w:val="20"/>
          <w:szCs w:val="20"/>
        </w:rPr>
        <w:t xml:space="preserve"> </w:t>
      </w:r>
      <w:r w:rsidR="00435DA0">
        <w:rPr>
          <w:rFonts w:ascii="Arial" w:hAnsi="Arial" w:cs="Arial"/>
          <w:bCs/>
          <w:sz w:val="20"/>
          <w:szCs w:val="20"/>
        </w:rPr>
        <w:t>7</w:t>
      </w:r>
      <w:r w:rsidR="00275C1F">
        <w:rPr>
          <w:rFonts w:ascii="Arial" w:hAnsi="Arial" w:cs="Arial"/>
          <w:bCs/>
          <w:sz w:val="20"/>
          <w:szCs w:val="20"/>
        </w:rPr>
        <w:t>00 000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Kč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790399E2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je </w:t>
      </w:r>
      <w:r w:rsidR="008A6E49">
        <w:rPr>
          <w:rFonts w:ascii="Arial" w:hAnsi="Arial" w:cs="Arial"/>
          <w:bCs/>
          <w:sz w:val="20"/>
          <w:szCs w:val="20"/>
        </w:rPr>
        <w:t xml:space="preserve">zejména zboží, </w:t>
      </w:r>
      <w:r w:rsidR="00275C1F">
        <w:rPr>
          <w:rFonts w:ascii="Arial" w:hAnsi="Arial" w:cs="Arial"/>
          <w:bCs/>
          <w:sz w:val="20"/>
          <w:szCs w:val="20"/>
        </w:rPr>
        <w:t>kter</w:t>
      </w:r>
      <w:r w:rsidR="008A6E49">
        <w:rPr>
          <w:rFonts w:ascii="Arial" w:hAnsi="Arial" w:cs="Arial"/>
          <w:bCs/>
          <w:sz w:val="20"/>
          <w:szCs w:val="20"/>
        </w:rPr>
        <w:t>é</w:t>
      </w:r>
      <w:r w:rsidR="00275C1F">
        <w:rPr>
          <w:rFonts w:ascii="Arial" w:hAnsi="Arial" w:cs="Arial"/>
          <w:bCs/>
          <w:sz w:val="20"/>
          <w:szCs w:val="20"/>
        </w:rPr>
        <w:t xml:space="preserve"> je specifikován</w:t>
      </w:r>
      <w:r w:rsidR="008A6E49">
        <w:rPr>
          <w:rFonts w:ascii="Arial" w:hAnsi="Arial" w:cs="Arial"/>
          <w:bCs/>
          <w:sz w:val="20"/>
          <w:szCs w:val="20"/>
        </w:rPr>
        <w:t>o</w:t>
      </w:r>
      <w:r w:rsidR="00275C1F">
        <w:rPr>
          <w:rFonts w:ascii="Arial" w:hAnsi="Arial" w:cs="Arial"/>
          <w:bCs/>
          <w:sz w:val="20"/>
          <w:szCs w:val="20"/>
        </w:rPr>
        <w:t xml:space="preserve"> 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275C1F">
        <w:rPr>
          <w:rFonts w:ascii="Arial" w:hAnsi="Arial" w:cs="Arial"/>
          <w:bCs/>
          <w:sz w:val="20"/>
          <w:szCs w:val="20"/>
        </w:rPr>
        <w:t xml:space="preserve"> „ „</w:t>
      </w:r>
      <w:r w:rsidR="00275C1F" w:rsidRPr="00275C1F">
        <w:rPr>
          <w:rFonts w:ascii="Arial" w:hAnsi="Arial" w:cs="Arial"/>
          <w:b/>
          <w:bCs/>
          <w:sz w:val="20"/>
          <w:szCs w:val="20"/>
        </w:rPr>
        <w:t>Rámcov</w:t>
      </w:r>
      <w:r w:rsidR="00E83C11">
        <w:rPr>
          <w:rFonts w:ascii="Arial" w:hAnsi="Arial" w:cs="Arial"/>
          <w:b/>
          <w:bCs/>
          <w:sz w:val="20"/>
          <w:szCs w:val="20"/>
        </w:rPr>
        <w:t>ém</w:t>
      </w:r>
      <w:r w:rsidR="00275C1F" w:rsidRPr="00275C1F">
        <w:rPr>
          <w:rFonts w:ascii="Arial" w:hAnsi="Arial" w:cs="Arial"/>
          <w:b/>
          <w:bCs/>
          <w:sz w:val="20"/>
          <w:szCs w:val="20"/>
        </w:rPr>
        <w:t xml:space="preserve"> sortiment</w:t>
      </w:r>
      <w:r w:rsidR="00E83C11">
        <w:rPr>
          <w:rFonts w:ascii="Arial" w:hAnsi="Arial" w:cs="Arial"/>
          <w:b/>
          <w:bCs/>
          <w:sz w:val="20"/>
          <w:szCs w:val="20"/>
        </w:rPr>
        <w:t>u</w:t>
      </w:r>
      <w:r w:rsidR="00275C1F" w:rsidRPr="00275C1F">
        <w:rPr>
          <w:rFonts w:ascii="Arial" w:hAnsi="Arial" w:cs="Arial"/>
          <w:b/>
          <w:bCs/>
          <w:sz w:val="20"/>
          <w:szCs w:val="20"/>
        </w:rPr>
        <w:t xml:space="preserve"> zboží</w:t>
      </w:r>
      <w:r w:rsidR="00275C1F">
        <w:rPr>
          <w:rFonts w:ascii="Arial" w:hAnsi="Arial" w:cs="Arial"/>
          <w:b/>
          <w:bCs/>
          <w:sz w:val="20"/>
          <w:szCs w:val="20"/>
        </w:rPr>
        <w:t>“</w:t>
      </w:r>
      <w:r w:rsidR="00275C1F">
        <w:rPr>
          <w:rFonts w:ascii="Arial" w:hAnsi="Arial" w:cs="Arial"/>
          <w:bCs/>
          <w:sz w:val="20"/>
          <w:szCs w:val="20"/>
        </w:rPr>
        <w:t>,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která je nedílnou součástí  </w:t>
      </w:r>
      <w:r w:rsidR="00E83C11">
        <w:rPr>
          <w:rFonts w:ascii="Arial" w:hAnsi="Arial" w:cs="Arial"/>
          <w:bCs/>
          <w:sz w:val="20"/>
          <w:szCs w:val="20"/>
        </w:rPr>
        <w:t>Výzvy k výběrovému řízení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4821B2B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</w:t>
      </w:r>
      <w:r w:rsidR="00E83C11">
        <w:rPr>
          <w:rFonts w:ascii="Arial" w:hAnsi="Arial" w:cs="Arial"/>
          <w:sz w:val="20"/>
          <w:szCs w:val="20"/>
        </w:rPr>
        <w:t>čerstvé</w:t>
      </w:r>
      <w:r w:rsidR="009C61C1" w:rsidRPr="009C61C1">
        <w:rPr>
          <w:rFonts w:ascii="Arial" w:hAnsi="Arial" w:cs="Arial"/>
          <w:sz w:val="20"/>
          <w:szCs w:val="20"/>
        </w:rPr>
        <w:t xml:space="preserve">, </w:t>
      </w:r>
      <w:r w:rsidR="00E83C11">
        <w:rPr>
          <w:rFonts w:ascii="Arial" w:hAnsi="Arial" w:cs="Arial"/>
          <w:sz w:val="20"/>
          <w:szCs w:val="20"/>
        </w:rPr>
        <w:t xml:space="preserve"> v jakosti </w:t>
      </w:r>
      <w:r w:rsidR="009C61C1" w:rsidRPr="009C61C1">
        <w:rPr>
          <w:rFonts w:ascii="Arial" w:hAnsi="Arial" w:cs="Arial"/>
          <w:sz w:val="20"/>
          <w:szCs w:val="20"/>
        </w:rPr>
        <w:t xml:space="preserve">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7CCF8F99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lastRenderedPageBreak/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>Veřejnou 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1A241FDB" w:rsidR="006078B9" w:rsidRPr="00275C1F" w:rsidRDefault="00275C1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275C1F">
        <w:rPr>
          <w:rFonts w:ascii="Arial" w:hAnsi="Arial" w:cs="Arial"/>
          <w:b/>
          <w:sz w:val="20"/>
          <w:szCs w:val="20"/>
        </w:rPr>
        <w:t>Domov Velvary p</w:t>
      </w:r>
      <w:r>
        <w:rPr>
          <w:rFonts w:ascii="Arial" w:hAnsi="Arial" w:cs="Arial"/>
          <w:b/>
          <w:sz w:val="20"/>
          <w:szCs w:val="20"/>
        </w:rPr>
        <w:t>.</w:t>
      </w:r>
      <w:r w:rsidRPr="00275C1F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.</w:t>
      </w:r>
      <w:r w:rsidRPr="00275C1F">
        <w:rPr>
          <w:rFonts w:ascii="Arial" w:hAnsi="Arial" w:cs="Arial"/>
          <w:b/>
          <w:sz w:val="20"/>
          <w:szCs w:val="20"/>
        </w:rPr>
        <w:t xml:space="preserve">s, Petra </w:t>
      </w:r>
      <w:r>
        <w:rPr>
          <w:rFonts w:ascii="Arial" w:hAnsi="Arial" w:cs="Arial"/>
          <w:b/>
          <w:sz w:val="20"/>
          <w:szCs w:val="20"/>
        </w:rPr>
        <w:t>B</w:t>
      </w:r>
      <w:r w:rsidRPr="00275C1F">
        <w:rPr>
          <w:rFonts w:ascii="Arial" w:hAnsi="Arial" w:cs="Arial"/>
          <w:b/>
          <w:sz w:val="20"/>
          <w:szCs w:val="20"/>
        </w:rPr>
        <w:t>ezruče 484, 273 24 Velvary</w:t>
      </w:r>
    </w:p>
    <w:p w14:paraId="689ABB05" w14:textId="648073A9" w:rsidR="00E825FD" w:rsidRDefault="00E825FD" w:rsidP="00275C1F">
      <w:pPr>
        <w:pStyle w:val="Odstavecseseznamem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7B172BF7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E83C11">
        <w:rPr>
          <w:rFonts w:ascii="Arial" w:hAnsi="Arial" w:cs="Arial"/>
          <w:bCs/>
          <w:sz w:val="20"/>
          <w:szCs w:val="20"/>
        </w:rPr>
        <w:t>u.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42FE9DC3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.5.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E83C11">
        <w:rPr>
          <w:rFonts w:ascii="Arial" w:hAnsi="Arial" w:cs="Arial"/>
          <w:bCs/>
          <w:sz w:val="20"/>
          <w:szCs w:val="20"/>
        </w:rPr>
        <w:t xml:space="preserve"> nebo telefonicky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0CD05BC9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</w:t>
      </w:r>
      <w:r w:rsidR="00B6129C">
        <w:rPr>
          <w:rFonts w:ascii="Arial" w:hAnsi="Arial" w:cs="Arial"/>
          <w:bCs/>
          <w:sz w:val="20"/>
          <w:szCs w:val="20"/>
        </w:rPr>
        <w:t xml:space="preserve">stanovena obecnými předpisy na prodej </w:t>
      </w:r>
      <w:r w:rsidR="008927AD">
        <w:rPr>
          <w:rFonts w:ascii="Arial" w:hAnsi="Arial" w:cs="Arial"/>
          <w:bCs/>
          <w:sz w:val="20"/>
          <w:szCs w:val="20"/>
        </w:rPr>
        <w:t>předmětného zboží</w:t>
      </w:r>
      <w:r w:rsidR="00DC5EA6" w:rsidRPr="007E2F40">
        <w:rPr>
          <w:rFonts w:ascii="Arial" w:hAnsi="Arial" w:cs="Arial"/>
          <w:bCs/>
          <w:sz w:val="20"/>
          <w:szCs w:val="20"/>
        </w:rPr>
        <w:t>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79F589DA" w:rsidR="00DC5EA6" w:rsidRPr="007E2F40" w:rsidRDefault="00DC5EA6" w:rsidP="00C557A7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01CC01C1" w:rsidR="00DC5EA6" w:rsidRPr="007E2F40" w:rsidRDefault="00C557A7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(ii</w:t>
      </w:r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A6BEF2E" w14:textId="77777777" w:rsidR="00C557A7" w:rsidRDefault="00C557A7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3BAC9DE" w14:textId="1C477AD2" w:rsidR="00B1791C" w:rsidRPr="007E2F40" w:rsidRDefault="008927AD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258DE646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F941A2">
        <w:rPr>
          <w:rFonts w:ascii="Arial" w:hAnsi="Arial" w:cs="Arial"/>
          <w:sz w:val="20"/>
          <w:szCs w:val="20"/>
        </w:rPr>
        <w:t>e Velvarech</w:t>
      </w:r>
      <w:r w:rsidR="002532E7">
        <w:rPr>
          <w:rFonts w:ascii="Arial" w:hAnsi="Arial" w:cs="Arial"/>
          <w:sz w:val="20"/>
          <w:szCs w:val="20"/>
        </w:rPr>
        <w:t xml:space="preserve">       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F941A2">
        <w:rPr>
          <w:rFonts w:ascii="Arial" w:hAnsi="Arial" w:cs="Arial"/>
          <w:sz w:val="20"/>
          <w:szCs w:val="20"/>
        </w:rPr>
        <w:t>:  24. 2. 2020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</w:t>
      </w:r>
      <w:r w:rsidR="00F941A2">
        <w:rPr>
          <w:rFonts w:ascii="Arial" w:hAnsi="Arial" w:cs="Arial"/>
          <w:sz w:val="20"/>
          <w:szCs w:val="20"/>
        </w:rPr>
        <w:t xml:space="preserve"> Kladně</w:t>
      </w:r>
      <w:r w:rsidR="009A5960" w:rsidRPr="007E2F40">
        <w:rPr>
          <w:rFonts w:ascii="Arial" w:hAnsi="Arial" w:cs="Arial"/>
          <w:sz w:val="20"/>
          <w:szCs w:val="20"/>
        </w:rPr>
        <w:t>.</w:t>
      </w:r>
      <w:r w:rsidR="00F941A2">
        <w:rPr>
          <w:rFonts w:ascii="Arial" w:hAnsi="Arial" w:cs="Arial"/>
          <w:sz w:val="20"/>
          <w:szCs w:val="20"/>
        </w:rPr>
        <w:t xml:space="preserve">   dn</w:t>
      </w:r>
      <w:r w:rsidRPr="007E2F40">
        <w:rPr>
          <w:rFonts w:ascii="Arial" w:hAnsi="Arial" w:cs="Arial"/>
          <w:sz w:val="20"/>
          <w:szCs w:val="20"/>
        </w:rPr>
        <w:t>e</w:t>
      </w:r>
      <w:r w:rsidR="00F941A2">
        <w:rPr>
          <w:rFonts w:ascii="Arial" w:hAnsi="Arial" w:cs="Arial"/>
          <w:sz w:val="20"/>
          <w:szCs w:val="20"/>
        </w:rPr>
        <w:t>:</w:t>
      </w:r>
      <w:r w:rsidRPr="007E2F40">
        <w:rPr>
          <w:rFonts w:ascii="Arial" w:hAnsi="Arial" w:cs="Arial"/>
          <w:sz w:val="20"/>
          <w:szCs w:val="20"/>
        </w:rPr>
        <w:t xml:space="preserve"> </w:t>
      </w:r>
      <w:r w:rsidR="00F941A2">
        <w:rPr>
          <w:rFonts w:ascii="Arial" w:hAnsi="Arial" w:cs="Arial"/>
          <w:sz w:val="20"/>
          <w:szCs w:val="20"/>
        </w:rPr>
        <w:t xml:space="preserve">  24. 2. 2020</w:t>
      </w:r>
      <w:r w:rsidRPr="007E2F40">
        <w:rPr>
          <w:rFonts w:ascii="Arial" w:hAnsi="Arial" w:cs="Arial"/>
          <w:sz w:val="20"/>
          <w:szCs w:val="20"/>
        </w:rPr>
        <w:t>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7C6CF9F3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2532E7">
        <w:rPr>
          <w:rFonts w:ascii="Arial" w:hAnsi="Arial" w:cs="Arial"/>
          <w:bCs/>
          <w:sz w:val="20"/>
          <w:szCs w:val="20"/>
        </w:rPr>
        <w:t xml:space="preserve">       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F941A2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1D5F8F">
      <w:headerReference w:type="default" r:id="rId12"/>
      <w:footerReference w:type="default" r:id="rId13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97D26" w14:textId="77777777" w:rsidR="0083269B" w:rsidRDefault="0083269B">
      <w:pPr>
        <w:spacing w:line="240" w:lineRule="auto"/>
      </w:pPr>
      <w:r>
        <w:separator/>
      </w:r>
    </w:p>
  </w:endnote>
  <w:endnote w:type="continuationSeparator" w:id="0">
    <w:p w14:paraId="41ED7B41" w14:textId="77777777" w:rsidR="0083269B" w:rsidRDefault="0083269B">
      <w:pPr>
        <w:spacing w:line="240" w:lineRule="auto"/>
      </w:pPr>
      <w:r>
        <w:continuationSeparator/>
      </w:r>
    </w:p>
  </w:endnote>
  <w:endnote w:type="continuationNotice" w:id="1">
    <w:p w14:paraId="2707B893" w14:textId="77777777" w:rsidR="0083269B" w:rsidRDefault="008326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0D283B" w:rsidRPr="000D283B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54455" w14:textId="77777777" w:rsidR="0083269B" w:rsidRDefault="0083269B">
      <w:pPr>
        <w:spacing w:line="240" w:lineRule="auto"/>
      </w:pPr>
      <w:r>
        <w:separator/>
      </w:r>
    </w:p>
  </w:footnote>
  <w:footnote w:type="continuationSeparator" w:id="0">
    <w:p w14:paraId="50996493" w14:textId="77777777" w:rsidR="0083269B" w:rsidRDefault="0083269B">
      <w:pPr>
        <w:spacing w:line="240" w:lineRule="auto"/>
      </w:pPr>
      <w:r>
        <w:continuationSeparator/>
      </w:r>
    </w:p>
  </w:footnote>
  <w:footnote w:type="continuationNotice" w:id="1">
    <w:p w14:paraId="4999041B" w14:textId="77777777" w:rsidR="0083269B" w:rsidRDefault="008326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83B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0C36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0C1B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2E7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C1F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5DA0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176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8F6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A85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0BBD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269B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AD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E49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498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6E4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29C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AA5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6FF3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7A7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511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A53"/>
    <w:rsid w:val="00E81D40"/>
    <w:rsid w:val="00E825FD"/>
    <w:rsid w:val="00E829B9"/>
    <w:rsid w:val="00E82AD2"/>
    <w:rsid w:val="00E82BEE"/>
    <w:rsid w:val="00E83C11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4D1F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41A2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17336-0F0B-4417-9187-E9B93631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10290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12010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Krausova</cp:lastModifiedBy>
  <cp:revision>3</cp:revision>
  <cp:lastPrinted>2020-02-25T06:16:00Z</cp:lastPrinted>
  <dcterms:created xsi:type="dcterms:W3CDTF">2020-02-25T06:17:00Z</dcterms:created>
  <dcterms:modified xsi:type="dcterms:W3CDTF">2020-02-26T12:48:00Z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