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D2" w:rsidRDefault="00AB56D2">
      <w:pPr>
        <w:spacing w:after="0" w:line="240" w:lineRule="auto"/>
        <w:jc w:val="center"/>
        <w:rPr>
          <w:rFonts w:ascii="Arial" w:eastAsia="Arial" w:hAnsi="Arial" w:cs="Arial"/>
          <w:i/>
        </w:rPr>
      </w:pPr>
    </w:p>
    <w:p w:rsidR="00F029F0" w:rsidRDefault="00185F5E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Smlouva o dílo</w:t>
      </w:r>
    </w:p>
    <w:p w:rsidR="00AB56D2" w:rsidRDefault="00AB56D2" w:rsidP="00AB56D2">
      <w:pPr>
        <w:pStyle w:val="Zkladntextodsazen"/>
        <w:spacing w:line="240" w:lineRule="auto"/>
        <w:rPr>
          <w:rFonts w:ascii="Times New Roman" w:hAnsi="Times New Roman"/>
          <w:b w:val="0"/>
          <w:i/>
          <w:sz w:val="22"/>
          <w:szCs w:val="22"/>
        </w:rPr>
      </w:pPr>
      <w:r w:rsidRPr="00017566">
        <w:rPr>
          <w:rFonts w:ascii="Times New Roman" w:hAnsi="Times New Roman"/>
          <w:b w:val="0"/>
          <w:i/>
          <w:sz w:val="22"/>
          <w:szCs w:val="22"/>
        </w:rPr>
        <w:t xml:space="preserve">uzavřená na základě výsledku výběrového řízení 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dle § 2586 a následujících </w:t>
      </w:r>
      <w:r>
        <w:rPr>
          <w:rFonts w:ascii="Times New Roman" w:hAnsi="Times New Roman"/>
          <w:b w:val="0"/>
          <w:i/>
          <w:sz w:val="22"/>
          <w:szCs w:val="22"/>
        </w:rPr>
        <w:t>zákona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 č. 89/2012</w:t>
      </w:r>
      <w:r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FD279B">
        <w:rPr>
          <w:rFonts w:ascii="Times New Roman" w:hAnsi="Times New Roman"/>
          <w:b w:val="0"/>
          <w:i/>
          <w:sz w:val="22"/>
          <w:szCs w:val="22"/>
        </w:rPr>
        <w:t>Sb</w:t>
      </w:r>
      <w:r>
        <w:rPr>
          <w:rFonts w:ascii="Times New Roman" w:hAnsi="Times New Roman"/>
          <w:b w:val="0"/>
          <w:i/>
          <w:sz w:val="22"/>
          <w:szCs w:val="22"/>
        </w:rPr>
        <w:t>., občanský zákoník</w:t>
      </w:r>
      <w:r w:rsidRPr="00FD279B">
        <w:rPr>
          <w:rFonts w:ascii="Times New Roman" w:hAnsi="Times New Roman"/>
          <w:b w:val="0"/>
          <w:i/>
          <w:sz w:val="22"/>
          <w:szCs w:val="22"/>
        </w:rPr>
        <w:t xml:space="preserve">, </w:t>
      </w:r>
      <w:r>
        <w:rPr>
          <w:rFonts w:ascii="Times New Roman" w:hAnsi="Times New Roman"/>
          <w:b w:val="0"/>
          <w:i/>
          <w:sz w:val="22"/>
          <w:szCs w:val="22"/>
        </w:rPr>
        <w:t>ve znění pozdějších předpisů a podle zákona č. 219/2000 Sb., o majetku České republiky a jejím vystupování v právních vztazích, ve znění pozdějších předpisů.</w:t>
      </w:r>
    </w:p>
    <w:p w:rsidR="00AB56D2" w:rsidRDefault="00AB56D2">
      <w:pPr>
        <w:spacing w:after="200" w:line="240" w:lineRule="auto"/>
        <w:jc w:val="center"/>
        <w:rPr>
          <w:rFonts w:ascii="Arial" w:eastAsia="Arial" w:hAnsi="Arial" w:cs="Arial"/>
          <w:b/>
        </w:rPr>
      </w:pP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I.</w:t>
      </w: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Smluvní strany</w:t>
      </w:r>
    </w:p>
    <w:p w:rsidR="00F029F0" w:rsidRDefault="00185F5E">
      <w:pPr>
        <w:spacing w:after="200" w:line="240" w:lineRule="auto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>Objednatel: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5245"/>
      </w:tblGrid>
      <w:tr w:rsidR="00F029F0">
        <w:trPr>
          <w:trHeight w:val="1"/>
        </w:trPr>
        <w:tc>
          <w:tcPr>
            <w:tcW w:w="7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Česká republika – Katastrální úřad pro Jihočeský kraj</w:t>
            </w:r>
          </w:p>
        </w:tc>
      </w:tr>
      <w:tr w:rsidR="00F029F0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za kterou  jedná: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Ing. Jiří Vrána, ředitel úřadu</w:t>
            </w:r>
          </w:p>
        </w:tc>
      </w:tr>
      <w:tr w:rsidR="00F029F0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sídlo: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Lidická tř. 124/11, České Budějovice, PSČ 370 86</w:t>
            </w:r>
          </w:p>
        </w:tc>
      </w:tr>
      <w:tr w:rsidR="00F029F0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00213691</w:t>
            </w:r>
          </w:p>
        </w:tc>
      </w:tr>
      <w:tr w:rsidR="00F029F0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neplátce DPH</w:t>
            </w:r>
          </w:p>
        </w:tc>
      </w:tr>
      <w:tr w:rsidR="00F029F0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bankovní spojení: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ČNB České Budějovice</w:t>
            </w:r>
          </w:p>
        </w:tc>
      </w:tr>
      <w:tr w:rsidR="00F029F0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číslo účtu:</w:t>
            </w:r>
          </w:p>
        </w:tc>
        <w:tc>
          <w:tcPr>
            <w:tcW w:w="5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14028231/0710</w:t>
            </w:r>
          </w:p>
        </w:tc>
      </w:tr>
    </w:tbl>
    <w:p w:rsidR="00F029F0" w:rsidRDefault="00185F5E">
      <w:pPr>
        <w:spacing w:after="20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ab/>
        <w:t xml:space="preserve">(dále jen </w:t>
      </w:r>
      <w:r>
        <w:rPr>
          <w:rFonts w:ascii="Arial" w:eastAsia="Arial" w:hAnsi="Arial" w:cs="Arial"/>
          <w:b/>
          <w:sz w:val="18"/>
        </w:rPr>
        <w:t>objednatel</w:t>
      </w:r>
      <w:r>
        <w:rPr>
          <w:rFonts w:ascii="Arial" w:eastAsia="Arial" w:hAnsi="Arial" w:cs="Arial"/>
          <w:sz w:val="18"/>
        </w:rPr>
        <w:t>)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 objednatele jsou dále oprávněni ve věcech technických jednat pracovníci uvedeni v příloze, která je nedílnou součástí této smlouvy. </w:t>
      </w:r>
    </w:p>
    <w:p w:rsidR="00F029F0" w:rsidRDefault="00F029F0">
      <w:pPr>
        <w:spacing w:after="200" w:line="240" w:lineRule="auto"/>
        <w:rPr>
          <w:rFonts w:ascii="Arial" w:eastAsia="Arial" w:hAnsi="Arial" w:cs="Arial"/>
          <w:sz w:val="18"/>
        </w:rPr>
      </w:pPr>
    </w:p>
    <w:p w:rsidR="00F029F0" w:rsidRDefault="00185F5E">
      <w:pPr>
        <w:spacing w:after="200" w:line="240" w:lineRule="auto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 xml:space="preserve">Zhotovitel: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5171"/>
      </w:tblGrid>
      <w:tr w:rsidR="00F029F0" w:rsidTr="00C9395E">
        <w:trPr>
          <w:trHeight w:val="1"/>
        </w:trPr>
        <w:tc>
          <w:tcPr>
            <w:tcW w:w="71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029F0" w:rsidRDefault="00C9395E">
            <w:pPr>
              <w:spacing w:after="200" w:line="240" w:lineRule="auto"/>
            </w:pPr>
            <w:r w:rsidRPr="00026FCC">
              <w:rPr>
                <w:rFonts w:ascii="Arial" w:hAnsi="Arial" w:cs="Arial"/>
                <w:b/>
                <w:sz w:val="20"/>
                <w:szCs w:val="20"/>
              </w:rPr>
              <w:t>PROMPT 2 SERVIS s.r.o.</w:t>
            </w:r>
          </w:p>
        </w:tc>
      </w:tr>
      <w:tr w:rsidR="00C9395E" w:rsidTr="00C9395E"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Default="00C939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zastoupený: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Pr="00026FCC" w:rsidRDefault="00C9395E" w:rsidP="00C9395E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Ing. Lubor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026FCC">
              <w:rPr>
                <w:rFonts w:ascii="Arial" w:hAnsi="Arial" w:cs="Arial"/>
                <w:sz w:val="20"/>
                <w:szCs w:val="20"/>
              </w:rPr>
              <w:t xml:space="preserve"> Matouš</w:t>
            </w:r>
            <w:r>
              <w:rPr>
                <w:rFonts w:ascii="Arial" w:hAnsi="Arial" w:cs="Arial"/>
                <w:sz w:val="20"/>
                <w:szCs w:val="20"/>
              </w:rPr>
              <w:t>kem, jednatelem</w:t>
            </w:r>
          </w:p>
        </w:tc>
      </w:tr>
      <w:tr w:rsidR="00C9395E" w:rsidTr="00C9395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Default="00C939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sídlo: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Pr="00026FCC" w:rsidRDefault="00C9395E" w:rsidP="00C9395E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Vrbenská 2082, České Budějovice 5, PSČ 370 01</w:t>
            </w:r>
          </w:p>
        </w:tc>
      </w:tr>
      <w:tr w:rsidR="00C9395E" w:rsidTr="00C9395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Default="00C939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IČ:</w:t>
            </w:r>
          </w:p>
        </w:tc>
        <w:tc>
          <w:tcPr>
            <w:tcW w:w="5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Pr="00026FCC" w:rsidRDefault="00C9395E" w:rsidP="00C9395E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62525310</w:t>
            </w:r>
          </w:p>
        </w:tc>
      </w:tr>
      <w:tr w:rsidR="00C9395E" w:rsidTr="00C9395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Default="00C939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DIČ:</w:t>
            </w:r>
          </w:p>
        </w:tc>
        <w:tc>
          <w:tcPr>
            <w:tcW w:w="5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Pr="00026FCC" w:rsidRDefault="00C9395E" w:rsidP="00C9395E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CZ62525310</w:t>
            </w:r>
          </w:p>
        </w:tc>
      </w:tr>
      <w:tr w:rsidR="00C9395E" w:rsidTr="00C9395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95E" w:rsidRDefault="00C939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bankovní spojení:</w:t>
            </w:r>
          </w:p>
        </w:tc>
        <w:tc>
          <w:tcPr>
            <w:tcW w:w="5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395E" w:rsidRPr="00026FCC" w:rsidRDefault="00C9395E" w:rsidP="00C9395E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Komerční banka a.s.</w:t>
            </w:r>
          </w:p>
        </w:tc>
      </w:tr>
      <w:tr w:rsidR="00C9395E" w:rsidTr="00C9395E">
        <w:trPr>
          <w:trHeight w:val="1"/>
        </w:trPr>
        <w:tc>
          <w:tcPr>
            <w:tcW w:w="1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Default="00C9395E" w:rsidP="00C9395E">
            <w:pPr>
              <w:spacing w:after="200" w:line="240" w:lineRule="auto"/>
            </w:pPr>
            <w:r>
              <w:rPr>
                <w:rFonts w:ascii="Arial" w:eastAsia="Arial" w:hAnsi="Arial" w:cs="Arial"/>
                <w:sz w:val="20"/>
              </w:rPr>
              <w:t>číslo účtu:</w:t>
            </w:r>
          </w:p>
        </w:tc>
        <w:tc>
          <w:tcPr>
            <w:tcW w:w="5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9395E" w:rsidRPr="00026FCC" w:rsidRDefault="00C9395E" w:rsidP="00C9395E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026FCC">
              <w:rPr>
                <w:rFonts w:ascii="Arial" w:hAnsi="Arial" w:cs="Arial"/>
                <w:sz w:val="20"/>
                <w:szCs w:val="20"/>
              </w:rPr>
              <w:t>5996900297/0100</w:t>
            </w:r>
          </w:p>
        </w:tc>
      </w:tr>
    </w:tbl>
    <w:p w:rsidR="00F029F0" w:rsidRDefault="00185F5E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(dále jen </w:t>
      </w:r>
      <w:r>
        <w:rPr>
          <w:rFonts w:ascii="Arial" w:eastAsia="Arial" w:hAnsi="Arial" w:cs="Arial"/>
          <w:b/>
          <w:sz w:val="20"/>
        </w:rPr>
        <w:t>zhotovitel</w:t>
      </w:r>
      <w:r>
        <w:rPr>
          <w:rFonts w:ascii="Arial" w:eastAsia="Arial" w:hAnsi="Arial" w:cs="Arial"/>
          <w:sz w:val="20"/>
        </w:rPr>
        <w:t>)</w:t>
      </w:r>
    </w:p>
    <w:p w:rsidR="00F029F0" w:rsidRDefault="00185F5E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Osoba odpovědná jednat s objednatelem ve věci realizace smlouvy: </w:t>
      </w:r>
      <w:r w:rsidR="00C9395E" w:rsidRPr="00143596">
        <w:rPr>
          <w:rFonts w:ascii="Arial" w:eastAsia="Arial" w:hAnsi="Arial" w:cs="Arial"/>
          <w:sz w:val="20"/>
        </w:rPr>
        <w:t>Hana Bláhová tel.</w:t>
      </w:r>
      <w:r w:rsidR="00C9395E">
        <w:rPr>
          <w:rFonts w:ascii="Arial" w:eastAsia="Arial" w:hAnsi="Arial" w:cs="Arial"/>
          <w:sz w:val="20"/>
        </w:rPr>
        <w:t xml:space="preserve"> </w:t>
      </w:r>
      <w:proofErr w:type="spellStart"/>
      <w:r w:rsidR="003978D4">
        <w:rPr>
          <w:rFonts w:ascii="Arial" w:eastAsia="Arial" w:hAnsi="Arial" w:cs="Arial"/>
          <w:sz w:val="20"/>
        </w:rPr>
        <w:t>xxx</w:t>
      </w:r>
      <w:proofErr w:type="spellEnd"/>
      <w:r w:rsidR="00C9395E" w:rsidRPr="00143596">
        <w:rPr>
          <w:rFonts w:ascii="Arial" w:eastAsia="Arial" w:hAnsi="Arial" w:cs="Arial"/>
          <w:sz w:val="20"/>
        </w:rPr>
        <w:t xml:space="preserve"> </w:t>
      </w:r>
      <w:proofErr w:type="spellStart"/>
      <w:r w:rsidR="003978D4">
        <w:rPr>
          <w:rFonts w:ascii="Arial" w:eastAsia="Arial" w:hAnsi="Arial" w:cs="Arial"/>
          <w:sz w:val="20"/>
        </w:rPr>
        <w:t>xxx</w:t>
      </w:r>
      <w:proofErr w:type="spellEnd"/>
      <w:r w:rsidR="00C9395E" w:rsidRPr="00143596">
        <w:rPr>
          <w:rFonts w:ascii="Arial" w:eastAsia="Arial" w:hAnsi="Arial" w:cs="Arial"/>
          <w:sz w:val="20"/>
        </w:rPr>
        <w:t xml:space="preserve"> </w:t>
      </w:r>
      <w:r w:rsidR="003978D4">
        <w:rPr>
          <w:rFonts w:ascii="Arial" w:eastAsia="Arial" w:hAnsi="Arial" w:cs="Arial"/>
          <w:sz w:val="20"/>
        </w:rPr>
        <w:t>xxx</w:t>
      </w:r>
      <w:bookmarkStart w:id="0" w:name="_GoBack"/>
      <w:bookmarkEnd w:id="0"/>
    </w:p>
    <w:p w:rsidR="00E3345E" w:rsidRDefault="00E3345E">
      <w:pPr>
        <w:spacing w:after="200" w:line="240" w:lineRule="auto"/>
        <w:jc w:val="center"/>
        <w:rPr>
          <w:rFonts w:ascii="Arial" w:eastAsia="Arial" w:hAnsi="Arial" w:cs="Arial"/>
          <w:b/>
        </w:rPr>
      </w:pP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II.</w:t>
      </w: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Předmět smlouvy a místo plnění 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Předmětem smlouvy je provádění pravidelného a kompletního běžného úklidu v místě plnění a rozsahu uvedeném v příloze, která je nedílnou součástí t</w:t>
      </w:r>
      <w:r w:rsidR="00AB56D2">
        <w:rPr>
          <w:rFonts w:ascii="Arial" w:eastAsia="Arial" w:hAnsi="Arial" w:cs="Arial"/>
          <w:sz w:val="20"/>
        </w:rPr>
        <w:t>éto smlouvy dle podmínek a výsledku výběrového řízení</w:t>
      </w:r>
      <w:r>
        <w:rPr>
          <w:rFonts w:ascii="Arial" w:eastAsia="Arial" w:hAnsi="Arial" w:cs="Arial"/>
          <w:sz w:val="20"/>
        </w:rPr>
        <w:t xml:space="preserve"> </w:t>
      </w:r>
      <w:r w:rsidR="00AB56D2">
        <w:rPr>
          <w:rFonts w:ascii="Arial" w:eastAsia="Arial" w:hAnsi="Arial" w:cs="Arial"/>
          <w:sz w:val="20"/>
        </w:rPr>
        <w:t>(číslo veřejné zakázky v NEN:</w:t>
      </w:r>
      <w:r w:rsidR="005D37C7">
        <w:rPr>
          <w:rFonts w:ascii="Arial" w:eastAsia="Arial" w:hAnsi="Arial" w:cs="Arial"/>
          <w:sz w:val="20"/>
        </w:rPr>
        <w:t xml:space="preserve"> </w:t>
      </w:r>
      <w:r w:rsidR="005D37C7" w:rsidRPr="005D37C7">
        <w:rPr>
          <w:rFonts w:ascii="Arial" w:eastAsia="Arial" w:hAnsi="Arial" w:cs="Arial"/>
          <w:b/>
          <w:sz w:val="20"/>
        </w:rPr>
        <w:t>N006/20/V00002194</w:t>
      </w:r>
      <w:r w:rsidR="00AB56D2">
        <w:rPr>
          <w:rFonts w:ascii="Arial" w:eastAsia="Arial" w:hAnsi="Arial" w:cs="Arial"/>
          <w:sz w:val="20"/>
        </w:rPr>
        <w:t>)</w:t>
      </w: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III.</w:t>
      </w: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Termín plnění a místo plnění</w:t>
      </w:r>
    </w:p>
    <w:p w:rsidR="00F029F0" w:rsidRDefault="00185F5E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se uzavírá na dobu určitou a to od  </w:t>
      </w:r>
      <w:r w:rsidRPr="005D37C7">
        <w:rPr>
          <w:rFonts w:ascii="Arial" w:eastAsia="Arial" w:hAnsi="Arial" w:cs="Arial"/>
          <w:b/>
          <w:sz w:val="20"/>
        </w:rPr>
        <w:t>1.</w:t>
      </w:r>
      <w:r w:rsidR="00C9395E">
        <w:rPr>
          <w:rFonts w:ascii="Arial" w:eastAsia="Arial" w:hAnsi="Arial" w:cs="Arial"/>
          <w:b/>
          <w:sz w:val="20"/>
        </w:rPr>
        <w:t xml:space="preserve"> </w:t>
      </w:r>
      <w:r w:rsidRPr="005D37C7">
        <w:rPr>
          <w:rFonts w:ascii="Arial" w:eastAsia="Arial" w:hAnsi="Arial" w:cs="Arial"/>
          <w:b/>
          <w:sz w:val="20"/>
        </w:rPr>
        <w:t>3.</w:t>
      </w:r>
      <w:r w:rsidR="00C9395E">
        <w:rPr>
          <w:rFonts w:ascii="Arial" w:eastAsia="Arial" w:hAnsi="Arial" w:cs="Arial"/>
          <w:b/>
          <w:sz w:val="20"/>
        </w:rPr>
        <w:t xml:space="preserve"> </w:t>
      </w:r>
      <w:r w:rsidRPr="005D37C7">
        <w:rPr>
          <w:rFonts w:ascii="Arial" w:eastAsia="Arial" w:hAnsi="Arial" w:cs="Arial"/>
          <w:b/>
          <w:sz w:val="20"/>
        </w:rPr>
        <w:t>2020 do  28.</w:t>
      </w:r>
      <w:r w:rsidR="00C9395E">
        <w:rPr>
          <w:rFonts w:ascii="Arial" w:eastAsia="Arial" w:hAnsi="Arial" w:cs="Arial"/>
          <w:b/>
          <w:sz w:val="20"/>
        </w:rPr>
        <w:t xml:space="preserve"> </w:t>
      </w:r>
      <w:r w:rsidRPr="005D37C7">
        <w:rPr>
          <w:rFonts w:ascii="Arial" w:eastAsia="Arial" w:hAnsi="Arial" w:cs="Arial"/>
          <w:b/>
          <w:sz w:val="20"/>
        </w:rPr>
        <w:t>2.</w:t>
      </w:r>
      <w:r w:rsidR="00C9395E">
        <w:rPr>
          <w:rFonts w:ascii="Arial" w:eastAsia="Arial" w:hAnsi="Arial" w:cs="Arial"/>
          <w:b/>
          <w:sz w:val="20"/>
        </w:rPr>
        <w:t xml:space="preserve"> </w:t>
      </w:r>
      <w:r w:rsidRPr="005D37C7">
        <w:rPr>
          <w:rFonts w:ascii="Arial" w:eastAsia="Arial" w:hAnsi="Arial" w:cs="Arial"/>
          <w:b/>
          <w:sz w:val="20"/>
        </w:rPr>
        <w:t>2022</w:t>
      </w:r>
      <w:r w:rsidRPr="005D37C7">
        <w:rPr>
          <w:rFonts w:ascii="Arial" w:eastAsia="Arial" w:hAnsi="Arial" w:cs="Arial"/>
          <w:sz w:val="20"/>
        </w:rPr>
        <w:t>.</w:t>
      </w:r>
    </w:p>
    <w:p w:rsidR="00F029F0" w:rsidRDefault="00F029F0">
      <w:pPr>
        <w:tabs>
          <w:tab w:val="center" w:pos="4536"/>
          <w:tab w:val="right" w:pos="9072"/>
        </w:tabs>
        <w:spacing w:after="0" w:line="240" w:lineRule="auto"/>
        <w:rPr>
          <w:rFonts w:ascii="Arial" w:eastAsia="Arial" w:hAnsi="Arial" w:cs="Arial"/>
          <w:sz w:val="20"/>
        </w:rPr>
      </w:pP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IV</w:t>
      </w: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Cena plnění</w:t>
      </w:r>
    </w:p>
    <w:p w:rsidR="00F029F0" w:rsidRDefault="00185F5E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Cena za provádění pravidelného běžného úklidu dle podmínek této smlouvy („smluvní cena“) v rozsahu prací dle Přílohy SOD (bod 1.) činí za jeden kalendářní měsíc:  </w:t>
      </w:r>
    </w:p>
    <w:p w:rsidR="00F029F0" w:rsidRPr="00C9395E" w:rsidRDefault="00185F5E">
      <w:pPr>
        <w:spacing w:after="200" w:line="240" w:lineRule="auto"/>
        <w:rPr>
          <w:rFonts w:ascii="Arial" w:eastAsia="Arial" w:hAnsi="Arial" w:cs="Arial"/>
          <w:sz w:val="20"/>
        </w:rPr>
      </w:pPr>
      <w:r w:rsidRPr="00C9395E">
        <w:rPr>
          <w:rFonts w:ascii="Arial" w:eastAsia="Arial" w:hAnsi="Arial" w:cs="Arial"/>
          <w:sz w:val="20"/>
        </w:rPr>
        <w:t xml:space="preserve">                                  </w:t>
      </w:r>
      <w:r w:rsidR="00C9395E" w:rsidRPr="00C9395E">
        <w:rPr>
          <w:rFonts w:ascii="Arial" w:eastAsia="Arial" w:hAnsi="Arial" w:cs="Arial"/>
          <w:sz w:val="20"/>
        </w:rPr>
        <w:t>8 800</w:t>
      </w:r>
      <w:r w:rsidRPr="00C9395E">
        <w:rPr>
          <w:rFonts w:ascii="Arial" w:eastAsia="Arial" w:hAnsi="Arial" w:cs="Arial"/>
          <w:sz w:val="20"/>
        </w:rPr>
        <w:t xml:space="preserve"> Kč bez DPH,</w:t>
      </w:r>
    </w:p>
    <w:p w:rsidR="00F029F0" w:rsidRPr="00C9395E" w:rsidRDefault="00185F5E">
      <w:pPr>
        <w:spacing w:after="200" w:line="240" w:lineRule="auto"/>
        <w:rPr>
          <w:rFonts w:ascii="Arial" w:eastAsia="Arial" w:hAnsi="Arial" w:cs="Arial"/>
          <w:sz w:val="20"/>
          <w:u w:val="single"/>
        </w:rPr>
      </w:pPr>
      <w:r w:rsidRPr="00C9395E">
        <w:rPr>
          <w:rFonts w:ascii="Arial" w:eastAsia="Arial" w:hAnsi="Arial" w:cs="Arial"/>
          <w:sz w:val="20"/>
        </w:rPr>
        <w:t xml:space="preserve">                               </w:t>
      </w:r>
      <w:r w:rsidR="00C9395E">
        <w:rPr>
          <w:rFonts w:ascii="Arial" w:eastAsia="Arial" w:hAnsi="Arial" w:cs="Arial"/>
          <w:sz w:val="20"/>
        </w:rPr>
        <w:t xml:space="preserve"> </w:t>
      </w:r>
      <w:r w:rsidRPr="00C9395E">
        <w:rPr>
          <w:rFonts w:ascii="Arial" w:eastAsia="Arial" w:hAnsi="Arial" w:cs="Arial"/>
          <w:sz w:val="20"/>
        </w:rPr>
        <w:t xml:space="preserve">  </w:t>
      </w:r>
      <w:r w:rsidR="00C9395E" w:rsidRPr="00C9395E">
        <w:rPr>
          <w:rFonts w:ascii="Arial" w:eastAsia="Arial" w:hAnsi="Arial" w:cs="Arial"/>
          <w:sz w:val="20"/>
          <w:u w:val="single"/>
        </w:rPr>
        <w:t>1 848</w:t>
      </w:r>
      <w:r w:rsidRPr="00C9395E">
        <w:rPr>
          <w:rFonts w:ascii="Arial" w:eastAsia="Arial" w:hAnsi="Arial" w:cs="Arial"/>
          <w:sz w:val="20"/>
          <w:u w:val="single"/>
        </w:rPr>
        <w:t xml:space="preserve"> Kč  21 % DPH</w:t>
      </w:r>
    </w:p>
    <w:p w:rsidR="00F029F0" w:rsidRPr="00C9395E" w:rsidRDefault="00185F5E">
      <w:pPr>
        <w:spacing w:after="200" w:line="240" w:lineRule="auto"/>
        <w:rPr>
          <w:rFonts w:ascii="Arial" w:eastAsia="Arial" w:hAnsi="Arial" w:cs="Arial"/>
          <w:sz w:val="20"/>
        </w:rPr>
      </w:pPr>
      <w:r w:rsidRPr="00C9395E">
        <w:rPr>
          <w:rFonts w:ascii="Arial" w:eastAsia="Arial" w:hAnsi="Arial" w:cs="Arial"/>
          <w:sz w:val="20"/>
        </w:rPr>
        <w:t xml:space="preserve">Cena celkem           </w:t>
      </w:r>
      <w:r w:rsidR="00C9395E" w:rsidRPr="00C9395E">
        <w:rPr>
          <w:rFonts w:ascii="Arial" w:eastAsia="Arial" w:hAnsi="Arial" w:cs="Arial"/>
          <w:sz w:val="20"/>
        </w:rPr>
        <w:t>10 648</w:t>
      </w:r>
      <w:r w:rsidRPr="00C9395E">
        <w:rPr>
          <w:rFonts w:ascii="Arial" w:eastAsia="Arial" w:hAnsi="Arial" w:cs="Arial"/>
          <w:sz w:val="20"/>
        </w:rPr>
        <w:t xml:space="preserve"> Kč  s DPH</w:t>
      </w:r>
    </w:p>
    <w:p w:rsidR="00F029F0" w:rsidRDefault="00F029F0">
      <w:pPr>
        <w:spacing w:after="200" w:line="240" w:lineRule="auto"/>
        <w:rPr>
          <w:rFonts w:ascii="Arial" w:eastAsia="Arial" w:hAnsi="Arial" w:cs="Arial"/>
          <w:sz w:val="20"/>
        </w:rPr>
      </w:pPr>
    </w:p>
    <w:p w:rsidR="00F029F0" w:rsidRDefault="00185F5E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Ostatní jednorázové činnosti budou fakturovány dle skutečnosti podle následujících jednotkových cen.</w:t>
      </w:r>
    </w:p>
    <w:p w:rsidR="00F029F0" w:rsidRDefault="00F029F0">
      <w:pPr>
        <w:spacing w:after="200" w:line="240" w:lineRule="auto"/>
        <w:rPr>
          <w:rFonts w:ascii="Arial" w:eastAsia="Arial" w:hAnsi="Arial" w:cs="Arial"/>
          <w:b/>
          <w:color w:val="0070C0"/>
          <w:sz w:val="18"/>
        </w:rPr>
      </w:pPr>
    </w:p>
    <w:tbl>
      <w:tblPr>
        <w:tblW w:w="0" w:type="auto"/>
        <w:tblInd w:w="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3"/>
        <w:gridCol w:w="1934"/>
      </w:tblGrid>
      <w:tr w:rsidR="00F029F0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Kalkulace ceny jednotlivých činností za jednorázové provedení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  <w:jc w:val="center"/>
            </w:pPr>
            <w:r>
              <w:rPr>
                <w:rFonts w:ascii="Arial" w:eastAsia="Arial" w:hAnsi="Arial" w:cs="Arial"/>
                <w:i/>
                <w:sz w:val="18"/>
              </w:rPr>
              <w:t>Cena Kč bez DPH /úkon</w:t>
            </w:r>
          </w:p>
        </w:tc>
      </w:tr>
      <w:tr w:rsidR="00F029F0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Cena za 1 umytí oken</w:t>
            </w:r>
          </w:p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Pr="00C9395E" w:rsidRDefault="00C9395E">
            <w:pPr>
              <w:spacing w:after="200" w:line="240" w:lineRule="auto"/>
              <w:jc w:val="center"/>
            </w:pPr>
            <w:r w:rsidRPr="00C9395E">
              <w:rPr>
                <w:rFonts w:ascii="Arial" w:eastAsia="Arial" w:hAnsi="Arial" w:cs="Arial"/>
                <w:sz w:val="18"/>
              </w:rPr>
              <w:t>1 500</w:t>
            </w:r>
          </w:p>
        </w:tc>
      </w:tr>
      <w:tr w:rsidR="00F029F0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Cena za 1 umytí radiátorů</w:t>
            </w:r>
          </w:p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Pr="00C9395E" w:rsidRDefault="00C9395E">
            <w:pPr>
              <w:spacing w:after="200" w:line="240" w:lineRule="auto"/>
              <w:jc w:val="center"/>
            </w:pPr>
            <w:r w:rsidRPr="00C9395E">
              <w:rPr>
                <w:rFonts w:ascii="Arial" w:eastAsia="Arial" w:hAnsi="Arial" w:cs="Arial"/>
                <w:sz w:val="18"/>
              </w:rPr>
              <w:t xml:space="preserve"> 200</w:t>
            </w:r>
          </w:p>
        </w:tc>
      </w:tr>
      <w:tr w:rsidR="00F029F0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Cena za vyčištění koberců </w:t>
            </w:r>
          </w:p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Pr="00C9395E" w:rsidRDefault="00C9395E">
            <w:pPr>
              <w:spacing w:after="200" w:line="240" w:lineRule="auto"/>
              <w:jc w:val="center"/>
            </w:pPr>
            <w:r w:rsidRPr="00C9395E">
              <w:rPr>
                <w:rFonts w:ascii="Arial" w:eastAsia="Arial" w:hAnsi="Arial" w:cs="Arial"/>
                <w:sz w:val="18"/>
              </w:rPr>
              <w:t xml:space="preserve"> 500</w:t>
            </w:r>
          </w:p>
        </w:tc>
      </w:tr>
      <w:tr w:rsidR="00F029F0"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Default="00185F5E">
            <w:pPr>
              <w:spacing w:after="20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Cena za vyčištění čalouněných a látkou potažených židlí - za 10 ks</w:t>
            </w:r>
          </w:p>
          <w:p w:rsidR="00F029F0" w:rsidRDefault="00185F5E">
            <w:pPr>
              <w:spacing w:after="200" w:line="240" w:lineRule="auto"/>
            </w:pPr>
            <w:r>
              <w:rPr>
                <w:rFonts w:ascii="Arial" w:eastAsia="Arial" w:hAnsi="Arial" w:cs="Arial"/>
                <w:i/>
                <w:sz w:val="18"/>
              </w:rPr>
              <w:t>Popis činností viz Příloha SOD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29F0" w:rsidRPr="00C9395E" w:rsidRDefault="00C9395E">
            <w:pPr>
              <w:spacing w:after="200" w:line="240" w:lineRule="auto"/>
              <w:jc w:val="center"/>
            </w:pPr>
            <w:r w:rsidRPr="00C9395E">
              <w:rPr>
                <w:rFonts w:ascii="Arial" w:eastAsia="Arial" w:hAnsi="Arial" w:cs="Arial"/>
                <w:sz w:val="18"/>
              </w:rPr>
              <w:t xml:space="preserve"> 500</w:t>
            </w:r>
          </w:p>
        </w:tc>
      </w:tr>
    </w:tbl>
    <w:p w:rsidR="00F029F0" w:rsidRDefault="00F029F0">
      <w:pPr>
        <w:spacing w:after="200" w:line="240" w:lineRule="auto"/>
        <w:rPr>
          <w:rFonts w:ascii="Arial" w:eastAsia="Arial" w:hAnsi="Arial" w:cs="Arial"/>
          <w:sz w:val="18"/>
        </w:rPr>
      </w:pPr>
    </w:p>
    <w:p w:rsidR="00F029F0" w:rsidRDefault="00F029F0">
      <w:pPr>
        <w:spacing w:after="200" w:line="240" w:lineRule="auto"/>
        <w:rPr>
          <w:rFonts w:ascii="Arial" w:eastAsia="Arial" w:hAnsi="Arial" w:cs="Arial"/>
          <w:sz w:val="18"/>
        </w:rPr>
      </w:pP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  <w:u w:val="single"/>
        </w:rPr>
        <w:t xml:space="preserve">Cena zahrnuje:  </w:t>
      </w:r>
    </w:p>
    <w:p w:rsidR="00F029F0" w:rsidRDefault="00185F5E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provedení kompletního rozsahu úklidových prací specifikovaných v příloze této smlouvy</w:t>
      </w:r>
    </w:p>
    <w:p w:rsidR="00F029F0" w:rsidRDefault="00185F5E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kompletní mzdové náklady </w:t>
      </w:r>
    </w:p>
    <w:p w:rsidR="00F029F0" w:rsidRDefault="00185F5E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OOPP</w:t>
      </w:r>
    </w:p>
    <w:p w:rsidR="00F029F0" w:rsidRDefault="00185F5E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úklidovou chemii</w:t>
      </w:r>
    </w:p>
    <w:p w:rsidR="00F029F0" w:rsidRDefault="00185F5E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náklady na úklidové prostředky a technické vybavení </w:t>
      </w:r>
    </w:p>
    <w:p w:rsidR="00F029F0" w:rsidRDefault="00185F5E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náklady na kontrolu a další náklady spojené s realizací předmětu smlouvy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Cena je nejvýše přípustná, neměnná a nepřekročitelná, platná po celé období trvání smlouvy, její změna může být provedena pouze na základě písemných dodatků odsouhlasených oběma stranami a při změně sazby DPH.</w:t>
      </w: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Čl. V.</w:t>
      </w: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Platební podmínky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1. Objednatel je povinen zaplatit zhotoviteli sjednanou cenu za řádné a včasné provedení díla bez vad a to na základě vystavené měsíční faktury se splatností 21 dní od doručení faktury objednateli. Faktura bude obsahovat náležitosti daňového dokladu dle zákona č. 235/2004 Sb., v platném znění.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Datum uskutečnění zdanitelného plnění je vždy poslední kalendářní den měsíce, za který byla služba poskytnuta.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Zhotovitel bere na vědomí sankce, které může objednatel uplatnit v případě špatné kvality provedených úklidových prací. Sankcí se rozumí snížení částky měsíční fakturace o 10% za každé jednotlivé porušení plnění smlouvy ze strany zhotovitele. Objednatel nahlásí písemně nebo na email zhotovitele zjištěné nedostatky v plnění podmínek smlouvy ze strany zhotovitele, uvede datum a rozsah zjištěných nedostatků.</w:t>
      </w:r>
    </w:p>
    <w:p w:rsidR="00F029F0" w:rsidRDefault="00F029F0">
      <w:pPr>
        <w:spacing w:after="200" w:line="240" w:lineRule="auto"/>
        <w:jc w:val="both"/>
        <w:rPr>
          <w:rFonts w:ascii="Arial" w:eastAsia="Arial" w:hAnsi="Arial" w:cs="Arial"/>
          <w:sz w:val="20"/>
        </w:rPr>
      </w:pP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Čl. VI.</w:t>
      </w:r>
    </w:p>
    <w:p w:rsidR="00F029F0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Ukončení smlouvy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1. V případě opakovaného porušení podmínek této smlouvy jsou smluvní strany oprávněny od smlouvy odstoupit. Účinky odstoupení nastávají doručením druhé smluvní straně. 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2. Obě smluvní strany jsou oprávněny vypovědět tuto smlouvu i bez udání důvodu. Výpovědní lhůta v trvání 3 kalendářní měsíce začíná běžet první den měsíce následujícího po doručení výpovědi druhé smluvní straně na adresu uvedenou v záhlaví této smlouvy. V případě pochybností se má za to, že výpověď byla doručena třetí den po předání výpovědi poštovní přepravě.</w:t>
      </w:r>
    </w:p>
    <w:p w:rsidR="00F029F0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3. Pokud v resortu ČÚZK budou úklidové práce zařazeny mezi služby podléhající CZVZ, je zadavatel oprávněn vypovědět smlouvu s měsíční výpovědní lhůtou, která začne běžet od prvního dne měsíce následujícího po doručení výpovědi.</w:t>
      </w:r>
    </w:p>
    <w:p w:rsidR="00F029F0" w:rsidRPr="00A32EED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 w:rsidRPr="00A32EED">
        <w:rPr>
          <w:rFonts w:ascii="Arial" w:eastAsia="Arial" w:hAnsi="Arial" w:cs="Arial"/>
          <w:b/>
        </w:rPr>
        <w:t>Čl. VII.</w:t>
      </w:r>
    </w:p>
    <w:p w:rsidR="00F029F0" w:rsidRPr="00A32EED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 w:rsidRPr="00A32EED">
        <w:rPr>
          <w:rFonts w:ascii="Arial" w:eastAsia="Arial" w:hAnsi="Arial" w:cs="Arial"/>
          <w:b/>
        </w:rPr>
        <w:t>Ostatní ujednání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18"/>
        </w:rPr>
        <w:t>1</w:t>
      </w:r>
      <w:r w:rsidRPr="00A32EED">
        <w:rPr>
          <w:rFonts w:ascii="Arial" w:eastAsia="Arial" w:hAnsi="Arial" w:cs="Arial"/>
          <w:sz w:val="20"/>
        </w:rPr>
        <w:t>. Zhotovitel se zavazuje, že bude prostřednictvím svých zaměstnanců řádně vykonávat práce dle této smlouvy a že bude dbát hygienických, požárních a bezpečnostních předpisů.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Zhotovitel prohlašuje, že má uzavřenu pojistnou smlouvu o pojištění odpovědnosti za škodu způsobenou třetí osobě, přičemž limit pojistného plnění vyplývající z pojistné smlouvy nesmí být nižší než 1.000.000,- Kč za rok a že pojistnou smlouvu za stejných podmínek bude udržovat v platnosti po celou dobu trvání této smlouvy.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Zhotovitel bude dodržovat zásady mlčenlivosti o všech interních informacích objednatele.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Zhotovitel přebírá plnou odpovědnost za své pracovníky, při poškození nebo zcizení majetku či zneužití jakýchkoli interních informací objednatele, se kterými se při výkonu předmětu této smlouvy seznámí.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Pracovníci zhotovitele nebudou manipulovat se zařízením a předměty, u nichž hrozí poškození.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Zhotovitel přebírá odpovědnost za případné úrazy chodců z důvodu včasného neošetření ploch proti uklouznutí na zasněženém případně na zledovatělém povrchu</w:t>
      </w:r>
      <w:r w:rsidRPr="00A32EED">
        <w:rPr>
          <w:rFonts w:ascii="Arial" w:eastAsia="Arial" w:hAnsi="Arial" w:cs="Arial"/>
          <w:color w:val="FF0000"/>
          <w:sz w:val="20"/>
        </w:rPr>
        <w:t xml:space="preserve"> </w:t>
      </w:r>
      <w:r w:rsidRPr="00A32EED">
        <w:rPr>
          <w:rFonts w:ascii="Arial" w:eastAsia="Arial" w:hAnsi="Arial" w:cs="Arial"/>
          <w:sz w:val="20"/>
        </w:rPr>
        <w:t>a to pokud bude úklid venkovních ploch sjednán.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2. Objednatel vyčlení prostory pro uložení úklidových potřeb a pracovních oděvů, dále pro uložení posypového materiálu a nářadí na úklid sněhu - pokud bude úklid venkovních ploch sjednán.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3. Objednatel zajistí v kancelářích odklizení květin a předmětů ze skříní, parapetů a ostatních zařízení tak, aby mohl být proveden sjednaný rozsah úklidu na těchto plochách. Na chodbách a společných prostorách zajišťuje odklizení a zpětné umístění zhotovitel.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lastRenderedPageBreak/>
        <w:t>4. Na mimořádné úklidové práce (např. úklidové práce po malířích, zednících, strojové čištění podlahových krytin a další práce, které nejsou uvedeny v předešlých bodech této smlouvy o dílo) bude vyhotovena zvláštní objednávka. Ceny za provádění těchto mimořádných úklidových prací budou odvozeny od smluvní ceny a budou účtovány samostatně. Zhotovitel nastoupí na mimořádné úklidové práce nejdéle do 3 pracovních dnů od vyzvání.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Pro případ požadavku objednatele na zvýšení či snížení rozsahu úklidu, ať již změnou výměry uklízených ploch a zařízení či četnosti úklidu bude zvýšení či snížení měsíční fakturace bude rovněž odvozeno od smluvní ceny.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32EED">
        <w:rPr>
          <w:rFonts w:ascii="Arial" w:eastAsia="Arial" w:hAnsi="Arial" w:cs="Arial"/>
          <w:sz w:val="20"/>
        </w:rPr>
        <w:t>5. Bude prováděna periodická kontrola kvality úklidu za účasti pověřených pracovníků obou smluvních stran a výsledek bude písemně zaznamenán v knize závad uložené u objednatele.</w:t>
      </w:r>
    </w:p>
    <w:p w:rsidR="00F029F0" w:rsidRPr="00A32EED" w:rsidRDefault="00185F5E">
      <w:pPr>
        <w:spacing w:after="200" w:line="240" w:lineRule="auto"/>
        <w:jc w:val="both"/>
        <w:rPr>
          <w:rFonts w:ascii="Arial" w:eastAsia="Arial" w:hAnsi="Arial" w:cs="Arial"/>
          <w:sz w:val="20"/>
          <w:highlight w:val="yellow"/>
        </w:rPr>
      </w:pPr>
      <w:r w:rsidRPr="00A32EED">
        <w:rPr>
          <w:rFonts w:ascii="Arial" w:eastAsia="Arial" w:hAnsi="Arial" w:cs="Arial"/>
          <w:sz w:val="20"/>
        </w:rPr>
        <w:t>6. Pokud není v této smlouvě uvedeno jinak, řídí se poměry z ní vyplývající a vznikající ustanoveními zákona č. 89/2012 Sb., občanský zákoník, případně souvisejícími právními předpisy.</w:t>
      </w:r>
    </w:p>
    <w:p w:rsidR="00F029F0" w:rsidRPr="00A441A2" w:rsidRDefault="002D06EB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441A2">
        <w:rPr>
          <w:rFonts w:ascii="Arial" w:eastAsia="Arial" w:hAnsi="Arial" w:cs="Arial"/>
          <w:sz w:val="20"/>
        </w:rPr>
        <w:t>7</w:t>
      </w:r>
      <w:r w:rsidR="00185F5E" w:rsidRPr="00A441A2">
        <w:rPr>
          <w:rFonts w:ascii="Arial" w:eastAsia="Arial" w:hAnsi="Arial" w:cs="Arial"/>
          <w:sz w:val="20"/>
        </w:rPr>
        <w:t>. Zhotovitel podpisem této smlouvy uděluje objednateli svůj výslovný souhlas se zveřejněním smluvních podmínek obsažených v této smlouvě v rozsahu a za podmínek vyplývajících z příslušných právních předpisů (zejména zák. č. 106/1999 Sb., o svobodném přístupu k informacím, ve znění pozdějších předpisů).</w:t>
      </w:r>
    </w:p>
    <w:p w:rsidR="00AB56D2" w:rsidRPr="00A441A2" w:rsidRDefault="002D06EB" w:rsidP="00AB56D2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441A2">
        <w:rPr>
          <w:rFonts w:ascii="Arial" w:eastAsia="Arial" w:hAnsi="Arial" w:cs="Arial"/>
          <w:sz w:val="20"/>
        </w:rPr>
        <w:t>8</w:t>
      </w:r>
      <w:r w:rsidR="00185F5E" w:rsidRPr="00A441A2">
        <w:rPr>
          <w:rFonts w:ascii="Arial" w:eastAsia="Arial" w:hAnsi="Arial" w:cs="Arial"/>
          <w:sz w:val="20"/>
        </w:rPr>
        <w:t>. Na tuto smlouvu (dodatek smlouvy) se vztahuje povinnost uveřejnění prostřednictvím registru smluv dle zákona č.340/2015 Sb., o zvláštních podmínkách účinnosti některých smluv, uveřejňování těchto smluv a o registru smluv (zákon o registru smluv). Smluvní strany se dohodly, že uveřejnění smlouvy dle zákona o registru smluv zajistí objednatel.</w:t>
      </w:r>
    </w:p>
    <w:p w:rsidR="00AB56D2" w:rsidRPr="00A441A2" w:rsidRDefault="002D06EB" w:rsidP="00AB56D2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 w:rsidRPr="00A441A2">
        <w:rPr>
          <w:rFonts w:ascii="Arial" w:eastAsia="Arial" w:hAnsi="Arial" w:cs="Arial"/>
          <w:sz w:val="20"/>
        </w:rPr>
        <w:t>9</w:t>
      </w:r>
      <w:r w:rsidR="00AB56D2" w:rsidRPr="00A441A2">
        <w:rPr>
          <w:rFonts w:ascii="Arial" w:eastAsia="Arial" w:hAnsi="Arial" w:cs="Arial"/>
          <w:sz w:val="20"/>
        </w:rPr>
        <w:t>. Zhotovitel před podpisem smlouvy zřetelně označí ve smlouvě ty části, jež považuje za obchodní tajemství a které nebudou uveřejněny. Pokud tak neučiní, žádná část smlouvy nebude považována za obchodní tajemství. Za obchodní tajemství nemůže být nikdy považována výše ceny za poskytnuté plnění a další skutečnosti nenaplňující definici § 504 zákona č. 89/2012 Sb., občanský zákoník, ve znění pozdějších předpisů.</w:t>
      </w:r>
      <w:r w:rsidR="00AB56D2" w:rsidRPr="00A441A2" w:rsidDel="00FF15FE">
        <w:rPr>
          <w:rFonts w:ascii="Arial" w:eastAsia="Arial" w:hAnsi="Arial" w:cs="Arial"/>
          <w:sz w:val="20"/>
        </w:rPr>
        <w:t xml:space="preserve"> </w:t>
      </w:r>
    </w:p>
    <w:p w:rsidR="00F029F0" w:rsidRPr="00A441A2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 w:rsidRPr="00A441A2">
        <w:rPr>
          <w:rFonts w:ascii="Arial" w:eastAsia="Arial" w:hAnsi="Arial" w:cs="Arial"/>
          <w:b/>
        </w:rPr>
        <w:t>Čl. VIII.</w:t>
      </w:r>
    </w:p>
    <w:p w:rsidR="00F029F0" w:rsidRPr="00A441A2" w:rsidRDefault="00185F5E">
      <w:pPr>
        <w:spacing w:after="200" w:line="240" w:lineRule="auto"/>
        <w:jc w:val="center"/>
        <w:rPr>
          <w:rFonts w:ascii="Arial" w:eastAsia="Arial" w:hAnsi="Arial" w:cs="Arial"/>
          <w:b/>
        </w:rPr>
      </w:pPr>
      <w:r w:rsidRPr="00A441A2">
        <w:rPr>
          <w:rFonts w:ascii="Arial" w:eastAsia="Arial" w:hAnsi="Arial" w:cs="Arial"/>
          <w:b/>
        </w:rPr>
        <w:t>Závěrečná ustanovení</w:t>
      </w:r>
    </w:p>
    <w:p w:rsidR="00AB56D2" w:rsidRPr="00A441A2" w:rsidRDefault="002D06EB" w:rsidP="002D06EB">
      <w:pPr>
        <w:pStyle w:val="Bezmezer"/>
        <w:rPr>
          <w:rFonts w:ascii="Arial" w:eastAsia="Arial" w:hAnsi="Arial" w:cs="Arial"/>
          <w:sz w:val="20"/>
          <w:szCs w:val="20"/>
        </w:rPr>
      </w:pPr>
      <w:r w:rsidRPr="00A441A2">
        <w:rPr>
          <w:rFonts w:ascii="Arial" w:eastAsia="Arial" w:hAnsi="Arial" w:cs="Arial"/>
          <w:sz w:val="20"/>
          <w:szCs w:val="20"/>
        </w:rPr>
        <w:t xml:space="preserve">1. </w:t>
      </w:r>
      <w:r w:rsidR="00AB56D2" w:rsidRPr="00A441A2">
        <w:rPr>
          <w:rFonts w:ascii="Arial" w:eastAsia="Arial" w:hAnsi="Arial" w:cs="Arial"/>
          <w:sz w:val="20"/>
          <w:szCs w:val="20"/>
        </w:rPr>
        <w:t>Tuto smlouvu lze změnit či doplňovat pouze formou písemných dodatků odsouhlasených oběma smluvními stranami.</w:t>
      </w:r>
    </w:p>
    <w:p w:rsidR="00AB56D2" w:rsidRPr="00A441A2" w:rsidRDefault="002D06EB" w:rsidP="002D06EB">
      <w:pPr>
        <w:pStyle w:val="Bezmezer"/>
        <w:rPr>
          <w:rFonts w:ascii="Arial" w:eastAsia="Arial" w:hAnsi="Arial" w:cs="Arial"/>
          <w:sz w:val="20"/>
          <w:szCs w:val="20"/>
        </w:rPr>
      </w:pPr>
      <w:r w:rsidRPr="00A441A2">
        <w:rPr>
          <w:rFonts w:ascii="Arial" w:eastAsia="Arial" w:hAnsi="Arial" w:cs="Arial"/>
          <w:sz w:val="20"/>
          <w:szCs w:val="20"/>
        </w:rPr>
        <w:t xml:space="preserve">2. </w:t>
      </w:r>
      <w:r w:rsidR="00AB56D2" w:rsidRPr="00A441A2">
        <w:rPr>
          <w:rFonts w:ascii="Arial" w:eastAsia="Arial" w:hAnsi="Arial" w:cs="Arial"/>
          <w:sz w:val="20"/>
          <w:szCs w:val="20"/>
        </w:rPr>
        <w:t xml:space="preserve">Tato smlouva se vyhotovuje ve dvou stejnopisech s platností originálu, z nichž po jednom obdrží objednatel i zhotovitel. </w:t>
      </w:r>
    </w:p>
    <w:p w:rsidR="00AB56D2" w:rsidRPr="002D06EB" w:rsidRDefault="002D06EB" w:rsidP="002D06EB">
      <w:pPr>
        <w:pStyle w:val="Bezmezer"/>
        <w:rPr>
          <w:rFonts w:ascii="Arial" w:eastAsia="Arial" w:hAnsi="Arial" w:cs="Arial"/>
          <w:sz w:val="20"/>
          <w:szCs w:val="20"/>
        </w:rPr>
      </w:pPr>
      <w:r w:rsidRPr="00A441A2">
        <w:rPr>
          <w:rFonts w:ascii="Arial" w:eastAsia="Arial" w:hAnsi="Arial" w:cs="Arial"/>
          <w:sz w:val="20"/>
          <w:szCs w:val="20"/>
        </w:rPr>
        <w:t xml:space="preserve">3. </w:t>
      </w:r>
      <w:r w:rsidR="00AB56D2" w:rsidRPr="00A441A2">
        <w:rPr>
          <w:rFonts w:ascii="Arial" w:eastAsia="Arial" w:hAnsi="Arial" w:cs="Arial"/>
          <w:sz w:val="20"/>
          <w:szCs w:val="20"/>
        </w:rPr>
        <w:t>Tato smlouva nabývá účinnosti zveřejněním v registru smluv.</w:t>
      </w:r>
    </w:p>
    <w:p w:rsidR="00F029F0" w:rsidRDefault="00F029F0">
      <w:pPr>
        <w:spacing w:after="200" w:line="240" w:lineRule="auto"/>
        <w:rPr>
          <w:rFonts w:ascii="Arial" w:eastAsia="Arial" w:hAnsi="Arial" w:cs="Arial"/>
          <w:sz w:val="18"/>
        </w:rPr>
      </w:pPr>
    </w:p>
    <w:p w:rsidR="00F029F0" w:rsidRDefault="00185F5E">
      <w:pPr>
        <w:spacing w:after="20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Příloha:</w:t>
      </w:r>
    </w:p>
    <w:p w:rsidR="00F029F0" w:rsidRDefault="00185F5E">
      <w:pPr>
        <w:numPr>
          <w:ilvl w:val="0"/>
          <w:numId w:val="2"/>
        </w:numPr>
        <w:spacing w:after="200" w:line="24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Rozsah úklidových prací</w:t>
      </w:r>
    </w:p>
    <w:p w:rsidR="00F029F0" w:rsidRDefault="00F029F0">
      <w:pPr>
        <w:spacing w:after="200" w:line="240" w:lineRule="auto"/>
        <w:rPr>
          <w:rFonts w:ascii="Arial" w:eastAsia="Arial" w:hAnsi="Arial" w:cs="Arial"/>
          <w:sz w:val="20"/>
        </w:rPr>
      </w:pPr>
    </w:p>
    <w:p w:rsidR="00C9395E" w:rsidRDefault="00C9395E" w:rsidP="00C9395E">
      <w:pPr>
        <w:spacing w:after="20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Objednatel: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      Zhotovitel:</w:t>
      </w:r>
    </w:p>
    <w:p w:rsidR="00C9395E" w:rsidRDefault="00C9395E" w:rsidP="00C9395E">
      <w:pPr>
        <w:spacing w:after="20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 Českých Budějovicích dne 18. 2. 2020</w:t>
      </w:r>
      <w:r>
        <w:rPr>
          <w:rFonts w:ascii="Arial" w:eastAsia="Arial" w:hAnsi="Arial" w:cs="Arial"/>
          <w:sz w:val="20"/>
        </w:rPr>
        <w:tab/>
        <w:t xml:space="preserve">       </w:t>
      </w:r>
      <w:r w:rsidR="003978D4">
        <w:rPr>
          <w:rFonts w:ascii="Arial" w:eastAsia="Arial" w:hAnsi="Arial" w:cs="Arial"/>
          <w:sz w:val="20"/>
        </w:rPr>
        <w:t>V Českých Budějovicích dne 20. 2. 2020</w:t>
      </w:r>
    </w:p>
    <w:p w:rsidR="00C9395E" w:rsidRDefault="00C9395E" w:rsidP="00C9395E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C9395E" w:rsidRDefault="00C9395E" w:rsidP="00C9395E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C9395E" w:rsidRDefault="00C9395E" w:rsidP="00C939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…………………………………..…..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………………………………….</w:t>
      </w:r>
    </w:p>
    <w:p w:rsidR="00C9395E" w:rsidRDefault="00C9395E" w:rsidP="00C9395E">
      <w:pPr>
        <w:spacing w:line="240" w:lineRule="auto"/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hAnsi="Arial Narrow"/>
          <w:sz w:val="20"/>
        </w:rPr>
        <w:t xml:space="preserve">                      </w:t>
      </w:r>
      <w:r w:rsidRPr="004B2AF7">
        <w:rPr>
          <w:rFonts w:ascii="Arial Narrow" w:hAnsi="Arial Narrow"/>
          <w:sz w:val="20"/>
        </w:rPr>
        <w:t>Ing. Jiří Vrána,</w:t>
      </w:r>
      <w:r w:rsidRPr="004B2AF7">
        <w:rPr>
          <w:rFonts w:ascii="Arial Narrow" w:hAnsi="Arial Narrow"/>
          <w:sz w:val="16"/>
          <w:szCs w:val="16"/>
        </w:rPr>
        <w:t xml:space="preserve"> </w:t>
      </w:r>
      <w:r w:rsidRPr="004B2AF7">
        <w:rPr>
          <w:rFonts w:ascii="Arial Narrow" w:hAnsi="Arial Narrow"/>
          <w:sz w:val="20"/>
        </w:rPr>
        <w:t>ředitel KÚ</w:t>
      </w:r>
      <w:r w:rsidRPr="004B2AF7">
        <w:rPr>
          <w:rFonts w:ascii="Arial Narrow" w:eastAsia="Arial" w:hAnsi="Arial Narrow" w:cs="Arial"/>
          <w:b/>
          <w:sz w:val="24"/>
        </w:rPr>
        <w:t xml:space="preserve">                               </w:t>
      </w:r>
      <w:r>
        <w:rPr>
          <w:rFonts w:ascii="Arial Narrow" w:eastAsia="Arial" w:hAnsi="Arial Narrow" w:cs="Arial"/>
          <w:b/>
          <w:sz w:val="24"/>
        </w:rPr>
        <w:t xml:space="preserve">                 </w:t>
      </w:r>
      <w:r w:rsidRPr="004B2AF7">
        <w:rPr>
          <w:rFonts w:ascii="Arial Narrow" w:eastAsia="Arial" w:hAnsi="Arial Narrow" w:cs="Arial"/>
          <w:b/>
          <w:sz w:val="24"/>
        </w:rPr>
        <w:t xml:space="preserve">       </w:t>
      </w:r>
      <w:r w:rsidRPr="004B2AF7">
        <w:rPr>
          <w:rFonts w:ascii="Arial Narrow" w:eastAsia="Arial" w:hAnsi="Arial Narrow" w:cs="Arial"/>
          <w:sz w:val="20"/>
          <w:szCs w:val="20"/>
        </w:rPr>
        <w:t xml:space="preserve">Ing. Lubor Matoušek, </w:t>
      </w:r>
      <w:r>
        <w:rPr>
          <w:rFonts w:ascii="Arial Narrow" w:eastAsia="Arial" w:hAnsi="Arial Narrow" w:cs="Arial"/>
          <w:sz w:val="20"/>
          <w:szCs w:val="20"/>
        </w:rPr>
        <w:t>jednatel</w:t>
      </w:r>
    </w:p>
    <w:p w:rsidR="00F029F0" w:rsidRDefault="00F029F0" w:rsidP="00C939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9395E" w:rsidRDefault="00C9395E" w:rsidP="00C939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9395E" w:rsidRDefault="00C9395E" w:rsidP="00C939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9395E" w:rsidRDefault="00C9395E" w:rsidP="00C9395E">
      <w:pPr>
        <w:spacing w:line="240" w:lineRule="exact"/>
        <w:jc w:val="both"/>
        <w:rPr>
          <w:rFonts w:ascii="Arial" w:eastAsia="Arial" w:hAnsi="Arial"/>
          <w:b/>
          <w:color w:val="00000A"/>
          <w:sz w:val="20"/>
          <w:u w:val="single"/>
        </w:rPr>
      </w:pPr>
      <w:r>
        <w:rPr>
          <w:rFonts w:ascii="Arial" w:eastAsia="Arial" w:hAnsi="Arial"/>
          <w:b/>
          <w:color w:val="00000A"/>
          <w:sz w:val="28"/>
          <w:u w:val="single"/>
        </w:rPr>
        <w:t>Rozsah úklidových prací - Příloha SOD</w:t>
      </w:r>
    </w:p>
    <w:p w:rsidR="00C9395E" w:rsidRDefault="00C9395E" w:rsidP="00C9395E">
      <w:pPr>
        <w:spacing w:line="240" w:lineRule="exact"/>
        <w:jc w:val="both"/>
        <w:rPr>
          <w:rFonts w:ascii="Arial" w:eastAsia="Arial" w:hAnsi="Arial"/>
          <w:b/>
          <w:color w:val="00000A"/>
          <w:sz w:val="20"/>
          <w:u w:val="single"/>
        </w:rPr>
      </w:pPr>
    </w:p>
    <w:p w:rsidR="00C9395E" w:rsidRDefault="00C9395E" w:rsidP="00C9395E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b/>
          <w:color w:val="00000A"/>
          <w:sz w:val="20"/>
          <w:u w:val="single"/>
        </w:rPr>
        <w:t>Vymezení předmětu plnění zakázky:</w:t>
      </w:r>
    </w:p>
    <w:p w:rsidR="00C9395E" w:rsidRDefault="00C9395E" w:rsidP="00C9395E">
      <w:pPr>
        <w:spacing w:after="120" w:line="240" w:lineRule="exact"/>
        <w:rPr>
          <w:rFonts w:ascii="Arial" w:eastAsia="Arial" w:hAnsi="Arial"/>
          <w:color w:val="00000A"/>
          <w:sz w:val="20"/>
        </w:rPr>
      </w:pPr>
    </w:p>
    <w:p w:rsidR="00C9395E" w:rsidRDefault="00C9395E" w:rsidP="00C9395E">
      <w:pPr>
        <w:tabs>
          <w:tab w:val="left" w:pos="6816"/>
        </w:tabs>
        <w:spacing w:line="240" w:lineRule="exact"/>
        <w:jc w:val="both"/>
        <w:rPr>
          <w:rFonts w:ascii="Arial" w:eastAsia="Arial" w:hAnsi="Arial"/>
          <w:b/>
          <w:color w:val="00000A"/>
          <w:sz w:val="20"/>
        </w:rPr>
      </w:pPr>
      <w:r>
        <w:rPr>
          <w:rFonts w:ascii="Arial" w:eastAsia="Arial" w:hAnsi="Arial"/>
          <w:color w:val="00000A"/>
          <w:sz w:val="20"/>
        </w:rPr>
        <w:t xml:space="preserve">Předmětem veřejné zakázky je provádění pravidelného a kompletního běžného úklidu </w:t>
      </w:r>
      <w:r>
        <w:rPr>
          <w:rFonts w:ascii="Arial" w:eastAsia="Arial" w:hAnsi="Arial"/>
          <w:b/>
          <w:color w:val="00000A"/>
          <w:sz w:val="20"/>
        </w:rPr>
        <w:t>Katastrálního pracoviště</w:t>
      </w:r>
      <w:r>
        <w:rPr>
          <w:rFonts w:ascii="Arial" w:eastAsia="Arial" w:hAnsi="Arial"/>
          <w:b/>
          <w:color w:val="00000A"/>
          <w:sz w:val="18"/>
        </w:rPr>
        <w:t xml:space="preserve"> </w:t>
      </w:r>
      <w:r>
        <w:rPr>
          <w:rFonts w:ascii="Arial" w:eastAsia="Arial" w:hAnsi="Arial"/>
          <w:b/>
          <w:color w:val="00000A"/>
          <w:sz w:val="20"/>
        </w:rPr>
        <w:t xml:space="preserve">Písek </w:t>
      </w:r>
      <w:r>
        <w:rPr>
          <w:rFonts w:ascii="Arial" w:eastAsia="Arial" w:hAnsi="Arial"/>
          <w:color w:val="00000A"/>
          <w:sz w:val="20"/>
        </w:rPr>
        <w:t xml:space="preserve">(v budově </w:t>
      </w:r>
      <w:proofErr w:type="spellStart"/>
      <w:r>
        <w:rPr>
          <w:rFonts w:ascii="Arial" w:eastAsia="Arial" w:hAnsi="Arial"/>
          <w:color w:val="00000A"/>
          <w:sz w:val="20"/>
        </w:rPr>
        <w:t>MZe</w:t>
      </w:r>
      <w:proofErr w:type="spellEnd"/>
      <w:r>
        <w:rPr>
          <w:rFonts w:ascii="Arial" w:eastAsia="Arial" w:hAnsi="Arial"/>
          <w:color w:val="00000A"/>
          <w:sz w:val="20"/>
        </w:rPr>
        <w:t xml:space="preserve"> - Nádražní 1988, 397 01 Písek).</w:t>
      </w:r>
    </w:p>
    <w:p w:rsidR="00C9395E" w:rsidRDefault="00C9395E" w:rsidP="00C9395E">
      <w:pPr>
        <w:spacing w:after="120" w:line="240" w:lineRule="exact"/>
        <w:jc w:val="both"/>
        <w:rPr>
          <w:rFonts w:ascii="Arial" w:eastAsia="Arial" w:hAnsi="Arial"/>
          <w:b/>
          <w:color w:val="00000A"/>
          <w:sz w:val="20"/>
        </w:rPr>
      </w:pPr>
    </w:p>
    <w:p w:rsidR="00C9395E" w:rsidRDefault="00C9395E" w:rsidP="00C9395E">
      <w:pPr>
        <w:spacing w:line="240" w:lineRule="exact"/>
        <w:rPr>
          <w:rFonts w:ascii="Arial" w:eastAsia="Arial" w:hAnsi="Arial"/>
          <w:b/>
          <w:color w:val="00000A"/>
          <w:sz w:val="20"/>
          <w:u w:val="single"/>
        </w:rPr>
      </w:pPr>
    </w:p>
    <w:p w:rsidR="00C9395E" w:rsidRDefault="00C9395E" w:rsidP="00C9395E">
      <w:pPr>
        <w:spacing w:line="240" w:lineRule="exact"/>
        <w:rPr>
          <w:rFonts w:ascii="Arial" w:eastAsia="Arial" w:hAnsi="Arial"/>
          <w:b/>
          <w:color w:val="00000A"/>
          <w:sz w:val="20"/>
          <w:u w:val="single"/>
        </w:rPr>
      </w:pPr>
      <w:r>
        <w:rPr>
          <w:rFonts w:ascii="Arial" w:eastAsia="Arial" w:hAnsi="Arial"/>
          <w:b/>
          <w:color w:val="00000A"/>
          <w:sz w:val="20"/>
          <w:u w:val="single"/>
        </w:rPr>
        <w:t>Osoby oprávněné jednat ve věcech technických:</w:t>
      </w:r>
    </w:p>
    <w:p w:rsidR="00C9395E" w:rsidRDefault="00C9395E" w:rsidP="00C9395E">
      <w:pPr>
        <w:spacing w:line="240" w:lineRule="exact"/>
        <w:rPr>
          <w:rFonts w:ascii="Arial" w:eastAsia="Arial" w:hAnsi="Arial"/>
          <w:b/>
          <w:color w:val="00000A"/>
          <w:sz w:val="20"/>
          <w:u w:val="single"/>
        </w:rPr>
      </w:pPr>
    </w:p>
    <w:p w:rsidR="00C9395E" w:rsidRDefault="00C9395E" w:rsidP="00C9395E">
      <w:pPr>
        <w:widowControl w:val="0"/>
        <w:numPr>
          <w:ilvl w:val="0"/>
          <w:numId w:val="6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uppressAutoHyphens/>
        <w:spacing w:after="0" w:line="360" w:lineRule="exact"/>
        <w:ind w:left="1287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color w:val="00000A"/>
          <w:sz w:val="20"/>
        </w:rPr>
        <w:t>vedoucí OHS Katastrálního úřadu pro Jihočeský kraj</w:t>
      </w:r>
    </w:p>
    <w:p w:rsidR="00C9395E" w:rsidRDefault="00C9395E" w:rsidP="00C9395E">
      <w:pPr>
        <w:widowControl w:val="0"/>
        <w:numPr>
          <w:ilvl w:val="0"/>
          <w:numId w:val="6"/>
        </w:numPr>
        <w:tabs>
          <w:tab w:val="left" w:pos="851"/>
          <w:tab w:val="left" w:pos="1701"/>
          <w:tab w:val="left" w:pos="3969"/>
          <w:tab w:val="left" w:pos="4820"/>
          <w:tab w:val="left" w:pos="5954"/>
        </w:tabs>
        <w:suppressAutoHyphens/>
        <w:spacing w:after="0" w:line="360" w:lineRule="exact"/>
        <w:ind w:left="1287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color w:val="00000A"/>
          <w:sz w:val="20"/>
        </w:rPr>
        <w:t>ředitelka Katastrálního pracoviště Písek</w:t>
      </w:r>
    </w:p>
    <w:p w:rsidR="00C9395E" w:rsidRDefault="00C9395E" w:rsidP="00C9395E">
      <w:pPr>
        <w:tabs>
          <w:tab w:val="left" w:pos="720"/>
        </w:tabs>
        <w:spacing w:line="240" w:lineRule="exact"/>
        <w:rPr>
          <w:rFonts w:ascii="Arial" w:eastAsia="Arial" w:hAnsi="Arial"/>
          <w:color w:val="00000A"/>
          <w:sz w:val="20"/>
        </w:rPr>
      </w:pPr>
    </w:p>
    <w:p w:rsidR="00C9395E" w:rsidRDefault="00C9395E" w:rsidP="00C9395E">
      <w:pPr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b/>
          <w:color w:val="00000A"/>
          <w:sz w:val="20"/>
          <w:u w:val="single"/>
        </w:rPr>
        <w:t xml:space="preserve">Konkretizace předmětu plnění zakázky: </w:t>
      </w:r>
    </w:p>
    <w:p w:rsidR="00C9395E" w:rsidRDefault="00C9395E" w:rsidP="00C9395E">
      <w:pPr>
        <w:spacing w:line="240" w:lineRule="exact"/>
        <w:rPr>
          <w:rFonts w:ascii="Arial" w:eastAsia="Arial" w:hAnsi="Arial"/>
          <w:color w:val="00000A"/>
          <w:sz w:val="20"/>
        </w:rPr>
      </w:pPr>
    </w:p>
    <w:p w:rsidR="00C9395E" w:rsidRDefault="00C9395E" w:rsidP="00C9395E">
      <w:pPr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color w:val="00000A"/>
          <w:sz w:val="20"/>
        </w:rPr>
        <w:t>Úklid je prováděn v pracovních dnech od 17 hodin, minimálně 2 pracovníky. Součástí dodávky je zajištění úklidu vlastními přístroji, úklidovými přípravky vyjma toaletních potřeb (toaletní papír, mýdlo). Zhotovitel zajistí na vlastní náklady sáčky do odpadkových košů. Zhotovitel zajistí i doplňování toaletního papíru a mýdla dodaných objednatelem, které objednatel zajistí svým nákladem a dodá zhotoviteli v množství potřebném na daný měsíc.</w:t>
      </w:r>
    </w:p>
    <w:p w:rsidR="00C9395E" w:rsidRDefault="00C9395E" w:rsidP="00C9395E">
      <w:pPr>
        <w:spacing w:line="240" w:lineRule="exact"/>
        <w:rPr>
          <w:rFonts w:ascii="Arial" w:eastAsia="Arial" w:hAnsi="Arial"/>
          <w:color w:val="00000A"/>
          <w:sz w:val="20"/>
        </w:rPr>
      </w:pPr>
    </w:p>
    <w:p w:rsidR="00C9395E" w:rsidRDefault="00C9395E" w:rsidP="00C9395E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color w:val="00000A"/>
          <w:sz w:val="20"/>
        </w:rPr>
        <w:t>Zhotovitel zajistí po dokončení úklidu zhasnutí světel, uzavření oken, uzamčení všech vstupních dveří a aktivaci elektronického zabezpečovacího zařízení (EZS). Pracovníci objednavatele budou třídit odpad.</w:t>
      </w:r>
    </w:p>
    <w:p w:rsidR="00C9395E" w:rsidRDefault="00C9395E" w:rsidP="00C9395E">
      <w:pPr>
        <w:tabs>
          <w:tab w:val="left" w:pos="3060"/>
          <w:tab w:val="left" w:pos="6816"/>
        </w:tabs>
        <w:spacing w:line="240" w:lineRule="exact"/>
        <w:rPr>
          <w:rFonts w:ascii="Arial" w:eastAsia="Arial" w:hAnsi="Arial"/>
          <w:color w:val="00000A"/>
          <w:sz w:val="20"/>
        </w:rPr>
      </w:pPr>
    </w:p>
    <w:p w:rsidR="00C9395E" w:rsidRDefault="00C9395E" w:rsidP="00C9395E">
      <w:pPr>
        <w:spacing w:line="240" w:lineRule="exact"/>
        <w:rPr>
          <w:rFonts w:ascii="Arial" w:eastAsia="Arial" w:hAnsi="Arial"/>
          <w:color w:val="00000A"/>
          <w:sz w:val="20"/>
        </w:rPr>
      </w:pPr>
      <w:r>
        <w:rPr>
          <w:rFonts w:ascii="Arial" w:eastAsia="Arial" w:hAnsi="Arial"/>
          <w:color w:val="00000A"/>
          <w:sz w:val="20"/>
        </w:rPr>
        <w:t>Součástí dodávky není provádění mimořádného úklidu např. po malování či jiných úpravách (stavební úpravy atp.). Dodavatel provede další mimořádné úklidové práce dle požadavku objednatele a to na základě uzavření zvláštní dohody (objednávky).</w:t>
      </w:r>
    </w:p>
    <w:p w:rsidR="00C9395E" w:rsidRDefault="00C9395E" w:rsidP="00C9395E">
      <w:pPr>
        <w:spacing w:line="240" w:lineRule="exact"/>
        <w:jc w:val="both"/>
        <w:rPr>
          <w:rFonts w:ascii="Arial" w:eastAsia="Arial" w:hAnsi="Arial"/>
          <w:color w:val="00000A"/>
          <w:sz w:val="20"/>
        </w:rPr>
      </w:pPr>
    </w:p>
    <w:p w:rsidR="00C9395E" w:rsidRDefault="00C9395E" w:rsidP="00C9395E">
      <w:pPr>
        <w:tabs>
          <w:tab w:val="left" w:pos="3060"/>
          <w:tab w:val="left" w:pos="6816"/>
        </w:tabs>
        <w:spacing w:line="240" w:lineRule="exact"/>
        <w:rPr>
          <w:rFonts w:ascii="Verdana" w:eastAsia="Verdana" w:hAnsi="Verdana" w:cs="Verdana"/>
          <w:color w:val="00000A"/>
          <w:sz w:val="20"/>
        </w:rPr>
      </w:pPr>
    </w:p>
    <w:p w:rsidR="00C9395E" w:rsidRDefault="00C9395E" w:rsidP="00C9395E">
      <w:pPr>
        <w:spacing w:line="240" w:lineRule="exact"/>
        <w:ind w:left="18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b/>
          <w:i/>
          <w:color w:val="00000A"/>
          <w:sz w:val="18"/>
        </w:rPr>
        <w:t>5x týdně</w:t>
      </w:r>
      <w:r>
        <w:rPr>
          <w:rFonts w:ascii="Arial" w:eastAsia="Arial" w:hAnsi="Arial"/>
          <w:i/>
          <w:color w:val="00000A"/>
          <w:sz w:val="18"/>
        </w:rPr>
        <w:t xml:space="preserve">  </w:t>
      </w:r>
    </w:p>
    <w:p w:rsidR="00C9395E" w:rsidRDefault="00C9395E" w:rsidP="00C9395E">
      <w:pPr>
        <w:widowControl w:val="0"/>
        <w:numPr>
          <w:ilvl w:val="0"/>
          <w:numId w:val="7"/>
        </w:numPr>
        <w:tabs>
          <w:tab w:val="left" w:pos="1440"/>
        </w:tabs>
        <w:suppressAutoHyphens/>
        <w:spacing w:after="0" w:line="240" w:lineRule="exact"/>
        <w:ind w:left="1440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 xml:space="preserve">Zametení a vytření chodeb ve 2. a 3. patře a schodiště z 2. do 3. patra s podestami, sběr a úklid odpadků </w:t>
      </w:r>
    </w:p>
    <w:p w:rsidR="00C9395E" w:rsidRDefault="00C9395E" w:rsidP="00C9395E">
      <w:pPr>
        <w:widowControl w:val="0"/>
        <w:numPr>
          <w:ilvl w:val="0"/>
          <w:numId w:val="7"/>
        </w:numPr>
        <w:tabs>
          <w:tab w:val="left" w:pos="1440"/>
        </w:tabs>
        <w:suppressAutoHyphens/>
        <w:spacing w:after="0" w:line="240" w:lineRule="exact"/>
        <w:ind w:left="1440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úklid sociálních zařízení ve 2. a 3. patře – omytí a dezinfekce sanitární keramiky, umytí podlah, otření obkladů kolem umyvadel, leštění zrcadel, vynesení odpadkových košů</w:t>
      </w:r>
    </w:p>
    <w:p w:rsidR="00C9395E" w:rsidRDefault="00C9395E" w:rsidP="00C9395E">
      <w:pPr>
        <w:widowControl w:val="0"/>
        <w:numPr>
          <w:ilvl w:val="0"/>
          <w:numId w:val="7"/>
        </w:numPr>
        <w:tabs>
          <w:tab w:val="left" w:pos="1440"/>
        </w:tabs>
        <w:suppressAutoHyphens/>
        <w:spacing w:after="0" w:line="240" w:lineRule="exact"/>
        <w:ind w:left="1440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úklid kuchyňky v 2. a 3. patře - mytí kuchyňského dřezu, pracovní desky a vodovodní baterie, vynesení odpadkových košů</w:t>
      </w:r>
    </w:p>
    <w:p w:rsidR="00C9395E" w:rsidRDefault="00C9395E" w:rsidP="00C9395E">
      <w:pPr>
        <w:spacing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</w:p>
    <w:p w:rsidR="00C9395E" w:rsidRDefault="00C9395E" w:rsidP="00C9395E">
      <w:pPr>
        <w:spacing w:line="240" w:lineRule="exact"/>
        <w:ind w:left="18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b/>
          <w:i/>
          <w:color w:val="00000A"/>
          <w:sz w:val="18"/>
        </w:rPr>
        <w:t xml:space="preserve">3x týdně </w:t>
      </w:r>
      <w:r>
        <w:rPr>
          <w:rFonts w:ascii="Arial" w:eastAsia="Arial" w:hAnsi="Arial"/>
          <w:i/>
          <w:color w:val="00000A"/>
          <w:sz w:val="18"/>
        </w:rPr>
        <w:t>(pondělí, středa, pátek)</w:t>
      </w:r>
    </w:p>
    <w:p w:rsidR="00C9395E" w:rsidRDefault="00C9395E" w:rsidP="00C9395E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vytírání podlah kanceláří (kanceláří a prostor pro obsluhu klientů) s PVC a dlažbou</w:t>
      </w:r>
    </w:p>
    <w:p w:rsidR="00C9395E" w:rsidRDefault="00C9395E" w:rsidP="00C9395E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vysypání odpadkových košů s doplněním sáčků v kancelářích</w:t>
      </w:r>
    </w:p>
    <w:p w:rsidR="00C9395E" w:rsidRDefault="00C9395E" w:rsidP="00C9395E">
      <w:pPr>
        <w:widowControl w:val="0"/>
        <w:numPr>
          <w:ilvl w:val="0"/>
          <w:numId w:val="8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vynesení odpadu na určené místo (třídění)</w:t>
      </w:r>
    </w:p>
    <w:p w:rsidR="00C9395E" w:rsidRDefault="00C9395E" w:rsidP="00C9395E">
      <w:pPr>
        <w:tabs>
          <w:tab w:val="left" w:pos="900"/>
        </w:tabs>
        <w:spacing w:line="240" w:lineRule="exact"/>
        <w:ind w:left="900"/>
        <w:jc w:val="both"/>
        <w:rPr>
          <w:rFonts w:ascii="Arial" w:eastAsia="Arial" w:hAnsi="Arial"/>
          <w:i/>
          <w:color w:val="00000A"/>
          <w:sz w:val="18"/>
        </w:rPr>
      </w:pPr>
    </w:p>
    <w:p w:rsidR="00C9395E" w:rsidRDefault="00C9395E" w:rsidP="00C9395E">
      <w:pPr>
        <w:tabs>
          <w:tab w:val="left" w:pos="142"/>
        </w:tabs>
        <w:spacing w:line="240" w:lineRule="exact"/>
        <w:ind w:left="142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b/>
          <w:i/>
          <w:color w:val="00000A"/>
          <w:sz w:val="18"/>
        </w:rPr>
        <w:t xml:space="preserve">2x týdně </w:t>
      </w:r>
    </w:p>
    <w:p w:rsidR="00C9395E" w:rsidRDefault="00C9395E" w:rsidP="00C9395E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praní a žehlení utěrek a ručníků (cca 10 ks)</w:t>
      </w:r>
    </w:p>
    <w:p w:rsidR="00C9395E" w:rsidRDefault="00C9395E" w:rsidP="00C9395E">
      <w:pPr>
        <w:tabs>
          <w:tab w:val="left" w:pos="900"/>
        </w:tabs>
        <w:spacing w:line="240" w:lineRule="exact"/>
        <w:ind w:left="900"/>
        <w:jc w:val="both"/>
        <w:rPr>
          <w:rFonts w:ascii="Arial" w:eastAsia="Arial" w:hAnsi="Arial"/>
          <w:i/>
          <w:color w:val="00000A"/>
          <w:sz w:val="18"/>
        </w:rPr>
      </w:pPr>
    </w:p>
    <w:p w:rsidR="00C9395E" w:rsidRDefault="00C9395E" w:rsidP="00C9395E">
      <w:pPr>
        <w:tabs>
          <w:tab w:val="left" w:pos="142"/>
        </w:tabs>
        <w:spacing w:line="240" w:lineRule="exact"/>
        <w:ind w:left="142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b/>
          <w:i/>
          <w:color w:val="00000A"/>
          <w:sz w:val="18"/>
        </w:rPr>
        <w:t>1x týdně</w:t>
      </w:r>
    </w:p>
    <w:p w:rsidR="00C9395E" w:rsidRDefault="00C9395E" w:rsidP="00C9395E">
      <w:pPr>
        <w:widowControl w:val="0"/>
        <w:numPr>
          <w:ilvl w:val="0"/>
          <w:numId w:val="10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úklid – zametení a vytření podlah v archivech ve 2. a 3. patře</w:t>
      </w:r>
    </w:p>
    <w:p w:rsidR="00C9395E" w:rsidRDefault="00C9395E" w:rsidP="00C9395E">
      <w:pPr>
        <w:widowControl w:val="0"/>
        <w:numPr>
          <w:ilvl w:val="0"/>
          <w:numId w:val="10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 xml:space="preserve">vysávání koberců </w:t>
      </w:r>
    </w:p>
    <w:p w:rsidR="00C9395E" w:rsidRDefault="00C9395E" w:rsidP="00C9395E">
      <w:pPr>
        <w:widowControl w:val="0"/>
        <w:numPr>
          <w:ilvl w:val="0"/>
          <w:numId w:val="10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setření prachu na běžně dostupných místech vybavení kanceláří</w:t>
      </w:r>
    </w:p>
    <w:p w:rsidR="00C9395E" w:rsidRDefault="00C9395E" w:rsidP="00C9395E">
      <w:pPr>
        <w:widowControl w:val="0"/>
        <w:numPr>
          <w:ilvl w:val="0"/>
          <w:numId w:val="10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otření okenních parapetů</w:t>
      </w:r>
    </w:p>
    <w:p w:rsidR="00C9395E" w:rsidRDefault="00C9395E" w:rsidP="00C9395E">
      <w:pPr>
        <w:widowControl w:val="0"/>
        <w:numPr>
          <w:ilvl w:val="0"/>
          <w:numId w:val="10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mytí zábradlí</w:t>
      </w:r>
    </w:p>
    <w:p w:rsidR="00C9395E" w:rsidRDefault="00C9395E" w:rsidP="00C9395E">
      <w:pPr>
        <w:widowControl w:val="0"/>
        <w:numPr>
          <w:ilvl w:val="0"/>
          <w:numId w:val="10"/>
        </w:numPr>
        <w:tabs>
          <w:tab w:val="left" w:pos="144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 xml:space="preserve">mytí skel v podatelně </w:t>
      </w:r>
    </w:p>
    <w:p w:rsidR="00C9395E" w:rsidRDefault="00C9395E" w:rsidP="00C9395E">
      <w:pPr>
        <w:spacing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</w:p>
    <w:p w:rsidR="00C9395E" w:rsidRDefault="00C9395E" w:rsidP="00C9395E">
      <w:pPr>
        <w:tabs>
          <w:tab w:val="left" w:pos="900"/>
          <w:tab w:val="left" w:pos="1380"/>
        </w:tabs>
        <w:spacing w:line="240" w:lineRule="exact"/>
        <w:ind w:left="900"/>
        <w:jc w:val="both"/>
        <w:rPr>
          <w:rFonts w:ascii="Arial" w:eastAsia="Arial" w:hAnsi="Arial"/>
          <w:b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ab/>
      </w:r>
    </w:p>
    <w:p w:rsidR="00C9395E" w:rsidRDefault="00C9395E" w:rsidP="00C9395E">
      <w:pPr>
        <w:tabs>
          <w:tab w:val="left" w:pos="284"/>
        </w:tabs>
        <w:spacing w:line="240" w:lineRule="exact"/>
        <w:ind w:left="142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b/>
          <w:i/>
          <w:color w:val="00000A"/>
          <w:sz w:val="18"/>
        </w:rPr>
        <w:t>1x za měsíc</w:t>
      </w:r>
    </w:p>
    <w:p w:rsidR="00C9395E" w:rsidRDefault="00C9395E" w:rsidP="00C9395E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Luxování sedacího nábytku</w:t>
      </w:r>
    </w:p>
    <w:p w:rsidR="00C9395E" w:rsidRDefault="00C9395E" w:rsidP="00C9395E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Smýčení pavučin</w:t>
      </w:r>
    </w:p>
    <w:p w:rsidR="00C9395E" w:rsidRDefault="00C9395E" w:rsidP="00C9395E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Zbavení prachu (utření) v okenních žaluziích</w:t>
      </w:r>
    </w:p>
    <w:p w:rsidR="00C9395E" w:rsidRDefault="00C9395E" w:rsidP="00C9395E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Čištění obkladů sociálního zařízení</w:t>
      </w:r>
    </w:p>
    <w:p w:rsidR="00C9395E" w:rsidRDefault="00C9395E" w:rsidP="00C9395E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Mytí dveří a zárubní</w:t>
      </w:r>
    </w:p>
    <w:p w:rsidR="00C9395E" w:rsidRDefault="00C9395E" w:rsidP="00C9395E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Mytí nebo leštění (dle povrchu) vnitřního vybavení včetně vyčištění skel</w:t>
      </w:r>
    </w:p>
    <w:p w:rsidR="00C9395E" w:rsidRDefault="00C9395E" w:rsidP="00C9395E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Setření prachu na méně dostupných místech vybavení kanceláří</w:t>
      </w:r>
    </w:p>
    <w:p w:rsidR="00C9395E" w:rsidRDefault="00C9395E" w:rsidP="00C9395E">
      <w:pPr>
        <w:widowControl w:val="0"/>
        <w:numPr>
          <w:ilvl w:val="0"/>
          <w:numId w:val="11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b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Otření vypínačů a zásuvek</w:t>
      </w:r>
    </w:p>
    <w:p w:rsidR="00C9395E" w:rsidRDefault="00C9395E" w:rsidP="00C9395E">
      <w:pPr>
        <w:tabs>
          <w:tab w:val="left" w:pos="284"/>
        </w:tabs>
        <w:spacing w:line="240" w:lineRule="exact"/>
        <w:ind w:left="142"/>
        <w:jc w:val="both"/>
        <w:rPr>
          <w:rFonts w:ascii="Arial" w:eastAsia="Arial" w:hAnsi="Arial"/>
          <w:b/>
          <w:i/>
          <w:color w:val="00000A"/>
          <w:sz w:val="18"/>
        </w:rPr>
      </w:pPr>
    </w:p>
    <w:p w:rsidR="00C9395E" w:rsidRDefault="00C9395E" w:rsidP="00C9395E">
      <w:pPr>
        <w:tabs>
          <w:tab w:val="left" w:pos="284"/>
        </w:tabs>
        <w:spacing w:line="240" w:lineRule="exact"/>
        <w:ind w:left="142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b/>
          <w:i/>
          <w:color w:val="00000A"/>
          <w:sz w:val="18"/>
        </w:rPr>
        <w:t>2x ročně</w:t>
      </w:r>
    </w:p>
    <w:p w:rsidR="00C9395E" w:rsidRDefault="00C9395E" w:rsidP="00C9395E">
      <w:pPr>
        <w:widowControl w:val="0"/>
        <w:numPr>
          <w:ilvl w:val="0"/>
          <w:numId w:val="12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b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 xml:space="preserve">mytí oken (47 ks oken, plocha oken 207 m2, plocha k mytí 414 m2) </w:t>
      </w:r>
    </w:p>
    <w:p w:rsidR="00C9395E" w:rsidRDefault="00C9395E" w:rsidP="00C9395E">
      <w:pPr>
        <w:tabs>
          <w:tab w:val="left" w:pos="284"/>
        </w:tabs>
        <w:spacing w:line="240" w:lineRule="exact"/>
        <w:ind w:left="142"/>
        <w:jc w:val="both"/>
        <w:rPr>
          <w:rFonts w:ascii="Arial" w:eastAsia="Arial" w:hAnsi="Arial"/>
          <w:b/>
          <w:i/>
          <w:color w:val="00000A"/>
          <w:sz w:val="18"/>
        </w:rPr>
      </w:pPr>
    </w:p>
    <w:p w:rsidR="00C9395E" w:rsidRDefault="00C9395E" w:rsidP="00C9395E">
      <w:pPr>
        <w:tabs>
          <w:tab w:val="left" w:pos="284"/>
        </w:tabs>
        <w:spacing w:line="240" w:lineRule="exact"/>
        <w:ind w:left="142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b/>
          <w:i/>
          <w:color w:val="00000A"/>
          <w:sz w:val="18"/>
        </w:rPr>
        <w:t>1x ročně</w:t>
      </w:r>
    </w:p>
    <w:p w:rsidR="00C9395E" w:rsidRDefault="00C9395E" w:rsidP="00C9395E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 xml:space="preserve">mytí radiátorů </w:t>
      </w:r>
    </w:p>
    <w:p w:rsidR="00C9395E" w:rsidRDefault="00C9395E" w:rsidP="00C9395E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 xml:space="preserve">čištění koberců </w:t>
      </w:r>
    </w:p>
    <w:p w:rsidR="00C9395E" w:rsidRDefault="00C9395E" w:rsidP="00C9395E">
      <w:pPr>
        <w:widowControl w:val="0"/>
        <w:numPr>
          <w:ilvl w:val="0"/>
          <w:numId w:val="13"/>
        </w:numPr>
        <w:tabs>
          <w:tab w:val="left" w:pos="900"/>
        </w:tabs>
        <w:suppressAutoHyphens/>
        <w:spacing w:after="0" w:line="240" w:lineRule="exact"/>
        <w:ind w:left="1440"/>
        <w:jc w:val="both"/>
        <w:rPr>
          <w:rFonts w:ascii="Arial" w:eastAsia="Arial" w:hAnsi="Arial"/>
          <w:b/>
          <w:i/>
          <w:color w:val="00000A"/>
          <w:sz w:val="18"/>
        </w:rPr>
      </w:pPr>
      <w:r>
        <w:rPr>
          <w:rFonts w:ascii="Arial" w:eastAsia="Arial" w:hAnsi="Arial"/>
          <w:i/>
          <w:color w:val="00000A"/>
          <w:sz w:val="18"/>
        </w:rPr>
        <w:t>čištění čalouněných a látkou potažených židlí (v počtu 10 ks/rok)</w:t>
      </w:r>
    </w:p>
    <w:p w:rsidR="00C9395E" w:rsidRDefault="00C9395E" w:rsidP="00C9395E">
      <w:pPr>
        <w:tabs>
          <w:tab w:val="left" w:pos="284"/>
        </w:tabs>
        <w:spacing w:line="240" w:lineRule="exact"/>
        <w:ind w:left="142"/>
        <w:jc w:val="both"/>
        <w:rPr>
          <w:rFonts w:ascii="Arial" w:eastAsia="Arial" w:hAnsi="Arial"/>
          <w:b/>
          <w:i/>
          <w:color w:val="00000A"/>
          <w:sz w:val="18"/>
        </w:rPr>
      </w:pPr>
    </w:p>
    <w:p w:rsidR="00C9395E" w:rsidRDefault="00C9395E" w:rsidP="00C9395E">
      <w:pPr>
        <w:tabs>
          <w:tab w:val="left" w:pos="284"/>
        </w:tabs>
        <w:spacing w:line="240" w:lineRule="exact"/>
        <w:ind w:left="142"/>
        <w:jc w:val="both"/>
        <w:rPr>
          <w:rFonts w:ascii="Arial" w:eastAsia="Arial" w:hAnsi="Arial"/>
          <w:b/>
          <w:i/>
          <w:color w:val="00000A"/>
          <w:sz w:val="18"/>
        </w:rPr>
      </w:pPr>
    </w:p>
    <w:p w:rsidR="00C9395E" w:rsidRDefault="00C9395E" w:rsidP="00C9395E">
      <w:pPr>
        <w:spacing w:line="240" w:lineRule="exact"/>
        <w:jc w:val="both"/>
      </w:pPr>
    </w:p>
    <w:p w:rsidR="00C9395E" w:rsidRPr="002D06EB" w:rsidRDefault="00C9395E" w:rsidP="00C939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sectPr w:rsidR="00C9395E" w:rsidRPr="002D06EB" w:rsidSect="002D06EB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36" w:rsidRDefault="00DE3C36" w:rsidP="002D06EB">
      <w:pPr>
        <w:spacing w:after="0" w:line="240" w:lineRule="auto"/>
      </w:pPr>
      <w:r>
        <w:separator/>
      </w:r>
    </w:p>
  </w:endnote>
  <w:endnote w:type="continuationSeparator" w:id="0">
    <w:p w:rsidR="00DE3C36" w:rsidRDefault="00DE3C36" w:rsidP="002D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36" w:rsidRDefault="00DE3C36" w:rsidP="002D06EB">
      <w:pPr>
        <w:spacing w:after="0" w:line="240" w:lineRule="auto"/>
      </w:pPr>
      <w:r>
        <w:separator/>
      </w:r>
    </w:p>
  </w:footnote>
  <w:footnote w:type="continuationSeparator" w:id="0">
    <w:p w:rsidR="00DE3C36" w:rsidRDefault="00DE3C36" w:rsidP="002D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EB" w:rsidRPr="002D06EB" w:rsidRDefault="002D06EB" w:rsidP="002D06EB">
    <w:pPr>
      <w:pStyle w:val="Zhlav"/>
      <w:jc w:val="center"/>
      <w:rPr>
        <w:color w:val="C9C9C9" w:themeColor="accent3" w:themeTint="99"/>
      </w:rPr>
    </w:pPr>
    <w:r w:rsidRPr="002D06EB">
      <w:rPr>
        <w:rFonts w:ascii="Arial" w:eastAsia="Arial" w:hAnsi="Arial" w:cs="Arial"/>
        <w:b/>
        <w:i/>
        <w:color w:val="C9C9C9" w:themeColor="accent3" w:themeTint="99"/>
        <w:sz w:val="28"/>
      </w:rPr>
      <w:t>Úklidové služby pro KP Písek (2020-2022)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D842A8"/>
    <w:multiLevelType w:val="multilevel"/>
    <w:tmpl w:val="8C32EE4C"/>
    <w:numStyleLink w:val="Stylslovn"/>
  </w:abstractNum>
  <w:abstractNum w:abstractNumId="9" w15:restartNumberingAfterBreak="0">
    <w:nsid w:val="5BC8464C"/>
    <w:multiLevelType w:val="multilevel"/>
    <w:tmpl w:val="8C32EE4C"/>
    <w:numStyleLink w:val="Stylslovn"/>
  </w:abstractNum>
  <w:abstractNum w:abstractNumId="10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AD5CDC"/>
    <w:multiLevelType w:val="multilevel"/>
    <w:tmpl w:val="4D226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FF7A8F"/>
    <w:multiLevelType w:val="multilevel"/>
    <w:tmpl w:val="126AD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mbria Math" w:hAnsi="Cambria Math" w:hint="default"/>
          <w:color w:val="000000"/>
          <w:sz w:val="22"/>
        </w:rPr>
      </w:lvl>
    </w:lvlOverride>
  </w:num>
  <w:num w:numId="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mbria Math" w:hAnsi="Cambria Math" w:hint="default"/>
          <w:color w:val="000000"/>
          <w:sz w:val="22"/>
        </w:rPr>
      </w:lvl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0"/>
    <w:rsid w:val="00000A49"/>
    <w:rsid w:val="000A0714"/>
    <w:rsid w:val="00185F5E"/>
    <w:rsid w:val="00214D3F"/>
    <w:rsid w:val="002D06EB"/>
    <w:rsid w:val="003978D4"/>
    <w:rsid w:val="003F1A74"/>
    <w:rsid w:val="005D37C7"/>
    <w:rsid w:val="005D3D69"/>
    <w:rsid w:val="005D52B8"/>
    <w:rsid w:val="00A32EED"/>
    <w:rsid w:val="00A441A2"/>
    <w:rsid w:val="00A95977"/>
    <w:rsid w:val="00AB56D2"/>
    <w:rsid w:val="00C9395E"/>
    <w:rsid w:val="00DE3C36"/>
    <w:rsid w:val="00E3345E"/>
    <w:rsid w:val="00EC0E1B"/>
    <w:rsid w:val="00F0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D2E3"/>
  <w15:docId w15:val="{EBFD9004-EF5D-4E25-8830-CE40E5FC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B56D2"/>
    <w:pPr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56D2"/>
    <w:rPr>
      <w:rFonts w:ascii="Arial" w:eastAsia="Times New Roman" w:hAnsi="Arial" w:cs="Times New Roman"/>
      <w:b/>
      <w:sz w:val="28"/>
      <w:szCs w:val="20"/>
    </w:rPr>
  </w:style>
  <w:style w:type="numbering" w:customStyle="1" w:styleId="Stylslovn">
    <w:name w:val="Styl Číslování"/>
    <w:basedOn w:val="Bezseznamu"/>
    <w:rsid w:val="00AB56D2"/>
    <w:pPr>
      <w:numPr>
        <w:numId w:val="3"/>
      </w:numPr>
    </w:pPr>
  </w:style>
  <w:style w:type="paragraph" w:styleId="Bezmezer">
    <w:name w:val="No Spacing"/>
    <w:uiPriority w:val="1"/>
    <w:qFormat/>
    <w:rsid w:val="002D06E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D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6EB"/>
  </w:style>
  <w:style w:type="paragraph" w:styleId="Zpat">
    <w:name w:val="footer"/>
    <w:basedOn w:val="Normln"/>
    <w:link w:val="ZpatChar"/>
    <w:uiPriority w:val="99"/>
    <w:unhideWhenUsed/>
    <w:rsid w:val="002D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Lucie</dc:creator>
  <cp:lastModifiedBy>Dvořáková Lucie</cp:lastModifiedBy>
  <cp:revision>3</cp:revision>
  <dcterms:created xsi:type="dcterms:W3CDTF">2020-02-24T13:34:00Z</dcterms:created>
  <dcterms:modified xsi:type="dcterms:W3CDTF">2020-02-24T13:34:00Z</dcterms:modified>
</cp:coreProperties>
</file>