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E51D9" w:rsidRPr="0087659A" w:rsidRDefault="000E51D9">
      <w:pPr>
        <w:ind w:left="1416" w:right="603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51D9" w:rsidRPr="0087659A" w:rsidRDefault="000E51D9">
      <w:pPr>
        <w:pStyle w:val="Nadpis7"/>
        <w:rPr>
          <w:rFonts w:ascii="Arial" w:hAnsi="Arial" w:cs="Arial"/>
          <w:szCs w:val="28"/>
        </w:rPr>
      </w:pPr>
      <w:r w:rsidRPr="0087659A">
        <w:rPr>
          <w:rFonts w:ascii="Arial" w:hAnsi="Arial" w:cs="Arial"/>
          <w:szCs w:val="28"/>
        </w:rPr>
        <w:t>Smlouva o dílo</w:t>
      </w:r>
      <w:r w:rsidR="00000473" w:rsidRPr="0087659A">
        <w:rPr>
          <w:rFonts w:ascii="Arial" w:hAnsi="Arial" w:cs="Arial"/>
          <w:szCs w:val="28"/>
        </w:rPr>
        <w:t xml:space="preserve"> č. </w:t>
      </w:r>
      <w:r w:rsidR="005D2FDA" w:rsidRPr="0087659A">
        <w:rPr>
          <w:rFonts w:ascii="Arial" w:hAnsi="Arial" w:cs="Arial"/>
          <w:szCs w:val="28"/>
        </w:rPr>
        <w:t>SML2016-</w:t>
      </w:r>
      <w:r w:rsidR="00D03191">
        <w:rPr>
          <w:rFonts w:ascii="Arial" w:hAnsi="Arial" w:cs="Arial"/>
          <w:szCs w:val="28"/>
        </w:rPr>
        <w:t>03</w:t>
      </w:r>
      <w:r w:rsidR="00D33BB8" w:rsidRPr="0087659A">
        <w:rPr>
          <w:rFonts w:ascii="Arial" w:hAnsi="Arial" w:cs="Arial"/>
          <w:szCs w:val="28"/>
        </w:rPr>
        <w:t>2</w:t>
      </w:r>
      <w:r w:rsidR="005D2FDA" w:rsidRPr="0087659A">
        <w:rPr>
          <w:rFonts w:ascii="Arial" w:hAnsi="Arial" w:cs="Arial"/>
          <w:szCs w:val="28"/>
        </w:rPr>
        <w:t>-</w:t>
      </w:r>
      <w:r w:rsidR="00D33BB8" w:rsidRPr="0087659A">
        <w:rPr>
          <w:rFonts w:ascii="Arial" w:hAnsi="Arial" w:cs="Arial"/>
          <w:szCs w:val="28"/>
        </w:rPr>
        <w:t>K</w:t>
      </w:r>
      <w:r w:rsidR="00586222">
        <w:rPr>
          <w:rFonts w:ascii="Arial" w:hAnsi="Arial" w:cs="Arial"/>
          <w:szCs w:val="28"/>
        </w:rPr>
        <w:t>o</w:t>
      </w:r>
    </w:p>
    <w:p w:rsidR="00EE4AAD" w:rsidRPr="0087659A" w:rsidRDefault="00EE4AAD" w:rsidP="00EE4AAD">
      <w:pPr>
        <w:jc w:val="center"/>
        <w:rPr>
          <w:b/>
          <w:sz w:val="28"/>
          <w:szCs w:val="28"/>
          <w:u w:val="single"/>
        </w:rPr>
      </w:pPr>
      <w:r w:rsidRPr="0087659A">
        <w:rPr>
          <w:b/>
          <w:sz w:val="28"/>
          <w:szCs w:val="28"/>
          <w:u w:val="single"/>
        </w:rPr>
        <w:t>DODATEK č. 1</w:t>
      </w:r>
    </w:p>
    <w:p w:rsidR="000E51D9" w:rsidRPr="0087659A" w:rsidRDefault="000E51D9">
      <w:pPr>
        <w:ind w:left="1416" w:right="603" w:firstLine="708"/>
        <w:rPr>
          <w:b/>
          <w:szCs w:val="22"/>
        </w:rPr>
      </w:pPr>
    </w:p>
    <w:p w:rsidR="000E51D9" w:rsidRPr="0087659A" w:rsidRDefault="000E51D9">
      <w:pPr>
        <w:pStyle w:val="Zkladntext3"/>
        <w:rPr>
          <w:rFonts w:ascii="Arial" w:hAnsi="Arial" w:cs="Arial"/>
          <w:b/>
          <w:sz w:val="22"/>
          <w:szCs w:val="22"/>
        </w:rPr>
      </w:pPr>
      <w:r w:rsidRPr="0087659A">
        <w:rPr>
          <w:rFonts w:ascii="Arial" w:hAnsi="Arial" w:cs="Arial"/>
          <w:sz w:val="22"/>
          <w:szCs w:val="22"/>
        </w:rPr>
        <w:t xml:space="preserve">uzavřená mezi smluvními stranami podle ustanovení § </w:t>
      </w:r>
      <w:smartTag w:uri="urn:schemas-microsoft-com:office:smarttags" w:element="metricconverter">
        <w:smartTagPr>
          <w:attr w:name="ProductID" w:val="2586 a"/>
        </w:smartTagPr>
        <w:r w:rsidRPr="0087659A">
          <w:rPr>
            <w:rFonts w:ascii="Arial" w:hAnsi="Arial" w:cs="Arial"/>
            <w:sz w:val="22"/>
            <w:szCs w:val="22"/>
          </w:rPr>
          <w:t>2586 a</w:t>
        </w:r>
      </w:smartTag>
      <w:r w:rsidRPr="0087659A">
        <w:rPr>
          <w:rFonts w:ascii="Arial" w:hAnsi="Arial" w:cs="Arial"/>
          <w:sz w:val="22"/>
          <w:szCs w:val="22"/>
        </w:rPr>
        <w:t xml:space="preserve"> násl. zákona č. 89/2012 </w:t>
      </w:r>
      <w:r w:rsidR="00586222">
        <w:rPr>
          <w:rFonts w:ascii="Arial" w:hAnsi="Arial" w:cs="Arial"/>
          <w:sz w:val="22"/>
          <w:szCs w:val="22"/>
        </w:rPr>
        <w:t>Sb</w:t>
      </w:r>
      <w:r w:rsidRPr="0087659A">
        <w:rPr>
          <w:rFonts w:ascii="Arial" w:hAnsi="Arial" w:cs="Arial"/>
          <w:sz w:val="22"/>
          <w:szCs w:val="22"/>
        </w:rPr>
        <w:t>., občanský zákoník, v platném znění (dále jen: „občanský zákoník“)</w:t>
      </w:r>
    </w:p>
    <w:p w:rsidR="000E51D9" w:rsidRPr="0087659A" w:rsidRDefault="000E51D9">
      <w:pPr>
        <w:jc w:val="both"/>
        <w:rPr>
          <w:b/>
          <w:szCs w:val="22"/>
        </w:rPr>
      </w:pPr>
      <w:r w:rsidRPr="0087659A">
        <w:rPr>
          <w:b/>
          <w:szCs w:val="22"/>
        </w:rPr>
        <w:t xml:space="preserve"> </w:t>
      </w:r>
    </w:p>
    <w:p w:rsidR="000E51D9" w:rsidRPr="0087659A" w:rsidRDefault="00D33BB8">
      <w:pPr>
        <w:pStyle w:val="Nadpis8"/>
        <w:rPr>
          <w:rFonts w:ascii="Arial" w:hAnsi="Arial" w:cs="Arial"/>
          <w:sz w:val="28"/>
          <w:szCs w:val="28"/>
        </w:rPr>
      </w:pPr>
      <w:r w:rsidRPr="0087659A">
        <w:rPr>
          <w:rFonts w:ascii="Arial" w:hAnsi="Arial" w:cs="Arial"/>
          <w:sz w:val="28"/>
          <w:szCs w:val="28"/>
        </w:rPr>
        <w:t>„</w:t>
      </w:r>
      <w:r w:rsidR="00D03191">
        <w:rPr>
          <w:rFonts w:ascii="Arial" w:hAnsi="Arial" w:cs="Arial"/>
          <w:sz w:val="28"/>
          <w:szCs w:val="28"/>
        </w:rPr>
        <w:t xml:space="preserve">Lipník nad Bečvou, stavební úpravy </w:t>
      </w:r>
      <w:r w:rsidR="00586222">
        <w:rPr>
          <w:rFonts w:ascii="Arial" w:hAnsi="Arial" w:cs="Arial"/>
          <w:sz w:val="28"/>
          <w:szCs w:val="28"/>
        </w:rPr>
        <w:t xml:space="preserve">vodovodu </w:t>
      </w:r>
      <w:r w:rsidR="00D03191">
        <w:rPr>
          <w:rFonts w:ascii="Arial" w:hAnsi="Arial" w:cs="Arial"/>
          <w:sz w:val="28"/>
          <w:szCs w:val="28"/>
        </w:rPr>
        <w:t>v ul. B.</w:t>
      </w:r>
      <w:r w:rsidR="00586222">
        <w:rPr>
          <w:rFonts w:ascii="Arial" w:hAnsi="Arial" w:cs="Arial"/>
          <w:sz w:val="28"/>
          <w:szCs w:val="28"/>
        </w:rPr>
        <w:t xml:space="preserve"> </w:t>
      </w:r>
      <w:r w:rsidR="00D03191">
        <w:rPr>
          <w:rFonts w:ascii="Arial" w:hAnsi="Arial" w:cs="Arial"/>
          <w:sz w:val="28"/>
          <w:szCs w:val="28"/>
        </w:rPr>
        <w:t>Němcové</w:t>
      </w:r>
      <w:r w:rsidRPr="0087659A">
        <w:rPr>
          <w:rFonts w:ascii="Arial" w:hAnsi="Arial" w:cs="Arial"/>
          <w:sz w:val="28"/>
          <w:szCs w:val="28"/>
        </w:rPr>
        <w:t>“</w:t>
      </w:r>
    </w:p>
    <w:p w:rsidR="000E51D9" w:rsidRDefault="000E51D9">
      <w:pPr>
        <w:jc w:val="both"/>
        <w:rPr>
          <w:b/>
          <w:szCs w:val="22"/>
        </w:rPr>
      </w:pPr>
    </w:p>
    <w:p w:rsidR="00D03191" w:rsidRPr="0087659A" w:rsidRDefault="00D03191">
      <w:pPr>
        <w:jc w:val="both"/>
        <w:rPr>
          <w:b/>
          <w:szCs w:val="22"/>
        </w:rPr>
      </w:pPr>
    </w:p>
    <w:p w:rsidR="000E51D9" w:rsidRPr="0087659A" w:rsidRDefault="000E51D9">
      <w:pPr>
        <w:jc w:val="both"/>
        <w:rPr>
          <w:b/>
          <w:szCs w:val="22"/>
        </w:rPr>
      </w:pPr>
    </w:p>
    <w:p w:rsidR="000E51D9" w:rsidRPr="0087659A" w:rsidRDefault="000E51D9">
      <w:pPr>
        <w:rPr>
          <w:b/>
          <w:szCs w:val="22"/>
        </w:rPr>
      </w:pPr>
      <w:r w:rsidRPr="0087659A">
        <w:rPr>
          <w:b/>
          <w:szCs w:val="22"/>
        </w:rPr>
        <w:t xml:space="preserve"> I. Smluvní strany</w:t>
      </w:r>
    </w:p>
    <w:p w:rsidR="000E51D9" w:rsidRPr="0087659A" w:rsidRDefault="000E51D9">
      <w:pPr>
        <w:jc w:val="both"/>
        <w:rPr>
          <w:b/>
          <w:szCs w:val="22"/>
        </w:rPr>
      </w:pPr>
    </w:p>
    <w:p w:rsidR="000E51D9" w:rsidRPr="0087659A" w:rsidRDefault="000E51D9">
      <w:pPr>
        <w:jc w:val="both"/>
        <w:rPr>
          <w:b/>
          <w:szCs w:val="22"/>
        </w:rPr>
      </w:pPr>
      <w:r w:rsidRPr="0087659A">
        <w:rPr>
          <w:b/>
          <w:szCs w:val="22"/>
        </w:rPr>
        <w:t>1.1.OBJEDNATEL</w:t>
      </w:r>
      <w:r w:rsidRPr="0087659A">
        <w:rPr>
          <w:szCs w:val="22"/>
        </w:rPr>
        <w:t>: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b/>
          <w:szCs w:val="22"/>
        </w:rPr>
        <w:t>Vodovody a kanalizace Přerov, a.s.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 xml:space="preserve">Šířava 482/21, </w:t>
      </w:r>
      <w:r w:rsidR="00586222" w:rsidRPr="0087659A">
        <w:rPr>
          <w:szCs w:val="22"/>
        </w:rPr>
        <w:t xml:space="preserve">Přerov I - Město, </w:t>
      </w:r>
      <w:r w:rsidRPr="0087659A">
        <w:rPr>
          <w:szCs w:val="22"/>
        </w:rPr>
        <w:t>750 02 Přerov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 xml:space="preserve">Zastoupený          </w:t>
      </w:r>
      <w:r w:rsidRPr="0087659A">
        <w:rPr>
          <w:szCs w:val="22"/>
        </w:rPr>
        <w:tab/>
        <w:t>: Ing. Miroslav</w:t>
      </w:r>
      <w:r w:rsidR="00586222">
        <w:rPr>
          <w:szCs w:val="22"/>
        </w:rPr>
        <w:t>em</w:t>
      </w:r>
      <w:r w:rsidRPr="0087659A">
        <w:rPr>
          <w:szCs w:val="22"/>
        </w:rPr>
        <w:t xml:space="preserve"> </w:t>
      </w:r>
      <w:proofErr w:type="spellStart"/>
      <w:r w:rsidRPr="0087659A">
        <w:rPr>
          <w:szCs w:val="22"/>
        </w:rPr>
        <w:t>Dundál</w:t>
      </w:r>
      <w:r w:rsidR="00586222">
        <w:rPr>
          <w:szCs w:val="22"/>
        </w:rPr>
        <w:t>kem</w:t>
      </w:r>
      <w:proofErr w:type="spellEnd"/>
      <w:r w:rsidRPr="0087659A">
        <w:rPr>
          <w:szCs w:val="22"/>
        </w:rPr>
        <w:t>, ředitel</w:t>
      </w:r>
      <w:r w:rsidR="00586222">
        <w:rPr>
          <w:szCs w:val="22"/>
        </w:rPr>
        <w:t>em</w:t>
      </w:r>
      <w:r w:rsidRPr="0087659A">
        <w:rPr>
          <w:szCs w:val="22"/>
        </w:rPr>
        <w:t xml:space="preserve"> společnosti 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IČ</w:t>
      </w:r>
      <w:r w:rsidRPr="0087659A">
        <w:rPr>
          <w:szCs w:val="22"/>
        </w:rPr>
        <w:tab/>
      </w:r>
      <w:r w:rsidRPr="0087659A">
        <w:rPr>
          <w:szCs w:val="22"/>
        </w:rPr>
        <w:tab/>
      </w:r>
      <w:r w:rsidRPr="0087659A">
        <w:rPr>
          <w:szCs w:val="22"/>
        </w:rPr>
        <w:tab/>
        <w:t>: 47674521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DIČ</w:t>
      </w:r>
      <w:r w:rsidRPr="0087659A">
        <w:rPr>
          <w:szCs w:val="22"/>
        </w:rPr>
        <w:tab/>
      </w:r>
      <w:r w:rsidRPr="0087659A">
        <w:rPr>
          <w:szCs w:val="22"/>
        </w:rPr>
        <w:tab/>
      </w:r>
      <w:r w:rsidRPr="0087659A">
        <w:rPr>
          <w:szCs w:val="22"/>
        </w:rPr>
        <w:tab/>
        <w:t>: CZ47674521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Bankovní  účet</w:t>
      </w:r>
      <w:r w:rsidRPr="0087659A">
        <w:rPr>
          <w:szCs w:val="22"/>
        </w:rPr>
        <w:tab/>
        <w:t xml:space="preserve">: </w:t>
      </w:r>
      <w:proofErr w:type="spellStart"/>
      <w:r w:rsidR="00591DBA">
        <w:rPr>
          <w:szCs w:val="22"/>
        </w:rPr>
        <w:t>xxxxxxxxxxxxxxxxxxxx</w:t>
      </w:r>
      <w:proofErr w:type="spellEnd"/>
      <w:r w:rsidRPr="0087659A">
        <w:rPr>
          <w:szCs w:val="22"/>
        </w:rPr>
        <w:tab/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Telefon</w:t>
      </w:r>
      <w:r w:rsidRPr="0087659A">
        <w:rPr>
          <w:szCs w:val="22"/>
        </w:rPr>
        <w:tab/>
      </w:r>
      <w:r w:rsidRPr="0087659A">
        <w:rPr>
          <w:szCs w:val="22"/>
        </w:rPr>
        <w:tab/>
        <w:t xml:space="preserve">: </w:t>
      </w:r>
      <w:proofErr w:type="spellStart"/>
      <w:r w:rsidR="00591DBA">
        <w:rPr>
          <w:szCs w:val="22"/>
        </w:rPr>
        <w:t>xxxxxxxxxxxxxxxxxxxxxx</w:t>
      </w:r>
      <w:proofErr w:type="spellEnd"/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 xml:space="preserve">Zápis v obchodním rejstříku vedeném Krajským soudem v Ostravě v oddíle B, vložce č. 675  </w:t>
      </w:r>
    </w:p>
    <w:p w:rsidR="000E51D9" w:rsidRPr="0087659A" w:rsidRDefault="000E51D9">
      <w:pPr>
        <w:jc w:val="both"/>
        <w:rPr>
          <w:b/>
          <w:szCs w:val="22"/>
        </w:rPr>
      </w:pPr>
      <w:r w:rsidRPr="0087659A">
        <w:rPr>
          <w:szCs w:val="22"/>
        </w:rPr>
        <w:t>(dále jen objednatel)</w:t>
      </w:r>
    </w:p>
    <w:p w:rsidR="000E51D9" w:rsidRPr="0087659A" w:rsidRDefault="000E51D9">
      <w:pPr>
        <w:jc w:val="both"/>
        <w:rPr>
          <w:b/>
          <w:szCs w:val="22"/>
        </w:rPr>
      </w:pPr>
    </w:p>
    <w:p w:rsidR="000E51D9" w:rsidRPr="0087659A" w:rsidRDefault="000E51D9">
      <w:pPr>
        <w:jc w:val="both"/>
        <w:rPr>
          <w:b/>
          <w:caps/>
          <w:color w:val="000000"/>
          <w:szCs w:val="22"/>
        </w:rPr>
      </w:pPr>
      <w:r w:rsidRPr="0087659A">
        <w:rPr>
          <w:b/>
          <w:szCs w:val="22"/>
        </w:rPr>
        <w:t>1.2.ZHOTOVITEL:</w:t>
      </w:r>
      <w:r w:rsidRPr="0087659A">
        <w:rPr>
          <w:szCs w:val="22"/>
        </w:rPr>
        <w:tab/>
      </w:r>
    </w:p>
    <w:p w:rsidR="00071F63" w:rsidRPr="0087659A" w:rsidRDefault="00071F63">
      <w:pPr>
        <w:jc w:val="both"/>
        <w:rPr>
          <w:b/>
          <w:szCs w:val="22"/>
        </w:rPr>
      </w:pPr>
      <w:r w:rsidRPr="0087659A">
        <w:rPr>
          <w:b/>
          <w:szCs w:val="22"/>
        </w:rPr>
        <w:t>SKD-stavební Lipník nad Bečvou s.r.o</w:t>
      </w:r>
    </w:p>
    <w:p w:rsidR="000E51D9" w:rsidRPr="0087659A" w:rsidRDefault="00071F63">
      <w:pPr>
        <w:jc w:val="both"/>
        <w:rPr>
          <w:szCs w:val="22"/>
        </w:rPr>
      </w:pPr>
      <w:r w:rsidRPr="0087659A">
        <w:rPr>
          <w:szCs w:val="22"/>
        </w:rPr>
        <w:t>Mánesova 1558, 751 31, Lipník nad Bečvou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Statutární zástupce</w:t>
      </w:r>
      <w:r w:rsidRPr="0087659A">
        <w:rPr>
          <w:szCs w:val="22"/>
        </w:rPr>
        <w:tab/>
        <w:t>:</w:t>
      </w:r>
      <w:r w:rsidR="002D63A3" w:rsidRPr="0087659A">
        <w:rPr>
          <w:szCs w:val="22"/>
        </w:rPr>
        <w:t xml:space="preserve"> ing.</w:t>
      </w:r>
      <w:r w:rsidRPr="0087659A">
        <w:rPr>
          <w:szCs w:val="22"/>
        </w:rPr>
        <w:t xml:space="preserve"> </w:t>
      </w:r>
      <w:r w:rsidR="00071F63" w:rsidRPr="0087659A">
        <w:rPr>
          <w:szCs w:val="22"/>
        </w:rPr>
        <w:t>Bohumil Solař,</w:t>
      </w:r>
      <w:r w:rsidR="002D63A3" w:rsidRPr="0087659A">
        <w:rPr>
          <w:szCs w:val="22"/>
        </w:rPr>
        <w:t xml:space="preserve"> jednatel a ředitel společnosti</w:t>
      </w:r>
    </w:p>
    <w:p w:rsidR="002D63A3" w:rsidRPr="0087659A" w:rsidRDefault="002D63A3">
      <w:pPr>
        <w:jc w:val="both"/>
        <w:rPr>
          <w:szCs w:val="22"/>
        </w:rPr>
      </w:pPr>
      <w:r w:rsidRPr="0087659A">
        <w:rPr>
          <w:szCs w:val="22"/>
        </w:rPr>
        <w:t xml:space="preserve">                                     Radek </w:t>
      </w:r>
      <w:proofErr w:type="spellStart"/>
      <w:r w:rsidRPr="0087659A">
        <w:rPr>
          <w:szCs w:val="22"/>
        </w:rPr>
        <w:t>Špunar</w:t>
      </w:r>
      <w:proofErr w:type="spellEnd"/>
      <w:r w:rsidRPr="0087659A">
        <w:rPr>
          <w:szCs w:val="22"/>
        </w:rPr>
        <w:t>, jednatel společnosti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IČ</w:t>
      </w:r>
      <w:r w:rsidRPr="0087659A">
        <w:rPr>
          <w:szCs w:val="22"/>
        </w:rPr>
        <w:tab/>
      </w:r>
      <w:r w:rsidRPr="0087659A">
        <w:rPr>
          <w:szCs w:val="22"/>
        </w:rPr>
        <w:tab/>
      </w:r>
      <w:r w:rsidRPr="0087659A">
        <w:rPr>
          <w:szCs w:val="22"/>
        </w:rPr>
        <w:tab/>
        <w:t xml:space="preserve">: </w:t>
      </w:r>
      <w:r w:rsidR="00071F63" w:rsidRPr="0087659A">
        <w:rPr>
          <w:szCs w:val="22"/>
        </w:rPr>
        <w:t>47669349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DIČ</w:t>
      </w:r>
      <w:r w:rsidRPr="0087659A">
        <w:rPr>
          <w:szCs w:val="22"/>
        </w:rPr>
        <w:tab/>
      </w:r>
      <w:r w:rsidRPr="0087659A">
        <w:rPr>
          <w:szCs w:val="22"/>
        </w:rPr>
        <w:tab/>
      </w:r>
      <w:r w:rsidRPr="0087659A">
        <w:rPr>
          <w:szCs w:val="22"/>
        </w:rPr>
        <w:tab/>
        <w:t xml:space="preserve">: </w:t>
      </w:r>
      <w:r w:rsidR="00071F63" w:rsidRPr="0087659A">
        <w:rPr>
          <w:szCs w:val="22"/>
        </w:rPr>
        <w:t>CZ 47669349</w:t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Bankovní účet</w:t>
      </w:r>
      <w:r w:rsidRPr="0087659A">
        <w:rPr>
          <w:szCs w:val="22"/>
        </w:rPr>
        <w:tab/>
      </w:r>
      <w:r w:rsidRPr="0087659A">
        <w:rPr>
          <w:szCs w:val="22"/>
        </w:rPr>
        <w:tab/>
        <w:t xml:space="preserve">: </w:t>
      </w:r>
      <w:proofErr w:type="spellStart"/>
      <w:r w:rsidR="00591DBA">
        <w:rPr>
          <w:szCs w:val="22"/>
        </w:rPr>
        <w:t>xxxxxxxxxxxxxxxxxxxxxxx</w:t>
      </w:r>
      <w:proofErr w:type="spellEnd"/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Telefon</w:t>
      </w:r>
      <w:r w:rsidRPr="0087659A">
        <w:rPr>
          <w:szCs w:val="22"/>
        </w:rPr>
        <w:tab/>
      </w:r>
      <w:r w:rsidRPr="0087659A">
        <w:rPr>
          <w:szCs w:val="22"/>
        </w:rPr>
        <w:tab/>
        <w:t xml:space="preserve">: </w:t>
      </w:r>
      <w:proofErr w:type="spellStart"/>
      <w:r w:rsidR="00591DBA">
        <w:rPr>
          <w:szCs w:val="22"/>
        </w:rPr>
        <w:t>xxxxxxxxxxxxxxxx</w:t>
      </w:r>
      <w:proofErr w:type="spellEnd"/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Zápis v obchodním rejstříku vedeném Krajským soudem v </w:t>
      </w:r>
      <w:r w:rsidR="00071F63" w:rsidRPr="0087659A">
        <w:rPr>
          <w:szCs w:val="22"/>
        </w:rPr>
        <w:t>Ostravě v oddíle C</w:t>
      </w:r>
      <w:r w:rsidRPr="0087659A">
        <w:rPr>
          <w:szCs w:val="22"/>
        </w:rPr>
        <w:t>, vložce č</w:t>
      </w:r>
      <w:r w:rsidR="00B34CDC" w:rsidRPr="0087659A">
        <w:rPr>
          <w:szCs w:val="22"/>
        </w:rPr>
        <w:t xml:space="preserve"> 5097</w:t>
      </w:r>
      <w:r w:rsidRPr="0087659A">
        <w:rPr>
          <w:szCs w:val="22"/>
        </w:rPr>
        <w:tab/>
      </w: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(dále jen zhotovitel)</w:t>
      </w: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0E51D9">
      <w:pPr>
        <w:jc w:val="both"/>
        <w:rPr>
          <w:b/>
          <w:szCs w:val="22"/>
        </w:rPr>
      </w:pPr>
      <w:r w:rsidRPr="0087659A">
        <w:rPr>
          <w:b/>
          <w:szCs w:val="22"/>
        </w:rPr>
        <w:t xml:space="preserve">1.3. </w:t>
      </w:r>
      <w:r w:rsidRPr="0087659A">
        <w:rPr>
          <w:szCs w:val="22"/>
        </w:rPr>
        <w:t>Smluvní strany prohlašují, že údaje uvedené v čl. I této smlouvy o dílo (dále jen: „smlouva“) jsou pravdivé. Smluvní strany prohlašují, že disponují oprávněním k podnikání v době uzavření smlouvy a zavazují se bez prodlení informovat druhou smluvní stranu o jakýchkoliv změnách a doplňcích těchto údajů.</w:t>
      </w:r>
    </w:p>
    <w:p w:rsidR="000E51D9" w:rsidRPr="0087659A" w:rsidRDefault="000E51D9">
      <w:pPr>
        <w:jc w:val="both"/>
        <w:rPr>
          <w:b/>
          <w:szCs w:val="22"/>
          <w:u w:val="single"/>
        </w:rPr>
      </w:pPr>
      <w:r w:rsidRPr="0087659A">
        <w:rPr>
          <w:b/>
          <w:szCs w:val="22"/>
        </w:rPr>
        <w:t xml:space="preserve">                                            </w:t>
      </w:r>
    </w:p>
    <w:p w:rsidR="000E51D9" w:rsidRPr="0087659A" w:rsidRDefault="000E51D9">
      <w:pPr>
        <w:jc w:val="both"/>
        <w:rPr>
          <w:szCs w:val="22"/>
        </w:rPr>
      </w:pPr>
    </w:p>
    <w:p w:rsidR="00FA6D4C" w:rsidRPr="00FA6D4C" w:rsidRDefault="00FA6D4C" w:rsidP="00FA6D4C">
      <w:pPr>
        <w:rPr>
          <w:b/>
          <w:szCs w:val="22"/>
          <w:u w:val="single"/>
        </w:rPr>
      </w:pPr>
      <w:r w:rsidRPr="00FA6D4C">
        <w:rPr>
          <w:b/>
          <w:szCs w:val="22"/>
          <w:u w:val="single"/>
        </w:rPr>
        <w:t>V. Cena za dílo</w:t>
      </w:r>
    </w:p>
    <w:p w:rsidR="00FA6D4C" w:rsidRPr="00FA6D4C" w:rsidRDefault="00FA6D4C" w:rsidP="00FA6D4C">
      <w:pPr>
        <w:jc w:val="both"/>
        <w:rPr>
          <w:b/>
          <w:szCs w:val="22"/>
          <w:u w:val="single"/>
        </w:rPr>
      </w:pPr>
    </w:p>
    <w:p w:rsidR="00FA6D4C" w:rsidRPr="00FA6D4C" w:rsidRDefault="00FA6D4C" w:rsidP="00FA6D4C">
      <w:pPr>
        <w:rPr>
          <w:bCs/>
          <w:szCs w:val="22"/>
        </w:rPr>
      </w:pPr>
      <w:r w:rsidRPr="00FA6D4C">
        <w:rPr>
          <w:bCs/>
          <w:szCs w:val="22"/>
        </w:rPr>
        <w:t xml:space="preserve">Cena za dílo v čl. </w:t>
      </w:r>
      <w:r w:rsidR="00586222">
        <w:rPr>
          <w:bCs/>
          <w:szCs w:val="22"/>
        </w:rPr>
        <w:t>V,</w:t>
      </w:r>
      <w:r w:rsidRPr="00FA6D4C">
        <w:rPr>
          <w:bCs/>
          <w:szCs w:val="22"/>
        </w:rPr>
        <w:t xml:space="preserve"> odst. 5.1. původní SOD č. </w:t>
      </w:r>
      <w:r w:rsidR="00D03191">
        <w:rPr>
          <w:bCs/>
          <w:szCs w:val="22"/>
        </w:rPr>
        <w:t>SML2016-03</w:t>
      </w:r>
      <w:r>
        <w:rPr>
          <w:bCs/>
          <w:szCs w:val="22"/>
        </w:rPr>
        <w:t>2-K</w:t>
      </w:r>
      <w:r w:rsidR="00586222">
        <w:rPr>
          <w:bCs/>
          <w:szCs w:val="22"/>
        </w:rPr>
        <w:t>o</w:t>
      </w:r>
      <w:r w:rsidRPr="00FA6D4C">
        <w:rPr>
          <w:bCs/>
          <w:szCs w:val="22"/>
        </w:rPr>
        <w:t xml:space="preserve"> </w:t>
      </w:r>
      <w:r w:rsidR="00586222" w:rsidRPr="00FA6D4C">
        <w:rPr>
          <w:bCs/>
          <w:szCs w:val="22"/>
        </w:rPr>
        <w:t xml:space="preserve">se </w:t>
      </w:r>
      <w:r w:rsidRPr="00FA6D4C">
        <w:rPr>
          <w:bCs/>
          <w:szCs w:val="22"/>
        </w:rPr>
        <w:t xml:space="preserve">v důsledku změn rozsahu prací </w:t>
      </w:r>
      <w:r w:rsidR="00586222" w:rsidRPr="00FA6D4C">
        <w:rPr>
          <w:bCs/>
          <w:szCs w:val="22"/>
        </w:rPr>
        <w:t xml:space="preserve">mění </w:t>
      </w:r>
      <w:r w:rsidRPr="00FA6D4C">
        <w:rPr>
          <w:bCs/>
          <w:szCs w:val="22"/>
        </w:rPr>
        <w:t>takto :</w:t>
      </w:r>
    </w:p>
    <w:p w:rsidR="00FA6D4C" w:rsidRDefault="00FA6D4C" w:rsidP="00FA6D4C">
      <w:pPr>
        <w:rPr>
          <w:bCs/>
          <w:szCs w:val="22"/>
        </w:rPr>
      </w:pPr>
    </w:p>
    <w:p w:rsidR="00A01C80" w:rsidRDefault="00474BDB" w:rsidP="00FA6D4C">
      <w:pPr>
        <w:rPr>
          <w:bCs/>
          <w:szCs w:val="22"/>
        </w:rPr>
      </w:pPr>
      <w:r>
        <w:rPr>
          <w:bCs/>
          <w:szCs w:val="22"/>
        </w:rPr>
        <w:t xml:space="preserve">- potrubí DN 80 nebude měněno od napojení na stávající vodovod DN 150 ze směru z ul. </w:t>
      </w:r>
      <w:r w:rsidR="00A01C80">
        <w:rPr>
          <w:bCs/>
          <w:szCs w:val="22"/>
        </w:rPr>
        <w:t xml:space="preserve"> </w:t>
      </w:r>
    </w:p>
    <w:p w:rsidR="00474BDB" w:rsidRDefault="00A01C80" w:rsidP="00FA6D4C">
      <w:pPr>
        <w:rPr>
          <w:bCs/>
          <w:szCs w:val="22"/>
        </w:rPr>
      </w:pPr>
      <w:r>
        <w:rPr>
          <w:bCs/>
          <w:szCs w:val="22"/>
        </w:rPr>
        <w:t xml:space="preserve">  </w:t>
      </w:r>
      <w:r w:rsidR="00474BDB">
        <w:rPr>
          <w:bCs/>
          <w:szCs w:val="22"/>
        </w:rPr>
        <w:t>Bratrské do ul. B. Němcové v délce 14,5 m</w:t>
      </w:r>
      <w:r>
        <w:rPr>
          <w:bCs/>
          <w:szCs w:val="22"/>
        </w:rPr>
        <w:t xml:space="preserve"> (st. 0,0</w:t>
      </w:r>
      <w:r w:rsidR="00B47D25">
        <w:rPr>
          <w:bCs/>
          <w:szCs w:val="22"/>
        </w:rPr>
        <w:t>00</w:t>
      </w:r>
      <w:r>
        <w:rPr>
          <w:bCs/>
          <w:szCs w:val="22"/>
        </w:rPr>
        <w:t xml:space="preserve"> </w:t>
      </w:r>
      <w:r w:rsidR="00B47D25">
        <w:rPr>
          <w:bCs/>
          <w:szCs w:val="22"/>
        </w:rPr>
        <w:t>–</w:t>
      </w:r>
      <w:r>
        <w:rPr>
          <w:bCs/>
          <w:szCs w:val="22"/>
        </w:rPr>
        <w:t xml:space="preserve"> </w:t>
      </w:r>
      <w:r w:rsidR="00B47D25">
        <w:rPr>
          <w:bCs/>
          <w:szCs w:val="22"/>
        </w:rPr>
        <w:t>0,0145</w:t>
      </w:r>
      <w:r>
        <w:rPr>
          <w:bCs/>
          <w:szCs w:val="22"/>
        </w:rPr>
        <w:t xml:space="preserve"> </w:t>
      </w:r>
      <w:r w:rsidR="00B47D25">
        <w:rPr>
          <w:bCs/>
          <w:szCs w:val="22"/>
        </w:rPr>
        <w:t>km</w:t>
      </w:r>
      <w:r>
        <w:rPr>
          <w:bCs/>
          <w:szCs w:val="22"/>
        </w:rPr>
        <w:t>)</w:t>
      </w:r>
    </w:p>
    <w:p w:rsidR="00A01C80" w:rsidRDefault="00474BDB" w:rsidP="00FA6D4C">
      <w:pPr>
        <w:rPr>
          <w:bCs/>
          <w:szCs w:val="22"/>
        </w:rPr>
      </w:pPr>
      <w:r>
        <w:rPr>
          <w:bCs/>
          <w:szCs w:val="22"/>
        </w:rPr>
        <w:t xml:space="preserve">- </w:t>
      </w:r>
      <w:r w:rsidR="00A01C80">
        <w:rPr>
          <w:bCs/>
          <w:szCs w:val="22"/>
        </w:rPr>
        <w:t>po upřesnění trasy potrubí</w:t>
      </w:r>
      <w:r>
        <w:rPr>
          <w:bCs/>
          <w:szCs w:val="22"/>
        </w:rPr>
        <w:t xml:space="preserve"> DN 100</w:t>
      </w:r>
      <w:r w:rsidR="00A01C80">
        <w:rPr>
          <w:bCs/>
          <w:szCs w:val="22"/>
        </w:rPr>
        <w:t xml:space="preserve"> je o 2,5 m delší proti PD, tj. místo původních 14,5 m bude  </w:t>
      </w:r>
    </w:p>
    <w:p w:rsidR="00474BDB" w:rsidRDefault="00A01C80" w:rsidP="00FA6D4C">
      <w:pPr>
        <w:rPr>
          <w:bCs/>
          <w:szCs w:val="22"/>
        </w:rPr>
      </w:pPr>
      <w:r>
        <w:rPr>
          <w:bCs/>
          <w:szCs w:val="22"/>
        </w:rPr>
        <w:t xml:space="preserve">  vyměněno 17 m</w:t>
      </w:r>
      <w:r w:rsidR="00B47D25">
        <w:rPr>
          <w:bCs/>
          <w:szCs w:val="22"/>
        </w:rPr>
        <w:t xml:space="preserve"> </w:t>
      </w:r>
    </w:p>
    <w:p w:rsidR="00B47D25" w:rsidRDefault="00A01C80" w:rsidP="00FA6D4C">
      <w:pPr>
        <w:rPr>
          <w:bCs/>
          <w:szCs w:val="22"/>
        </w:rPr>
      </w:pPr>
      <w:r>
        <w:rPr>
          <w:bCs/>
          <w:szCs w:val="22"/>
        </w:rPr>
        <w:t xml:space="preserve">- z důvodu křížení vodovodu DN 80 s plynovodem pod místní komunikací bude v lomu V7, </w:t>
      </w:r>
    </w:p>
    <w:p w:rsidR="00B47D25" w:rsidRDefault="00B47D25" w:rsidP="00FA6D4C">
      <w:pPr>
        <w:rPr>
          <w:bCs/>
          <w:szCs w:val="22"/>
        </w:rPr>
      </w:pPr>
      <w:r>
        <w:rPr>
          <w:bCs/>
          <w:szCs w:val="22"/>
        </w:rPr>
        <w:t xml:space="preserve">  st.0,2915 km </w:t>
      </w:r>
      <w:r w:rsidR="00A01C80">
        <w:rPr>
          <w:bCs/>
          <w:szCs w:val="22"/>
        </w:rPr>
        <w:t xml:space="preserve">v místě </w:t>
      </w:r>
      <w:r>
        <w:rPr>
          <w:bCs/>
          <w:szCs w:val="22"/>
        </w:rPr>
        <w:t>přechodu profilu</w:t>
      </w:r>
      <w:r w:rsidR="00A01C80">
        <w:rPr>
          <w:bCs/>
          <w:szCs w:val="22"/>
        </w:rPr>
        <w:t xml:space="preserve"> potrubí DN 80 </w:t>
      </w:r>
      <w:r>
        <w:rPr>
          <w:bCs/>
          <w:szCs w:val="22"/>
        </w:rPr>
        <w:t>n</w:t>
      </w:r>
      <w:r w:rsidR="00A01C80">
        <w:rPr>
          <w:bCs/>
          <w:szCs w:val="22"/>
        </w:rPr>
        <w:t xml:space="preserve">a DN 100 osazen automatický </w:t>
      </w:r>
    </w:p>
    <w:p w:rsidR="00474BDB" w:rsidRDefault="00B47D25" w:rsidP="00FA6D4C">
      <w:pPr>
        <w:rPr>
          <w:bCs/>
          <w:szCs w:val="22"/>
        </w:rPr>
      </w:pPr>
      <w:r>
        <w:rPr>
          <w:bCs/>
          <w:szCs w:val="22"/>
        </w:rPr>
        <w:t xml:space="preserve">  v</w:t>
      </w:r>
      <w:r w:rsidR="00A01C80">
        <w:rPr>
          <w:bCs/>
          <w:szCs w:val="22"/>
        </w:rPr>
        <w:t>zdušník HAWLE</w:t>
      </w:r>
    </w:p>
    <w:p w:rsidR="00B47D25" w:rsidRDefault="00A01C80" w:rsidP="00FA6D4C">
      <w:pPr>
        <w:rPr>
          <w:bCs/>
          <w:szCs w:val="22"/>
        </w:rPr>
      </w:pPr>
      <w:r>
        <w:rPr>
          <w:bCs/>
          <w:szCs w:val="22"/>
        </w:rPr>
        <w:t xml:space="preserve">- </w:t>
      </w:r>
      <w:r w:rsidR="00B47D25">
        <w:rPr>
          <w:bCs/>
          <w:szCs w:val="22"/>
        </w:rPr>
        <w:t xml:space="preserve">vzhledem ke koliznímu křížení a souběhu s ostatními inženýrskými sítěmi a nutnosti  </w:t>
      </w:r>
    </w:p>
    <w:p w:rsidR="00B47D25" w:rsidRDefault="00B47D25" w:rsidP="00FA6D4C">
      <w:pPr>
        <w:rPr>
          <w:bCs/>
          <w:szCs w:val="22"/>
        </w:rPr>
      </w:pPr>
      <w:r>
        <w:rPr>
          <w:bCs/>
          <w:szCs w:val="22"/>
        </w:rPr>
        <w:t xml:space="preserve">  provedení většího počtu sond v komunikaci dojde ke zvýšení objemu asfaltování dle  </w:t>
      </w:r>
    </w:p>
    <w:p w:rsidR="00A01C80" w:rsidRDefault="00B47D25" w:rsidP="00FA6D4C">
      <w:pPr>
        <w:rPr>
          <w:bCs/>
          <w:szCs w:val="22"/>
        </w:rPr>
      </w:pPr>
      <w:r>
        <w:rPr>
          <w:bCs/>
          <w:szCs w:val="22"/>
        </w:rPr>
        <w:t xml:space="preserve">  stanovení rozsahu  správcem místní komunikace </w:t>
      </w:r>
    </w:p>
    <w:p w:rsidR="00A01C80" w:rsidRPr="00FA6D4C" w:rsidRDefault="00A01C80" w:rsidP="00FA6D4C">
      <w:pPr>
        <w:rPr>
          <w:bCs/>
          <w:szCs w:val="22"/>
        </w:rPr>
      </w:pPr>
    </w:p>
    <w:p w:rsidR="00FA6D4C" w:rsidRPr="00FA6D4C" w:rsidRDefault="00FA6D4C" w:rsidP="00FA6D4C">
      <w:pPr>
        <w:jc w:val="both"/>
        <w:rPr>
          <w:szCs w:val="22"/>
        </w:rPr>
      </w:pPr>
      <w:r w:rsidRPr="00FA6D4C">
        <w:rPr>
          <w:b/>
          <w:bCs/>
          <w:szCs w:val="22"/>
        </w:rPr>
        <w:lastRenderedPageBreak/>
        <w:t>5.1.</w:t>
      </w:r>
      <w:r w:rsidRPr="00FA6D4C">
        <w:rPr>
          <w:szCs w:val="22"/>
        </w:rPr>
        <w:t xml:space="preserve"> </w:t>
      </w:r>
      <w:r w:rsidRPr="00FA6D4C">
        <w:rPr>
          <w:szCs w:val="22"/>
        </w:rPr>
        <w:tab/>
        <w:t>Původní cena díla</w:t>
      </w:r>
      <w:r w:rsidRPr="00FA6D4C">
        <w:rPr>
          <w:szCs w:val="22"/>
        </w:rPr>
        <w:tab/>
      </w:r>
      <w:r w:rsidR="00D03191">
        <w:rPr>
          <w:szCs w:val="22"/>
        </w:rPr>
        <w:t>1 861 504,18</w:t>
      </w:r>
      <w:r>
        <w:rPr>
          <w:szCs w:val="22"/>
        </w:rPr>
        <w:t xml:space="preserve"> Kč</w:t>
      </w:r>
    </w:p>
    <w:p w:rsidR="00520C94" w:rsidRPr="00140039" w:rsidRDefault="00FA6D4C" w:rsidP="00FA6D4C">
      <w:pPr>
        <w:jc w:val="both"/>
        <w:rPr>
          <w:szCs w:val="22"/>
        </w:rPr>
      </w:pPr>
      <w:r w:rsidRPr="00FA6D4C">
        <w:rPr>
          <w:szCs w:val="22"/>
        </w:rPr>
        <w:tab/>
      </w:r>
      <w:r w:rsidR="00474BDB" w:rsidRPr="00140039">
        <w:rPr>
          <w:szCs w:val="22"/>
        </w:rPr>
        <w:t xml:space="preserve">Vícepráce                  </w:t>
      </w:r>
      <w:r w:rsidR="00520C94" w:rsidRPr="00140039">
        <w:rPr>
          <w:szCs w:val="22"/>
        </w:rPr>
        <w:tab/>
        <w:t xml:space="preserve">   </w:t>
      </w:r>
      <w:r w:rsidR="00140039" w:rsidRPr="00140039">
        <w:rPr>
          <w:szCs w:val="22"/>
        </w:rPr>
        <w:t>195 690,99</w:t>
      </w:r>
      <w:r w:rsidR="00520C94" w:rsidRPr="00140039">
        <w:rPr>
          <w:szCs w:val="22"/>
        </w:rPr>
        <w:t xml:space="preserve"> Kč</w:t>
      </w:r>
    </w:p>
    <w:p w:rsidR="00520C94" w:rsidRPr="00140039" w:rsidRDefault="00520C94" w:rsidP="00520C94">
      <w:pPr>
        <w:ind w:firstLine="708"/>
        <w:jc w:val="both"/>
        <w:rPr>
          <w:szCs w:val="22"/>
        </w:rPr>
      </w:pPr>
      <w:proofErr w:type="spellStart"/>
      <w:r w:rsidRPr="00140039">
        <w:rPr>
          <w:szCs w:val="22"/>
        </w:rPr>
        <w:t>Méněpráce</w:t>
      </w:r>
      <w:proofErr w:type="spellEnd"/>
      <w:r w:rsidRPr="00140039">
        <w:rPr>
          <w:szCs w:val="22"/>
        </w:rPr>
        <w:tab/>
      </w:r>
      <w:r w:rsidRPr="00140039">
        <w:rPr>
          <w:szCs w:val="22"/>
        </w:rPr>
        <w:tab/>
        <w:t xml:space="preserve">  </w:t>
      </w:r>
      <w:r w:rsidR="00140039" w:rsidRPr="00140039">
        <w:rPr>
          <w:szCs w:val="22"/>
        </w:rPr>
        <w:t xml:space="preserve"> 139 539,60</w:t>
      </w:r>
      <w:r w:rsidRPr="00140039">
        <w:rPr>
          <w:szCs w:val="22"/>
        </w:rPr>
        <w:t xml:space="preserve"> Kč</w:t>
      </w:r>
    </w:p>
    <w:p w:rsidR="00FA6D4C" w:rsidRPr="00FA6D4C" w:rsidRDefault="00FA6D4C" w:rsidP="00FA6D4C">
      <w:pPr>
        <w:jc w:val="both"/>
        <w:rPr>
          <w:szCs w:val="22"/>
        </w:rPr>
      </w:pPr>
      <w:r w:rsidRPr="00140039">
        <w:rPr>
          <w:szCs w:val="22"/>
        </w:rPr>
        <w:tab/>
        <w:t>Nová cena díla</w:t>
      </w:r>
      <w:r w:rsidRPr="00140039">
        <w:rPr>
          <w:szCs w:val="22"/>
        </w:rPr>
        <w:tab/>
      </w:r>
      <w:r w:rsidR="00140039" w:rsidRPr="00140039">
        <w:rPr>
          <w:szCs w:val="22"/>
        </w:rPr>
        <w:t>1 917 655,57</w:t>
      </w:r>
      <w:r w:rsidR="00520C94" w:rsidRPr="00140039">
        <w:rPr>
          <w:szCs w:val="22"/>
        </w:rPr>
        <w:t xml:space="preserve"> Kč</w:t>
      </w:r>
    </w:p>
    <w:p w:rsidR="00020B78" w:rsidRPr="00FA6D4C" w:rsidRDefault="00FA6D4C" w:rsidP="00FA6D4C">
      <w:pPr>
        <w:rPr>
          <w:color w:val="000000"/>
          <w:szCs w:val="22"/>
        </w:rPr>
      </w:pPr>
      <w:r w:rsidRPr="00FA6D4C">
        <w:rPr>
          <w:bCs/>
          <w:szCs w:val="22"/>
        </w:rPr>
        <w:t xml:space="preserve"> </w:t>
      </w: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EE4AAD">
      <w:pPr>
        <w:jc w:val="both"/>
        <w:rPr>
          <w:szCs w:val="22"/>
        </w:rPr>
      </w:pPr>
      <w:r w:rsidRPr="0087659A">
        <w:rPr>
          <w:szCs w:val="22"/>
        </w:rPr>
        <w:t xml:space="preserve">Ostatní ustanovení smlouvy o dílo č. </w:t>
      </w:r>
      <w:r w:rsidR="00C9094C">
        <w:rPr>
          <w:bCs/>
          <w:szCs w:val="22"/>
        </w:rPr>
        <w:t>SML2016-03</w:t>
      </w:r>
      <w:r w:rsidR="00FA6D4C">
        <w:rPr>
          <w:bCs/>
          <w:szCs w:val="22"/>
        </w:rPr>
        <w:t>2-K</w:t>
      </w:r>
      <w:r w:rsidR="00586222">
        <w:rPr>
          <w:bCs/>
          <w:szCs w:val="22"/>
        </w:rPr>
        <w:t>o</w:t>
      </w:r>
      <w:r w:rsidR="00FA6D4C" w:rsidRPr="00FA6D4C">
        <w:rPr>
          <w:bCs/>
          <w:szCs w:val="22"/>
        </w:rPr>
        <w:t xml:space="preserve"> </w:t>
      </w:r>
      <w:r w:rsidRPr="0087659A">
        <w:rPr>
          <w:szCs w:val="22"/>
        </w:rPr>
        <w:t>se nemění a zůstávají v platnosti.</w:t>
      </w:r>
    </w:p>
    <w:p w:rsidR="00EE4AAD" w:rsidRPr="0087659A" w:rsidRDefault="00EE4AAD">
      <w:pPr>
        <w:jc w:val="both"/>
        <w:rPr>
          <w:b/>
          <w:szCs w:val="22"/>
        </w:rPr>
      </w:pPr>
    </w:p>
    <w:p w:rsidR="000E51D9" w:rsidRPr="0087659A" w:rsidRDefault="003E1E37">
      <w:pPr>
        <w:jc w:val="both"/>
        <w:rPr>
          <w:szCs w:val="22"/>
        </w:rPr>
      </w:pPr>
      <w:r w:rsidRPr="0087659A">
        <w:rPr>
          <w:szCs w:val="22"/>
        </w:rPr>
        <w:t>Dodatek č. 1 k S</w:t>
      </w:r>
      <w:r w:rsidR="00EE4AAD" w:rsidRPr="0087659A">
        <w:rPr>
          <w:szCs w:val="22"/>
        </w:rPr>
        <w:t xml:space="preserve">OD č. </w:t>
      </w:r>
      <w:r w:rsidR="00C9094C">
        <w:rPr>
          <w:bCs/>
          <w:szCs w:val="22"/>
        </w:rPr>
        <w:t>SML2016-03</w:t>
      </w:r>
      <w:r w:rsidR="00FA6D4C">
        <w:rPr>
          <w:bCs/>
          <w:szCs w:val="22"/>
        </w:rPr>
        <w:t>2-K</w:t>
      </w:r>
      <w:r w:rsidR="00586222">
        <w:rPr>
          <w:bCs/>
          <w:szCs w:val="22"/>
        </w:rPr>
        <w:t>o</w:t>
      </w:r>
      <w:r w:rsidR="00FA6D4C" w:rsidRPr="00FA6D4C">
        <w:rPr>
          <w:bCs/>
          <w:szCs w:val="22"/>
        </w:rPr>
        <w:t xml:space="preserve"> </w:t>
      </w:r>
      <w:r w:rsidR="00EE4AAD" w:rsidRPr="0087659A">
        <w:rPr>
          <w:szCs w:val="22"/>
        </w:rPr>
        <w:t>je vyhotoven</w:t>
      </w:r>
      <w:r w:rsidR="000E51D9" w:rsidRPr="0087659A">
        <w:rPr>
          <w:szCs w:val="22"/>
        </w:rPr>
        <w:t xml:space="preserve"> ve čtyřech </w:t>
      </w:r>
      <w:r w:rsidR="00EE4AAD" w:rsidRPr="0087659A">
        <w:rPr>
          <w:szCs w:val="22"/>
        </w:rPr>
        <w:t>stejnopisech</w:t>
      </w:r>
      <w:r w:rsidR="000E51D9" w:rsidRPr="0087659A">
        <w:rPr>
          <w:szCs w:val="22"/>
        </w:rPr>
        <w:t xml:space="preserve"> s platností originálu. Každá ze smluvních stran obdrží po dvou vyhotoveních.</w:t>
      </w:r>
    </w:p>
    <w:p w:rsidR="00EE4AAD" w:rsidRPr="0087659A" w:rsidRDefault="00EE4AAD">
      <w:pPr>
        <w:jc w:val="both"/>
        <w:rPr>
          <w:szCs w:val="22"/>
        </w:rPr>
      </w:pPr>
    </w:p>
    <w:p w:rsidR="00EE4AAD" w:rsidRPr="0087659A" w:rsidRDefault="00EE4AAD">
      <w:pPr>
        <w:jc w:val="both"/>
        <w:rPr>
          <w:b/>
          <w:szCs w:val="22"/>
        </w:rPr>
      </w:pPr>
    </w:p>
    <w:p w:rsidR="008D51E0" w:rsidRPr="0087659A" w:rsidRDefault="008D51E0" w:rsidP="008D51E0">
      <w:pPr>
        <w:jc w:val="both"/>
        <w:rPr>
          <w:szCs w:val="22"/>
        </w:rPr>
      </w:pPr>
      <w:r>
        <w:rPr>
          <w:szCs w:val="22"/>
        </w:rPr>
        <w:t xml:space="preserve">Příloha :  1x výkaz výměr </w:t>
      </w:r>
    </w:p>
    <w:p w:rsidR="000E51D9" w:rsidRPr="0087659A" w:rsidRDefault="000E51D9">
      <w:pPr>
        <w:jc w:val="both"/>
        <w:rPr>
          <w:b/>
          <w:szCs w:val="22"/>
        </w:rPr>
      </w:pP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0E51D9">
      <w:pPr>
        <w:jc w:val="both"/>
        <w:rPr>
          <w:szCs w:val="22"/>
        </w:rPr>
      </w:pPr>
      <w:r w:rsidRPr="0087659A">
        <w:rPr>
          <w:szCs w:val="22"/>
        </w:rPr>
        <w:t>V</w:t>
      </w:r>
      <w:r w:rsidR="00000473" w:rsidRPr="0087659A">
        <w:rPr>
          <w:szCs w:val="22"/>
        </w:rPr>
        <w:t xml:space="preserve"> Lipníku n/B, </w:t>
      </w:r>
      <w:r w:rsidRPr="0087659A">
        <w:rPr>
          <w:szCs w:val="22"/>
        </w:rPr>
        <w:t>dne</w:t>
      </w:r>
      <w:r w:rsidR="00000473" w:rsidRPr="0087659A">
        <w:rPr>
          <w:szCs w:val="22"/>
        </w:rPr>
        <w:t xml:space="preserve">: </w:t>
      </w:r>
      <w:r w:rsidR="00315D5E">
        <w:rPr>
          <w:szCs w:val="22"/>
        </w:rPr>
        <w:t>15.12.2016</w:t>
      </w:r>
      <w:r w:rsidRPr="0087659A">
        <w:rPr>
          <w:szCs w:val="22"/>
        </w:rPr>
        <w:t xml:space="preserve">                               </w:t>
      </w:r>
      <w:r w:rsidR="00682219" w:rsidRPr="0087659A">
        <w:rPr>
          <w:szCs w:val="22"/>
        </w:rPr>
        <w:t xml:space="preserve"> </w:t>
      </w:r>
      <w:r w:rsidRPr="0087659A">
        <w:rPr>
          <w:szCs w:val="22"/>
        </w:rPr>
        <w:t xml:space="preserve">      V Přerově </w:t>
      </w:r>
      <w:r w:rsidR="0035294E">
        <w:rPr>
          <w:szCs w:val="22"/>
        </w:rPr>
        <w:t xml:space="preserve">, </w:t>
      </w:r>
      <w:r w:rsidRPr="0087659A">
        <w:rPr>
          <w:szCs w:val="22"/>
        </w:rPr>
        <w:t xml:space="preserve">dne </w:t>
      </w:r>
      <w:proofErr w:type="gramStart"/>
      <w:r w:rsidR="00315D5E">
        <w:rPr>
          <w:szCs w:val="22"/>
        </w:rPr>
        <w:t>15.12.2016</w:t>
      </w:r>
      <w:proofErr w:type="gramEnd"/>
    </w:p>
    <w:p w:rsidR="000E51D9" w:rsidRPr="0087659A" w:rsidRDefault="000E51D9">
      <w:pPr>
        <w:jc w:val="both"/>
        <w:rPr>
          <w:szCs w:val="22"/>
        </w:rPr>
      </w:pPr>
    </w:p>
    <w:p w:rsidR="00DB5358" w:rsidRPr="0087659A" w:rsidRDefault="00DB5358">
      <w:pPr>
        <w:jc w:val="both"/>
        <w:rPr>
          <w:szCs w:val="22"/>
        </w:rPr>
      </w:pPr>
    </w:p>
    <w:p w:rsidR="00DB5358" w:rsidRPr="0087659A" w:rsidRDefault="00DB5358">
      <w:pPr>
        <w:jc w:val="both"/>
        <w:rPr>
          <w:szCs w:val="22"/>
        </w:rPr>
      </w:pPr>
    </w:p>
    <w:p w:rsidR="003A580E" w:rsidRPr="0087659A" w:rsidRDefault="003A580E">
      <w:pPr>
        <w:jc w:val="both"/>
        <w:rPr>
          <w:szCs w:val="22"/>
        </w:rPr>
      </w:pPr>
    </w:p>
    <w:p w:rsidR="003A580E" w:rsidRPr="0087659A" w:rsidRDefault="003A580E">
      <w:pPr>
        <w:jc w:val="both"/>
        <w:rPr>
          <w:szCs w:val="22"/>
        </w:rPr>
      </w:pPr>
    </w:p>
    <w:p w:rsidR="003A580E" w:rsidRPr="0087659A" w:rsidRDefault="003A580E">
      <w:pPr>
        <w:jc w:val="both"/>
        <w:rPr>
          <w:szCs w:val="22"/>
        </w:rPr>
      </w:pPr>
    </w:p>
    <w:p w:rsidR="003A580E" w:rsidRPr="0087659A" w:rsidRDefault="003A580E">
      <w:pPr>
        <w:jc w:val="both"/>
        <w:rPr>
          <w:szCs w:val="22"/>
        </w:rPr>
      </w:pPr>
    </w:p>
    <w:p w:rsidR="00DB5358" w:rsidRPr="0087659A" w:rsidRDefault="00DB5358">
      <w:pPr>
        <w:jc w:val="both"/>
        <w:rPr>
          <w:szCs w:val="22"/>
        </w:rPr>
      </w:pPr>
    </w:p>
    <w:p w:rsidR="00DB5358" w:rsidRPr="0087659A" w:rsidRDefault="00DB5358">
      <w:pPr>
        <w:jc w:val="both"/>
        <w:rPr>
          <w:szCs w:val="22"/>
        </w:rPr>
      </w:pPr>
    </w:p>
    <w:p w:rsidR="00DB5358" w:rsidRPr="0087659A" w:rsidRDefault="00DB5358">
      <w:pPr>
        <w:jc w:val="both"/>
        <w:rPr>
          <w:szCs w:val="22"/>
        </w:rPr>
      </w:pPr>
      <w:r w:rsidRPr="0087659A">
        <w:rPr>
          <w:szCs w:val="22"/>
        </w:rPr>
        <w:t>……………………………….                                           …………………………….</w:t>
      </w:r>
    </w:p>
    <w:p w:rsidR="00DB5358" w:rsidRPr="0087659A" w:rsidRDefault="0035294E">
      <w:pPr>
        <w:jc w:val="both"/>
        <w:rPr>
          <w:szCs w:val="22"/>
        </w:rPr>
      </w:pPr>
      <w:r>
        <w:rPr>
          <w:szCs w:val="22"/>
        </w:rPr>
        <w:t xml:space="preserve">       </w:t>
      </w:r>
      <w:proofErr w:type="spellStart"/>
      <w:r>
        <w:rPr>
          <w:szCs w:val="22"/>
        </w:rPr>
        <w:t>Ing.Bohumil</w:t>
      </w:r>
      <w:proofErr w:type="spellEnd"/>
      <w:r>
        <w:rPr>
          <w:szCs w:val="22"/>
        </w:rPr>
        <w:t xml:space="preserve"> Solař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</w:t>
      </w:r>
      <w:r w:rsidR="00DB5358" w:rsidRPr="0087659A">
        <w:rPr>
          <w:szCs w:val="22"/>
        </w:rPr>
        <w:t xml:space="preserve">Ing. Miroslav </w:t>
      </w:r>
      <w:proofErr w:type="spellStart"/>
      <w:r w:rsidR="00DB5358" w:rsidRPr="0087659A">
        <w:rPr>
          <w:szCs w:val="22"/>
        </w:rPr>
        <w:t>Dundálek</w:t>
      </w:r>
      <w:proofErr w:type="spellEnd"/>
    </w:p>
    <w:p w:rsidR="00DB5358" w:rsidRPr="0087659A" w:rsidRDefault="00DB5358">
      <w:pPr>
        <w:jc w:val="both"/>
        <w:rPr>
          <w:szCs w:val="22"/>
        </w:rPr>
      </w:pPr>
      <w:r w:rsidRPr="0087659A">
        <w:rPr>
          <w:szCs w:val="22"/>
        </w:rPr>
        <w:t xml:space="preserve">Jednatel a ředitel společnosti                      </w:t>
      </w:r>
      <w:r w:rsidR="0035294E">
        <w:rPr>
          <w:szCs w:val="22"/>
        </w:rPr>
        <w:t xml:space="preserve">                           </w:t>
      </w:r>
      <w:r w:rsidRPr="0087659A">
        <w:rPr>
          <w:szCs w:val="22"/>
        </w:rPr>
        <w:t>ředitel společnosti</w:t>
      </w: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DB5358">
      <w:pPr>
        <w:jc w:val="both"/>
        <w:rPr>
          <w:szCs w:val="22"/>
        </w:rPr>
      </w:pPr>
      <w:r w:rsidRPr="0087659A">
        <w:rPr>
          <w:szCs w:val="22"/>
        </w:rPr>
        <w:t xml:space="preserve">      </w:t>
      </w:r>
      <w:r w:rsidR="000E51D9" w:rsidRPr="0087659A">
        <w:rPr>
          <w:szCs w:val="22"/>
        </w:rPr>
        <w:t>Za zhotovitele</w:t>
      </w:r>
      <w:r w:rsidRPr="0087659A">
        <w:rPr>
          <w:szCs w:val="22"/>
        </w:rPr>
        <w:t xml:space="preserve">:    </w:t>
      </w:r>
      <w:r w:rsidRPr="0087659A">
        <w:rPr>
          <w:szCs w:val="22"/>
        </w:rPr>
        <w:tab/>
      </w:r>
      <w:r w:rsidRPr="0087659A">
        <w:rPr>
          <w:szCs w:val="22"/>
        </w:rPr>
        <w:tab/>
      </w:r>
      <w:r w:rsidRPr="0087659A">
        <w:rPr>
          <w:szCs w:val="22"/>
        </w:rPr>
        <w:tab/>
      </w:r>
      <w:r w:rsidRPr="0087659A">
        <w:rPr>
          <w:szCs w:val="22"/>
        </w:rPr>
        <w:tab/>
      </w:r>
      <w:r w:rsidRPr="0087659A">
        <w:rPr>
          <w:szCs w:val="22"/>
        </w:rPr>
        <w:tab/>
        <w:t xml:space="preserve">                 </w:t>
      </w:r>
      <w:r w:rsidR="000E51D9" w:rsidRPr="0087659A">
        <w:rPr>
          <w:szCs w:val="22"/>
        </w:rPr>
        <w:t xml:space="preserve"> Za objednatele:</w:t>
      </w: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0E51D9">
      <w:pPr>
        <w:jc w:val="both"/>
        <w:rPr>
          <w:szCs w:val="22"/>
        </w:rPr>
      </w:pPr>
    </w:p>
    <w:p w:rsidR="000E51D9" w:rsidRPr="0087659A" w:rsidRDefault="000E51D9">
      <w:pPr>
        <w:jc w:val="both"/>
        <w:rPr>
          <w:szCs w:val="22"/>
        </w:rPr>
      </w:pPr>
    </w:p>
    <w:p w:rsidR="00682219" w:rsidRDefault="00682219">
      <w:pPr>
        <w:jc w:val="both"/>
        <w:rPr>
          <w:szCs w:val="22"/>
        </w:rPr>
      </w:pPr>
    </w:p>
    <w:p w:rsidR="008D51E0" w:rsidRDefault="008D51E0">
      <w:pPr>
        <w:jc w:val="both"/>
        <w:rPr>
          <w:szCs w:val="22"/>
        </w:rPr>
      </w:pPr>
    </w:p>
    <w:p w:rsidR="008D51E0" w:rsidRDefault="008D51E0">
      <w:pPr>
        <w:jc w:val="both"/>
        <w:rPr>
          <w:szCs w:val="22"/>
        </w:rPr>
      </w:pPr>
    </w:p>
    <w:p w:rsidR="008D51E0" w:rsidRDefault="008D51E0">
      <w:pPr>
        <w:jc w:val="both"/>
        <w:rPr>
          <w:szCs w:val="22"/>
        </w:rPr>
      </w:pPr>
    </w:p>
    <w:p w:rsidR="00682219" w:rsidRPr="0087659A" w:rsidRDefault="00682219">
      <w:pPr>
        <w:jc w:val="both"/>
        <w:rPr>
          <w:szCs w:val="22"/>
        </w:rPr>
      </w:pPr>
    </w:p>
    <w:p w:rsidR="000E51D9" w:rsidRPr="0087659A" w:rsidRDefault="000E51D9">
      <w:pPr>
        <w:jc w:val="both"/>
        <w:rPr>
          <w:szCs w:val="22"/>
        </w:rPr>
      </w:pPr>
    </w:p>
    <w:p w:rsidR="000E51D9" w:rsidRDefault="000E51D9">
      <w:pPr>
        <w:jc w:val="both"/>
        <w:rPr>
          <w:rFonts w:ascii="Times New Roman" w:hAnsi="Times New Roman" w:cs="Times New Roman"/>
          <w:sz w:val="24"/>
        </w:rPr>
      </w:pPr>
    </w:p>
    <w:sectPr w:rsidR="000E51D9" w:rsidSect="003479E4">
      <w:headerReference w:type="default" r:id="rId7"/>
      <w:footerReference w:type="default" r:id="rId8"/>
      <w:footnotePr>
        <w:pos w:val="beneathText"/>
      </w:footnotePr>
      <w:pgSz w:w="11906" w:h="16838"/>
      <w:pgMar w:top="776" w:right="1275" w:bottom="426" w:left="1417" w:header="72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211" w:rsidRDefault="009A7211">
      <w:r>
        <w:separator/>
      </w:r>
    </w:p>
  </w:endnote>
  <w:endnote w:type="continuationSeparator" w:id="0">
    <w:p w:rsidR="009A7211" w:rsidRDefault="009A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Strana </w:t>
    </w:r>
    <w:r w:rsidR="00E7535D">
      <w:rPr>
        <w:rFonts w:cs="Times New Roman"/>
        <w:sz w:val="18"/>
        <w:szCs w:val="18"/>
      </w:rPr>
      <w:fldChar w:fldCharType="begin"/>
    </w:r>
    <w:r>
      <w:rPr>
        <w:rFonts w:cs="Times New Roman"/>
        <w:sz w:val="18"/>
        <w:szCs w:val="18"/>
      </w:rPr>
      <w:instrText xml:space="preserve"> PAGE </w:instrText>
    </w:r>
    <w:r w:rsidR="00E7535D">
      <w:rPr>
        <w:rFonts w:cs="Times New Roman"/>
        <w:sz w:val="18"/>
        <w:szCs w:val="18"/>
      </w:rPr>
      <w:fldChar w:fldCharType="separate"/>
    </w:r>
    <w:r w:rsidR="00315D5E">
      <w:rPr>
        <w:rFonts w:cs="Times New Roman"/>
        <w:noProof/>
        <w:sz w:val="18"/>
        <w:szCs w:val="18"/>
      </w:rPr>
      <w:t>1</w:t>
    </w:r>
    <w:r w:rsidR="00E7535D">
      <w:rPr>
        <w:rFonts w:cs="Times New Roman"/>
        <w:sz w:val="18"/>
        <w:szCs w:val="18"/>
      </w:rPr>
      <w:fldChar w:fldCharType="end"/>
    </w:r>
    <w:r w:rsidR="00123EC9">
      <w:rPr>
        <w:rFonts w:ascii="Times New Roman" w:hAnsi="Times New Roman" w:cs="Times New Roman"/>
        <w:sz w:val="18"/>
        <w:szCs w:val="18"/>
      </w:rPr>
      <w:t xml:space="preserve"> (celkem 2</w:t>
    </w:r>
    <w:r>
      <w:rPr>
        <w:rFonts w:ascii="Times New Roman" w:hAnsi="Times New Roman" w:cs="Times New Roman"/>
        <w:sz w:val="18"/>
        <w:szCs w:val="18"/>
      </w:rPr>
      <w:t xml:space="preserve">) </w:t>
    </w: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211" w:rsidRDefault="009A7211">
      <w:r>
        <w:separator/>
      </w:r>
    </w:p>
  </w:footnote>
  <w:footnote w:type="continuationSeparator" w:id="0">
    <w:p w:rsidR="009A7211" w:rsidRDefault="009A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FF" w:rsidRDefault="009963FF">
    <w:pPr>
      <w:pStyle w:val="Zhlav"/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none"/>
      <w:suff w:val="nothing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b/>
        <w:sz w:val="24"/>
      </w:rPr>
    </w:lvl>
  </w:abstractNum>
  <w:abstractNum w:abstractNumId="3" w15:restartNumberingAfterBreak="0">
    <w:nsid w:val="00000004"/>
    <w:multiLevelType w:val="multilevel"/>
    <w:tmpl w:val="A6C2ECD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1E2301"/>
    <w:multiLevelType w:val="hybridMultilevel"/>
    <w:tmpl w:val="F4B2D220"/>
    <w:lvl w:ilvl="0" w:tplc="0986B9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121DD9"/>
    <w:multiLevelType w:val="hybridMultilevel"/>
    <w:tmpl w:val="7D5237C6"/>
    <w:lvl w:ilvl="0" w:tplc="A53ECB0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5D7780"/>
    <w:multiLevelType w:val="hybridMultilevel"/>
    <w:tmpl w:val="7D5237C6"/>
    <w:lvl w:ilvl="0" w:tplc="93A8FB9E">
      <w:start w:val="3"/>
      <w:numFmt w:val="bullet"/>
      <w:lvlText w:val="-"/>
      <w:lvlJc w:val="left"/>
      <w:pPr>
        <w:tabs>
          <w:tab w:val="num" w:pos="1381"/>
        </w:tabs>
        <w:ind w:left="1361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528F4"/>
    <w:multiLevelType w:val="hybridMultilevel"/>
    <w:tmpl w:val="FD147434"/>
    <w:lvl w:ilvl="0" w:tplc="077208D4">
      <w:start w:val="9"/>
      <w:numFmt w:val="bullet"/>
      <w:lvlText w:val="-"/>
      <w:lvlJc w:val="left"/>
      <w:pPr>
        <w:tabs>
          <w:tab w:val="num" w:pos="1092"/>
        </w:tabs>
        <w:ind w:left="1092" w:hanging="3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CA5380"/>
    <w:multiLevelType w:val="hybridMultilevel"/>
    <w:tmpl w:val="F04C27BC"/>
    <w:lvl w:ilvl="0" w:tplc="3112055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A67604"/>
    <w:multiLevelType w:val="hybridMultilevel"/>
    <w:tmpl w:val="7D5237C6"/>
    <w:lvl w:ilvl="0" w:tplc="A7C01226">
      <w:start w:val="3"/>
      <w:numFmt w:val="bullet"/>
      <w:lvlText w:val="-"/>
      <w:lvlJc w:val="left"/>
      <w:pPr>
        <w:tabs>
          <w:tab w:val="num" w:pos="1097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F2301"/>
    <w:multiLevelType w:val="hybridMultilevel"/>
    <w:tmpl w:val="78A61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E44E7"/>
    <w:multiLevelType w:val="hybridMultilevel"/>
    <w:tmpl w:val="3E4AF5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A2143"/>
    <w:multiLevelType w:val="hybridMultilevel"/>
    <w:tmpl w:val="7D5237C6"/>
    <w:lvl w:ilvl="0" w:tplc="611E3C26">
      <w:start w:val="3"/>
      <w:numFmt w:val="bullet"/>
      <w:lvlText w:val="-"/>
      <w:lvlJc w:val="left"/>
      <w:pPr>
        <w:tabs>
          <w:tab w:val="num" w:pos="1097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61454"/>
    <w:multiLevelType w:val="hybridMultilevel"/>
    <w:tmpl w:val="FBEC3B92"/>
    <w:lvl w:ilvl="0" w:tplc="AA3E92F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7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63"/>
    <w:rsid w:val="00000473"/>
    <w:rsid w:val="00020B78"/>
    <w:rsid w:val="000611C5"/>
    <w:rsid w:val="00071F63"/>
    <w:rsid w:val="00091CAE"/>
    <w:rsid w:val="000A0240"/>
    <w:rsid w:val="000E51D9"/>
    <w:rsid w:val="00123EC9"/>
    <w:rsid w:val="00124514"/>
    <w:rsid w:val="001324AB"/>
    <w:rsid w:val="00140039"/>
    <w:rsid w:val="001744FF"/>
    <w:rsid w:val="001A033F"/>
    <w:rsid w:val="001F45D0"/>
    <w:rsid w:val="002C6DE2"/>
    <w:rsid w:val="002D1D5C"/>
    <w:rsid w:val="002D63A3"/>
    <w:rsid w:val="002E53DB"/>
    <w:rsid w:val="00315D5E"/>
    <w:rsid w:val="003479E4"/>
    <w:rsid w:val="0035294E"/>
    <w:rsid w:val="00385B3E"/>
    <w:rsid w:val="003A580E"/>
    <w:rsid w:val="003E1E37"/>
    <w:rsid w:val="00474BDB"/>
    <w:rsid w:val="004E22E0"/>
    <w:rsid w:val="00520C94"/>
    <w:rsid w:val="0052450A"/>
    <w:rsid w:val="00586222"/>
    <w:rsid w:val="00591DBA"/>
    <w:rsid w:val="005967DE"/>
    <w:rsid w:val="005C740F"/>
    <w:rsid w:val="005D2FDA"/>
    <w:rsid w:val="00616600"/>
    <w:rsid w:val="006531DF"/>
    <w:rsid w:val="00682219"/>
    <w:rsid w:val="007418DD"/>
    <w:rsid w:val="00752314"/>
    <w:rsid w:val="00844828"/>
    <w:rsid w:val="0087659A"/>
    <w:rsid w:val="00881BB5"/>
    <w:rsid w:val="00886E79"/>
    <w:rsid w:val="008C73CA"/>
    <w:rsid w:val="008D51E0"/>
    <w:rsid w:val="0091715B"/>
    <w:rsid w:val="0095084F"/>
    <w:rsid w:val="009963FF"/>
    <w:rsid w:val="009A7211"/>
    <w:rsid w:val="009D7787"/>
    <w:rsid w:val="00A01C80"/>
    <w:rsid w:val="00A106EF"/>
    <w:rsid w:val="00A7546B"/>
    <w:rsid w:val="00B34CDC"/>
    <w:rsid w:val="00B47D25"/>
    <w:rsid w:val="00B708E0"/>
    <w:rsid w:val="00C9094C"/>
    <w:rsid w:val="00C957FB"/>
    <w:rsid w:val="00CA7E33"/>
    <w:rsid w:val="00D03191"/>
    <w:rsid w:val="00D33BB8"/>
    <w:rsid w:val="00D33D9F"/>
    <w:rsid w:val="00D40007"/>
    <w:rsid w:val="00DB5358"/>
    <w:rsid w:val="00DE0FDA"/>
    <w:rsid w:val="00E6214F"/>
    <w:rsid w:val="00E7535D"/>
    <w:rsid w:val="00E90BC4"/>
    <w:rsid w:val="00EB146D"/>
    <w:rsid w:val="00ED7362"/>
    <w:rsid w:val="00EE4AAD"/>
    <w:rsid w:val="00EF287E"/>
    <w:rsid w:val="00F46053"/>
    <w:rsid w:val="00F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672247"/>
  <w15:docId w15:val="{EB382D4D-1A46-4B77-BB6D-D7E28FC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9E4"/>
    <w:pPr>
      <w:suppressAutoHyphens/>
      <w:overflowPunct w:val="0"/>
      <w:autoSpaceDE w:val="0"/>
      <w:textAlignment w:val="baseline"/>
    </w:pPr>
    <w:rPr>
      <w:rFonts w:ascii="Arial" w:hAnsi="Arial" w:cs="Arial"/>
      <w:sz w:val="22"/>
      <w:lang w:eastAsia="ar-SA"/>
    </w:rPr>
  </w:style>
  <w:style w:type="paragraph" w:styleId="Nadpis1">
    <w:name w:val="heading 1"/>
    <w:basedOn w:val="Normln"/>
    <w:next w:val="Normln"/>
    <w:qFormat/>
    <w:rsid w:val="003479E4"/>
    <w:pPr>
      <w:keepNext/>
      <w:numPr>
        <w:numId w:val="1"/>
      </w:numPr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3479E4"/>
    <w:pPr>
      <w:keepNext/>
      <w:numPr>
        <w:ilvl w:val="1"/>
        <w:numId w:val="1"/>
      </w:numPr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qFormat/>
    <w:rsid w:val="003479E4"/>
    <w:pPr>
      <w:keepNext/>
      <w:numPr>
        <w:ilvl w:val="2"/>
        <w:numId w:val="1"/>
      </w:numPr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3479E4"/>
    <w:pPr>
      <w:keepNext/>
      <w:numPr>
        <w:ilvl w:val="3"/>
        <w:numId w:val="1"/>
      </w:numPr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qFormat/>
    <w:rsid w:val="003479E4"/>
    <w:pPr>
      <w:keepNext/>
      <w:numPr>
        <w:ilvl w:val="4"/>
        <w:numId w:val="1"/>
      </w:numPr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rsid w:val="003479E4"/>
    <w:pPr>
      <w:keepNext/>
      <w:numPr>
        <w:ilvl w:val="5"/>
        <w:numId w:val="1"/>
      </w:numPr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qFormat/>
    <w:rsid w:val="003479E4"/>
    <w:pPr>
      <w:keepNext/>
      <w:numPr>
        <w:ilvl w:val="6"/>
        <w:numId w:val="1"/>
      </w:numPr>
      <w:ind w:left="0" w:right="603" w:firstLine="0"/>
      <w:jc w:val="center"/>
      <w:outlineLvl w:val="6"/>
    </w:pPr>
    <w:rPr>
      <w:rFonts w:ascii="Times New Roman" w:hAnsi="Times New Roman" w:cs="Times New Roman"/>
      <w:b/>
      <w:sz w:val="28"/>
      <w:szCs w:val="22"/>
    </w:rPr>
  </w:style>
  <w:style w:type="paragraph" w:styleId="Nadpis8">
    <w:name w:val="heading 8"/>
    <w:basedOn w:val="Normln"/>
    <w:next w:val="Normln"/>
    <w:qFormat/>
    <w:rsid w:val="003479E4"/>
    <w:pPr>
      <w:keepNext/>
      <w:jc w:val="center"/>
      <w:outlineLvl w:val="7"/>
    </w:pPr>
    <w:rPr>
      <w:rFonts w:ascii="Times New Roman" w:hAnsi="Times New Roman" w:cs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479E4"/>
    <w:rPr>
      <w:rFonts w:ascii="Wingdings" w:hAnsi="Wingdings" w:cs="Wingdings" w:hint="default"/>
    </w:rPr>
  </w:style>
  <w:style w:type="character" w:customStyle="1" w:styleId="WW8Num1z1">
    <w:name w:val="WW8Num1z1"/>
    <w:rsid w:val="003479E4"/>
  </w:style>
  <w:style w:type="character" w:customStyle="1" w:styleId="WW8Num1z2">
    <w:name w:val="WW8Num1z2"/>
    <w:rsid w:val="003479E4"/>
  </w:style>
  <w:style w:type="character" w:customStyle="1" w:styleId="WW8Num1z3">
    <w:name w:val="WW8Num1z3"/>
    <w:rsid w:val="003479E4"/>
  </w:style>
  <w:style w:type="character" w:customStyle="1" w:styleId="WW8Num1z4">
    <w:name w:val="WW8Num1z4"/>
    <w:rsid w:val="003479E4"/>
  </w:style>
  <w:style w:type="character" w:customStyle="1" w:styleId="WW8Num1z5">
    <w:name w:val="WW8Num1z5"/>
    <w:rsid w:val="003479E4"/>
  </w:style>
  <w:style w:type="character" w:customStyle="1" w:styleId="WW8Num1z6">
    <w:name w:val="WW8Num1z6"/>
    <w:rsid w:val="003479E4"/>
  </w:style>
  <w:style w:type="character" w:customStyle="1" w:styleId="WW8Num1z7">
    <w:name w:val="WW8Num1z7"/>
    <w:rsid w:val="003479E4"/>
  </w:style>
  <w:style w:type="character" w:customStyle="1" w:styleId="WW8Num1z8">
    <w:name w:val="WW8Num1z8"/>
    <w:rsid w:val="003479E4"/>
  </w:style>
  <w:style w:type="character" w:customStyle="1" w:styleId="WW8Num2z0">
    <w:name w:val="WW8Num2z0"/>
    <w:rsid w:val="003479E4"/>
    <w:rPr>
      <w:rFonts w:ascii="Times New Roman" w:hAnsi="Times New Roman" w:cs="Times New Roman"/>
      <w:sz w:val="24"/>
    </w:rPr>
  </w:style>
  <w:style w:type="character" w:customStyle="1" w:styleId="WW8Num3z0">
    <w:name w:val="WW8Num3z0"/>
    <w:rsid w:val="003479E4"/>
    <w:rPr>
      <w:rFonts w:ascii="Wingdings" w:hAnsi="Wingdings" w:cs="Wingdings" w:hint="default"/>
      <w:b/>
      <w:sz w:val="24"/>
    </w:rPr>
  </w:style>
  <w:style w:type="character" w:customStyle="1" w:styleId="WW8Num4z0">
    <w:name w:val="WW8Num4z0"/>
    <w:rsid w:val="003479E4"/>
    <w:rPr>
      <w:rFonts w:ascii="Wingdings" w:hAnsi="Wingdings" w:cs="Wingdings" w:hint="default"/>
      <w:sz w:val="24"/>
    </w:rPr>
  </w:style>
  <w:style w:type="character" w:customStyle="1" w:styleId="WW8Num4z1">
    <w:name w:val="WW8Num4z1"/>
    <w:rsid w:val="003479E4"/>
    <w:rPr>
      <w:rFonts w:ascii="Courier New" w:hAnsi="Courier New" w:cs="Courier New" w:hint="default"/>
    </w:rPr>
  </w:style>
  <w:style w:type="character" w:customStyle="1" w:styleId="WW8Num4z2">
    <w:name w:val="WW8Num4z2"/>
    <w:rsid w:val="003479E4"/>
    <w:rPr>
      <w:rFonts w:ascii="Wingdings" w:hAnsi="Wingdings" w:cs="Wingdings" w:hint="default"/>
    </w:rPr>
  </w:style>
  <w:style w:type="character" w:customStyle="1" w:styleId="WW8Num4z3">
    <w:name w:val="WW8Num4z3"/>
    <w:rsid w:val="003479E4"/>
    <w:rPr>
      <w:rFonts w:ascii="Symbol" w:hAnsi="Symbol" w:cs="Symbol" w:hint="default"/>
    </w:rPr>
  </w:style>
  <w:style w:type="character" w:customStyle="1" w:styleId="WW8Num4z4">
    <w:name w:val="WW8Num4z4"/>
    <w:rsid w:val="003479E4"/>
  </w:style>
  <w:style w:type="character" w:customStyle="1" w:styleId="WW8Num4z5">
    <w:name w:val="WW8Num4z5"/>
    <w:rsid w:val="003479E4"/>
  </w:style>
  <w:style w:type="character" w:customStyle="1" w:styleId="WW8Num4z6">
    <w:name w:val="WW8Num4z6"/>
    <w:rsid w:val="003479E4"/>
  </w:style>
  <w:style w:type="character" w:customStyle="1" w:styleId="WW8Num4z7">
    <w:name w:val="WW8Num4z7"/>
    <w:rsid w:val="003479E4"/>
  </w:style>
  <w:style w:type="character" w:customStyle="1" w:styleId="WW8Num4z8">
    <w:name w:val="WW8Num4z8"/>
    <w:rsid w:val="003479E4"/>
  </w:style>
  <w:style w:type="character" w:customStyle="1" w:styleId="WW8Num5z0">
    <w:name w:val="WW8Num5z0"/>
    <w:rsid w:val="003479E4"/>
    <w:rPr>
      <w:rFonts w:ascii="Times New Roman" w:eastAsia="Times New Roman" w:hAnsi="Times New Roman" w:cs="Times New Roman" w:hint="default"/>
      <w:sz w:val="24"/>
    </w:rPr>
  </w:style>
  <w:style w:type="character" w:customStyle="1" w:styleId="WW8Num5z1">
    <w:name w:val="WW8Num5z1"/>
    <w:rsid w:val="003479E4"/>
    <w:rPr>
      <w:rFonts w:ascii="Courier New" w:hAnsi="Courier New" w:cs="Courier New" w:hint="default"/>
    </w:rPr>
  </w:style>
  <w:style w:type="character" w:customStyle="1" w:styleId="WW8Num5z2">
    <w:name w:val="WW8Num5z2"/>
    <w:rsid w:val="003479E4"/>
    <w:rPr>
      <w:rFonts w:ascii="Wingdings" w:hAnsi="Wingdings" w:cs="Wingdings" w:hint="default"/>
    </w:rPr>
  </w:style>
  <w:style w:type="character" w:customStyle="1" w:styleId="WW8Num5z3">
    <w:name w:val="WW8Num5z3"/>
    <w:rsid w:val="003479E4"/>
    <w:rPr>
      <w:rFonts w:ascii="Symbol" w:hAnsi="Symbol" w:cs="Symbol" w:hint="default"/>
    </w:rPr>
  </w:style>
  <w:style w:type="character" w:customStyle="1" w:styleId="WW8Num5z4">
    <w:name w:val="WW8Num5z4"/>
    <w:rsid w:val="003479E4"/>
  </w:style>
  <w:style w:type="character" w:customStyle="1" w:styleId="WW8Num5z5">
    <w:name w:val="WW8Num5z5"/>
    <w:rsid w:val="003479E4"/>
  </w:style>
  <w:style w:type="character" w:customStyle="1" w:styleId="WW8Num5z6">
    <w:name w:val="WW8Num5z6"/>
    <w:rsid w:val="003479E4"/>
  </w:style>
  <w:style w:type="character" w:customStyle="1" w:styleId="WW8Num5z7">
    <w:name w:val="WW8Num5z7"/>
    <w:rsid w:val="003479E4"/>
  </w:style>
  <w:style w:type="character" w:customStyle="1" w:styleId="WW8Num5z8">
    <w:name w:val="WW8Num5z8"/>
    <w:rsid w:val="003479E4"/>
  </w:style>
  <w:style w:type="character" w:customStyle="1" w:styleId="WW8Num2z1">
    <w:name w:val="WW8Num2z1"/>
    <w:rsid w:val="003479E4"/>
  </w:style>
  <w:style w:type="character" w:customStyle="1" w:styleId="WW8Num2z2">
    <w:name w:val="WW8Num2z2"/>
    <w:rsid w:val="003479E4"/>
  </w:style>
  <w:style w:type="character" w:customStyle="1" w:styleId="WW8Num2z3">
    <w:name w:val="WW8Num2z3"/>
    <w:rsid w:val="003479E4"/>
  </w:style>
  <w:style w:type="character" w:customStyle="1" w:styleId="WW8Num2z4">
    <w:name w:val="WW8Num2z4"/>
    <w:rsid w:val="003479E4"/>
  </w:style>
  <w:style w:type="character" w:customStyle="1" w:styleId="WW8Num2z5">
    <w:name w:val="WW8Num2z5"/>
    <w:rsid w:val="003479E4"/>
  </w:style>
  <w:style w:type="character" w:customStyle="1" w:styleId="WW8Num2z6">
    <w:name w:val="WW8Num2z6"/>
    <w:rsid w:val="003479E4"/>
  </w:style>
  <w:style w:type="character" w:customStyle="1" w:styleId="WW8Num2z7">
    <w:name w:val="WW8Num2z7"/>
    <w:rsid w:val="003479E4"/>
  </w:style>
  <w:style w:type="character" w:customStyle="1" w:styleId="WW8Num2z8">
    <w:name w:val="WW8Num2z8"/>
    <w:rsid w:val="003479E4"/>
  </w:style>
  <w:style w:type="character" w:customStyle="1" w:styleId="WW8Num6z0">
    <w:name w:val="WW8Num6z0"/>
    <w:rsid w:val="003479E4"/>
  </w:style>
  <w:style w:type="character" w:customStyle="1" w:styleId="WW8Num6z1">
    <w:name w:val="WW8Num6z1"/>
    <w:rsid w:val="003479E4"/>
  </w:style>
  <w:style w:type="character" w:customStyle="1" w:styleId="WW8Num6z2">
    <w:name w:val="WW8Num6z2"/>
    <w:rsid w:val="003479E4"/>
  </w:style>
  <w:style w:type="character" w:customStyle="1" w:styleId="WW8Num6z3">
    <w:name w:val="WW8Num6z3"/>
    <w:rsid w:val="003479E4"/>
  </w:style>
  <w:style w:type="character" w:customStyle="1" w:styleId="WW8Num6z4">
    <w:name w:val="WW8Num6z4"/>
    <w:rsid w:val="003479E4"/>
  </w:style>
  <w:style w:type="character" w:customStyle="1" w:styleId="WW8Num6z5">
    <w:name w:val="WW8Num6z5"/>
    <w:rsid w:val="003479E4"/>
  </w:style>
  <w:style w:type="character" w:customStyle="1" w:styleId="WW8Num6z6">
    <w:name w:val="WW8Num6z6"/>
    <w:rsid w:val="003479E4"/>
  </w:style>
  <w:style w:type="character" w:customStyle="1" w:styleId="WW8Num6z7">
    <w:name w:val="WW8Num6z7"/>
    <w:rsid w:val="003479E4"/>
  </w:style>
  <w:style w:type="character" w:customStyle="1" w:styleId="WW8Num6z8">
    <w:name w:val="WW8Num6z8"/>
    <w:rsid w:val="003479E4"/>
  </w:style>
  <w:style w:type="character" w:customStyle="1" w:styleId="WW8Num7z0">
    <w:name w:val="WW8Num7z0"/>
    <w:rsid w:val="003479E4"/>
    <w:rPr>
      <w:rFonts w:hint="default"/>
    </w:rPr>
  </w:style>
  <w:style w:type="character" w:customStyle="1" w:styleId="WW8Num8z0">
    <w:name w:val="WW8Num8z0"/>
    <w:rsid w:val="003479E4"/>
    <w:rPr>
      <w:rFonts w:ascii="Symbol" w:hAnsi="Symbol" w:cs="Symbol" w:hint="default"/>
    </w:rPr>
  </w:style>
  <w:style w:type="character" w:customStyle="1" w:styleId="WW8Num8z1">
    <w:name w:val="WW8Num8z1"/>
    <w:rsid w:val="003479E4"/>
  </w:style>
  <w:style w:type="character" w:customStyle="1" w:styleId="WW8Num8z2">
    <w:name w:val="WW8Num8z2"/>
    <w:rsid w:val="003479E4"/>
  </w:style>
  <w:style w:type="character" w:customStyle="1" w:styleId="WW8Num8z3">
    <w:name w:val="WW8Num8z3"/>
    <w:rsid w:val="003479E4"/>
  </w:style>
  <w:style w:type="character" w:customStyle="1" w:styleId="WW8Num8z4">
    <w:name w:val="WW8Num8z4"/>
    <w:rsid w:val="003479E4"/>
  </w:style>
  <w:style w:type="character" w:customStyle="1" w:styleId="WW8Num8z5">
    <w:name w:val="WW8Num8z5"/>
    <w:rsid w:val="003479E4"/>
  </w:style>
  <w:style w:type="character" w:customStyle="1" w:styleId="WW8Num8z6">
    <w:name w:val="WW8Num8z6"/>
    <w:rsid w:val="003479E4"/>
  </w:style>
  <w:style w:type="character" w:customStyle="1" w:styleId="WW8Num8z7">
    <w:name w:val="WW8Num8z7"/>
    <w:rsid w:val="003479E4"/>
  </w:style>
  <w:style w:type="character" w:customStyle="1" w:styleId="WW8Num8z8">
    <w:name w:val="WW8Num8z8"/>
    <w:rsid w:val="003479E4"/>
  </w:style>
  <w:style w:type="character" w:customStyle="1" w:styleId="WW8Num9z0">
    <w:name w:val="WW8Num9z0"/>
    <w:rsid w:val="003479E4"/>
    <w:rPr>
      <w:rFonts w:ascii="Wingdings" w:hAnsi="Wingdings" w:cs="Wingdings" w:hint="default"/>
      <w:b/>
      <w:sz w:val="24"/>
    </w:rPr>
  </w:style>
  <w:style w:type="character" w:customStyle="1" w:styleId="WW8Num10z0">
    <w:name w:val="WW8Num10z0"/>
    <w:rsid w:val="003479E4"/>
    <w:rPr>
      <w:rFonts w:ascii="Wingdings" w:hAnsi="Wingdings" w:cs="Wingdings" w:hint="default"/>
      <w:color w:val="auto"/>
    </w:rPr>
  </w:style>
  <w:style w:type="character" w:customStyle="1" w:styleId="WW8Num11z0">
    <w:name w:val="WW8Num11z0"/>
    <w:rsid w:val="003479E4"/>
    <w:rPr>
      <w:rFonts w:ascii="Symbol" w:hAnsi="Symbol" w:cs="Symbol" w:hint="default"/>
    </w:rPr>
  </w:style>
  <w:style w:type="character" w:customStyle="1" w:styleId="WW8Num11z1">
    <w:name w:val="WW8Num11z1"/>
    <w:rsid w:val="003479E4"/>
    <w:rPr>
      <w:rFonts w:ascii="Arial" w:eastAsia="Times New Roman" w:hAnsi="Arial" w:cs="Arial" w:hint="default"/>
    </w:rPr>
  </w:style>
  <w:style w:type="character" w:customStyle="1" w:styleId="WW8Num11z2">
    <w:name w:val="WW8Num11z2"/>
    <w:rsid w:val="003479E4"/>
    <w:rPr>
      <w:rFonts w:ascii="Wingdings" w:hAnsi="Wingdings" w:cs="Wingdings" w:hint="default"/>
    </w:rPr>
  </w:style>
  <w:style w:type="character" w:customStyle="1" w:styleId="WW8Num11z4">
    <w:name w:val="WW8Num11z4"/>
    <w:rsid w:val="003479E4"/>
    <w:rPr>
      <w:rFonts w:ascii="Courier New" w:hAnsi="Courier New" w:cs="Courier New" w:hint="default"/>
    </w:rPr>
  </w:style>
  <w:style w:type="character" w:customStyle="1" w:styleId="WW8Num12z0">
    <w:name w:val="WW8Num12z0"/>
    <w:rsid w:val="003479E4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479E4"/>
    <w:rPr>
      <w:rFonts w:ascii="Courier New" w:hAnsi="Courier New" w:cs="Courier New" w:hint="default"/>
    </w:rPr>
  </w:style>
  <w:style w:type="character" w:customStyle="1" w:styleId="WW8Num12z2">
    <w:name w:val="WW8Num12z2"/>
    <w:rsid w:val="003479E4"/>
    <w:rPr>
      <w:rFonts w:ascii="Wingdings" w:hAnsi="Wingdings" w:cs="Wingdings" w:hint="default"/>
    </w:rPr>
  </w:style>
  <w:style w:type="character" w:customStyle="1" w:styleId="WW8Num12z3">
    <w:name w:val="WW8Num12z3"/>
    <w:rsid w:val="003479E4"/>
    <w:rPr>
      <w:rFonts w:ascii="Symbol" w:hAnsi="Symbol" w:cs="Symbol" w:hint="default"/>
    </w:rPr>
  </w:style>
  <w:style w:type="character" w:customStyle="1" w:styleId="WW8Num13z0">
    <w:name w:val="WW8Num13z0"/>
    <w:rsid w:val="003479E4"/>
    <w:rPr>
      <w:rFonts w:hint="default"/>
    </w:rPr>
  </w:style>
  <w:style w:type="character" w:customStyle="1" w:styleId="WW8Num13z1">
    <w:name w:val="WW8Num13z1"/>
    <w:rsid w:val="003479E4"/>
  </w:style>
  <w:style w:type="character" w:customStyle="1" w:styleId="WW8Num13z2">
    <w:name w:val="WW8Num13z2"/>
    <w:rsid w:val="003479E4"/>
  </w:style>
  <w:style w:type="character" w:customStyle="1" w:styleId="WW8Num13z3">
    <w:name w:val="WW8Num13z3"/>
    <w:rsid w:val="003479E4"/>
  </w:style>
  <w:style w:type="character" w:customStyle="1" w:styleId="WW8Num13z4">
    <w:name w:val="WW8Num13z4"/>
    <w:rsid w:val="003479E4"/>
  </w:style>
  <w:style w:type="character" w:customStyle="1" w:styleId="WW8Num13z5">
    <w:name w:val="WW8Num13z5"/>
    <w:rsid w:val="003479E4"/>
  </w:style>
  <w:style w:type="character" w:customStyle="1" w:styleId="WW8Num13z6">
    <w:name w:val="WW8Num13z6"/>
    <w:rsid w:val="003479E4"/>
  </w:style>
  <w:style w:type="character" w:customStyle="1" w:styleId="WW8Num13z7">
    <w:name w:val="WW8Num13z7"/>
    <w:rsid w:val="003479E4"/>
  </w:style>
  <w:style w:type="character" w:customStyle="1" w:styleId="WW8Num13z8">
    <w:name w:val="WW8Num13z8"/>
    <w:rsid w:val="003479E4"/>
  </w:style>
  <w:style w:type="character" w:customStyle="1" w:styleId="WW8Num14z0">
    <w:name w:val="WW8Num14z0"/>
    <w:rsid w:val="003479E4"/>
    <w:rPr>
      <w:rFonts w:ascii="Trebuchet MS" w:hAnsi="Trebuchet MS" w:cs="Times New Roman" w:hint="default"/>
    </w:rPr>
  </w:style>
  <w:style w:type="character" w:customStyle="1" w:styleId="WW8Num14z1">
    <w:name w:val="WW8Num14z1"/>
    <w:rsid w:val="003479E4"/>
    <w:rPr>
      <w:rFonts w:ascii="Courier New" w:hAnsi="Courier New" w:cs="Courier New" w:hint="default"/>
    </w:rPr>
  </w:style>
  <w:style w:type="character" w:customStyle="1" w:styleId="WW8Num14z2">
    <w:name w:val="WW8Num14z2"/>
    <w:rsid w:val="003479E4"/>
    <w:rPr>
      <w:rFonts w:ascii="Wingdings" w:hAnsi="Wingdings" w:cs="Times New Roman" w:hint="default"/>
    </w:rPr>
  </w:style>
  <w:style w:type="character" w:customStyle="1" w:styleId="WW8Num14z3">
    <w:name w:val="WW8Num14z3"/>
    <w:rsid w:val="003479E4"/>
    <w:rPr>
      <w:rFonts w:ascii="Symbol" w:hAnsi="Symbol" w:cs="Times New Roman" w:hint="default"/>
    </w:rPr>
  </w:style>
  <w:style w:type="character" w:customStyle="1" w:styleId="WW8Num15z0">
    <w:name w:val="WW8Num15z0"/>
    <w:rsid w:val="003479E4"/>
    <w:rPr>
      <w:rFonts w:ascii="Wingdings" w:hAnsi="Wingdings" w:cs="Wingdings" w:hint="default"/>
    </w:rPr>
  </w:style>
  <w:style w:type="character" w:customStyle="1" w:styleId="WW8Num16z0">
    <w:name w:val="WW8Num16z0"/>
    <w:rsid w:val="003479E4"/>
    <w:rPr>
      <w:rFonts w:ascii="Times New Roman" w:hAnsi="Times New Roman" w:cs="Times New Roman" w:hint="default"/>
      <w:b/>
      <w:sz w:val="24"/>
    </w:rPr>
  </w:style>
  <w:style w:type="character" w:customStyle="1" w:styleId="Standardnpsmoodstavce1">
    <w:name w:val="Standardní písmo odstavce1"/>
    <w:rsid w:val="003479E4"/>
  </w:style>
  <w:style w:type="character" w:styleId="slostrnky">
    <w:name w:val="page number"/>
    <w:basedOn w:val="Standardnpsmoodstavce1"/>
    <w:rsid w:val="003479E4"/>
  </w:style>
  <w:style w:type="character" w:customStyle="1" w:styleId="TitleChar">
    <w:name w:val="Title Char"/>
    <w:rsid w:val="003479E4"/>
    <w:rPr>
      <w:rFonts w:ascii="Garamond" w:hAnsi="Garamond" w:cs="Garamond"/>
      <w:b/>
      <w:bCs/>
      <w:kern w:val="1"/>
      <w:sz w:val="20"/>
      <w:szCs w:val="20"/>
    </w:rPr>
  </w:style>
  <w:style w:type="character" w:customStyle="1" w:styleId="Symbolyproslovn">
    <w:name w:val="Symboly pro číslování"/>
    <w:rsid w:val="003479E4"/>
  </w:style>
  <w:style w:type="paragraph" w:customStyle="1" w:styleId="Nadpis">
    <w:name w:val="Nadpis"/>
    <w:basedOn w:val="Normln"/>
    <w:next w:val="Zkladntext"/>
    <w:rsid w:val="003479E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rsid w:val="003479E4"/>
    <w:pPr>
      <w:jc w:val="both"/>
    </w:pPr>
  </w:style>
  <w:style w:type="paragraph" w:styleId="Seznam">
    <w:name w:val="List"/>
    <w:basedOn w:val="Zkladntext"/>
    <w:rsid w:val="003479E4"/>
    <w:rPr>
      <w:rFonts w:cs="Mangal"/>
    </w:rPr>
  </w:style>
  <w:style w:type="paragraph" w:customStyle="1" w:styleId="Popisek">
    <w:name w:val="Popisek"/>
    <w:basedOn w:val="Normln"/>
    <w:rsid w:val="003479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3479E4"/>
    <w:pPr>
      <w:suppressLineNumbers/>
    </w:pPr>
    <w:rPr>
      <w:rFonts w:cs="Mangal"/>
    </w:rPr>
  </w:style>
  <w:style w:type="paragraph" w:styleId="Zhlav">
    <w:name w:val="header"/>
    <w:basedOn w:val="Normln"/>
    <w:rsid w:val="003479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479E4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rsid w:val="003479E4"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rsid w:val="003479E4"/>
    <w:pPr>
      <w:overflowPunct/>
      <w:autoSpaceDE/>
      <w:ind w:left="708"/>
      <w:jc w:val="both"/>
      <w:textAlignment w:val="auto"/>
    </w:pPr>
    <w:rPr>
      <w:rFonts w:ascii="Times New Roman" w:hAnsi="Times New Roman" w:cs="Times New Roman"/>
      <w:sz w:val="20"/>
      <w:szCs w:val="24"/>
    </w:rPr>
  </w:style>
  <w:style w:type="paragraph" w:customStyle="1" w:styleId="Zkladntext21">
    <w:name w:val="Základní text 21"/>
    <w:basedOn w:val="Normln"/>
    <w:rsid w:val="003479E4"/>
    <w:pPr>
      <w:ind w:right="603"/>
    </w:pPr>
    <w:rPr>
      <w:b/>
      <w:szCs w:val="22"/>
    </w:rPr>
  </w:style>
  <w:style w:type="paragraph" w:customStyle="1" w:styleId="Zkladntext31">
    <w:name w:val="Základní text 31"/>
    <w:basedOn w:val="Normln"/>
    <w:rsid w:val="003479E4"/>
    <w:pPr>
      <w:jc w:val="both"/>
    </w:pPr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rsid w:val="003479E4"/>
    <w:pPr>
      <w:widowControl w:val="0"/>
      <w:overflowPunct/>
      <w:autoSpaceDE/>
      <w:textAlignment w:val="auto"/>
    </w:pPr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3479E4"/>
    <w:rPr>
      <w:rFonts w:ascii="Times New Roman" w:hAnsi="Times New Roman" w:cs="Times New Roman"/>
      <w:bCs/>
      <w:color w:val="0000FF"/>
      <w:sz w:val="24"/>
    </w:rPr>
  </w:style>
  <w:style w:type="paragraph" w:styleId="Zkladntext3">
    <w:name w:val="Body Text 3"/>
    <w:basedOn w:val="Normln"/>
    <w:rsid w:val="003479E4"/>
    <w:pPr>
      <w:ind w:right="603"/>
      <w:jc w:val="center"/>
    </w:pPr>
    <w:rPr>
      <w:rFonts w:ascii="Times New Roman" w:hAnsi="Times New Roman" w:cs="Times New Roman"/>
      <w:sz w:val="24"/>
    </w:rPr>
  </w:style>
  <w:style w:type="paragraph" w:styleId="Nzev">
    <w:name w:val="Title"/>
    <w:basedOn w:val="Normln"/>
    <w:next w:val="Podnadpis"/>
    <w:qFormat/>
    <w:rsid w:val="003479E4"/>
    <w:pPr>
      <w:overflowPunct/>
      <w:autoSpaceDE/>
      <w:jc w:val="center"/>
      <w:textAlignment w:val="auto"/>
    </w:pPr>
    <w:rPr>
      <w:rFonts w:ascii="Times New Roman" w:hAnsi="Times New Roman" w:cs="Times New Roman"/>
      <w:b/>
      <w:caps/>
      <w:sz w:val="40"/>
    </w:rPr>
  </w:style>
  <w:style w:type="paragraph" w:styleId="Podnadpis">
    <w:name w:val="Subtitle"/>
    <w:basedOn w:val="Normln"/>
    <w:next w:val="Zkladntext"/>
    <w:qFormat/>
    <w:rsid w:val="003479E4"/>
    <w:pPr>
      <w:keepNext/>
      <w:overflowPunct/>
      <w:autoSpaceDE/>
      <w:spacing w:before="240" w:after="120"/>
      <w:jc w:val="center"/>
      <w:textAlignment w:val="auto"/>
    </w:pPr>
    <w:rPr>
      <w:rFonts w:eastAsia="Lucida Sans Unicode" w:cs="Tahoma"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52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č</vt:lpstr>
    </vt:vector>
  </TitlesOfParts>
  <Company>Vodovody a kanalizace Přerov, a.s.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č</dc:title>
  <dc:creator>Petr Zdráhal</dc:creator>
  <cp:lastModifiedBy>Marcela Kovářová</cp:lastModifiedBy>
  <cp:revision>4</cp:revision>
  <cp:lastPrinted>2017-01-05T06:47:00Z</cp:lastPrinted>
  <dcterms:created xsi:type="dcterms:W3CDTF">2017-01-05T10:06:00Z</dcterms:created>
  <dcterms:modified xsi:type="dcterms:W3CDTF">2017-01-06T11:29:00Z</dcterms:modified>
</cp:coreProperties>
</file>