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SOHORS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70, 37401 Žár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73 944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3 352,22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111 613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31 839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8 839,35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415 699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24 659,75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602 765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33 883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č.172N09/33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17210933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30.10.2009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33 883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