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SOHORS spol. s 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č.p. 70, 37401 Žár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Bělá u Malont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4 629,25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71 407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6 228,65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Bukovsko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11 890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34 183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3 370,61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Frymburk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17 488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25 608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2 194,87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694,34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11 527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92 768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7 951,19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Mladoňov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130 052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13 317,00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12 516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179 910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18 422,33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378 268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35 973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110N15/33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11011533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35 973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5.2.2020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