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A59CF" w:rsidRPr="00097A5B" w:rsidRDefault="00CA59CF" w:rsidP="00CA59CF">
      <w:pPr>
        <w:pStyle w:val="Nadpis1"/>
        <w:rPr>
          <w:rFonts w:cs="Arial"/>
          <w:sz w:val="22"/>
          <w:szCs w:val="22"/>
        </w:rPr>
      </w:pPr>
      <w:bookmarkStart w:id="0" w:name="_GoBack"/>
      <w:bookmarkEnd w:id="0"/>
      <w:r w:rsidRPr="00097A5B">
        <w:rPr>
          <w:rFonts w:cs="Arial"/>
          <w:sz w:val="22"/>
          <w:szCs w:val="22"/>
        </w:rPr>
        <w:t>Město Český Krumlov</w:t>
      </w:r>
      <w:r w:rsidRPr="00097A5B">
        <w:rPr>
          <w:rFonts w:cs="Arial"/>
          <w:sz w:val="22"/>
          <w:szCs w:val="22"/>
        </w:rPr>
        <w:tab/>
      </w:r>
      <w:r w:rsidRPr="00097A5B">
        <w:rPr>
          <w:rFonts w:cs="Arial"/>
          <w:sz w:val="22"/>
          <w:szCs w:val="22"/>
        </w:rPr>
        <w:tab/>
      </w:r>
      <w:r w:rsidRPr="00097A5B">
        <w:rPr>
          <w:rFonts w:cs="Arial"/>
          <w:sz w:val="22"/>
          <w:szCs w:val="22"/>
        </w:rPr>
        <w:tab/>
      </w:r>
      <w:r w:rsidRPr="00097A5B">
        <w:rPr>
          <w:rFonts w:cs="Arial"/>
          <w:sz w:val="22"/>
          <w:szCs w:val="22"/>
        </w:rPr>
        <w:tab/>
      </w:r>
      <w:r w:rsidRPr="00097A5B">
        <w:rPr>
          <w:rFonts w:cs="Arial"/>
          <w:sz w:val="22"/>
          <w:szCs w:val="22"/>
        </w:rPr>
        <w:tab/>
      </w:r>
      <w:r w:rsidRPr="00097A5B">
        <w:rPr>
          <w:rFonts w:cs="Arial"/>
          <w:sz w:val="22"/>
          <w:szCs w:val="22"/>
        </w:rPr>
        <w:tab/>
      </w:r>
      <w:r w:rsidRPr="00097A5B">
        <w:rPr>
          <w:rFonts w:cs="Arial"/>
          <w:sz w:val="22"/>
          <w:szCs w:val="22"/>
        </w:rPr>
        <w:tab/>
      </w:r>
      <w:r w:rsidRPr="00097A5B">
        <w:rPr>
          <w:rFonts w:cs="Arial"/>
          <w:sz w:val="22"/>
          <w:szCs w:val="22"/>
        </w:rPr>
        <w:tab/>
      </w:r>
    </w:p>
    <w:p w:rsidR="00CA59CF" w:rsidRPr="00097A5B" w:rsidRDefault="00CA59CF" w:rsidP="00CA59CF">
      <w:pPr>
        <w:ind w:left="0"/>
        <w:rPr>
          <w:rFonts w:cs="Arial"/>
          <w:sz w:val="22"/>
          <w:szCs w:val="22"/>
        </w:rPr>
      </w:pPr>
      <w:r w:rsidRPr="00097A5B">
        <w:rPr>
          <w:rFonts w:cs="Arial"/>
          <w:sz w:val="22"/>
          <w:szCs w:val="22"/>
        </w:rPr>
        <w:t xml:space="preserve">se sídlem: nám. Svornosti 1, 381 </w:t>
      </w:r>
      <w:proofErr w:type="gramStart"/>
      <w:r w:rsidRPr="00097A5B">
        <w:rPr>
          <w:rFonts w:cs="Arial"/>
          <w:sz w:val="22"/>
          <w:szCs w:val="22"/>
        </w:rPr>
        <w:t>01  Český</w:t>
      </w:r>
      <w:proofErr w:type="gramEnd"/>
      <w:r w:rsidRPr="00097A5B">
        <w:rPr>
          <w:rFonts w:cs="Arial"/>
          <w:sz w:val="22"/>
          <w:szCs w:val="22"/>
        </w:rPr>
        <w:t xml:space="preserve"> Krumlov</w:t>
      </w:r>
    </w:p>
    <w:p w:rsidR="00CA59CF" w:rsidRPr="00097A5B" w:rsidRDefault="00CA59CF" w:rsidP="00CA59CF">
      <w:pPr>
        <w:ind w:left="0"/>
        <w:rPr>
          <w:rFonts w:cs="Arial"/>
          <w:sz w:val="22"/>
          <w:szCs w:val="22"/>
        </w:rPr>
      </w:pPr>
      <w:r w:rsidRPr="00097A5B">
        <w:rPr>
          <w:rFonts w:cs="Arial"/>
          <w:sz w:val="22"/>
          <w:szCs w:val="22"/>
        </w:rPr>
        <w:t>IČ: 00245836</w:t>
      </w:r>
    </w:p>
    <w:p w:rsidR="003F566C" w:rsidRPr="00097A5B" w:rsidRDefault="003F566C" w:rsidP="00CA59CF">
      <w:pPr>
        <w:ind w:left="0"/>
        <w:rPr>
          <w:rFonts w:cs="Arial"/>
          <w:sz w:val="22"/>
          <w:szCs w:val="22"/>
        </w:rPr>
      </w:pPr>
      <w:r w:rsidRPr="00097A5B">
        <w:rPr>
          <w:rFonts w:cs="Arial"/>
          <w:sz w:val="22"/>
          <w:szCs w:val="22"/>
        </w:rPr>
        <w:t xml:space="preserve">bankovní spojení: KB Český Krumlov, </w:t>
      </w:r>
      <w:proofErr w:type="spellStart"/>
      <w:r w:rsidRPr="00097A5B">
        <w:rPr>
          <w:rFonts w:cs="Arial"/>
          <w:sz w:val="22"/>
          <w:szCs w:val="22"/>
        </w:rPr>
        <w:t>č.ú</w:t>
      </w:r>
      <w:proofErr w:type="spellEnd"/>
      <w:r w:rsidRPr="00097A5B">
        <w:rPr>
          <w:rFonts w:cs="Arial"/>
          <w:sz w:val="22"/>
          <w:szCs w:val="22"/>
        </w:rPr>
        <w:t>. 19-221241/0100</w:t>
      </w:r>
      <w:r w:rsidR="004C6BBC" w:rsidRPr="00097A5B">
        <w:rPr>
          <w:rFonts w:cs="Arial"/>
          <w:sz w:val="22"/>
          <w:szCs w:val="22"/>
        </w:rPr>
        <w:t>, VS 9953000001</w:t>
      </w:r>
    </w:p>
    <w:p w:rsidR="003F566C" w:rsidRPr="00097A5B" w:rsidRDefault="003F566C" w:rsidP="00CA59CF">
      <w:pPr>
        <w:ind w:left="0"/>
        <w:rPr>
          <w:rFonts w:cs="Arial"/>
          <w:sz w:val="22"/>
          <w:szCs w:val="22"/>
        </w:rPr>
      </w:pPr>
      <w:r w:rsidRPr="00097A5B">
        <w:rPr>
          <w:rFonts w:cs="Arial"/>
          <w:sz w:val="22"/>
          <w:szCs w:val="22"/>
        </w:rPr>
        <w:t>zastoupené starostou Mgr. Daliborem Cardou</w:t>
      </w:r>
    </w:p>
    <w:p w:rsidR="00CA59CF" w:rsidRPr="00097A5B" w:rsidRDefault="00CA59CF" w:rsidP="00CA59CF">
      <w:pPr>
        <w:ind w:left="0"/>
        <w:rPr>
          <w:rFonts w:cs="Arial"/>
          <w:i/>
          <w:sz w:val="22"/>
          <w:szCs w:val="22"/>
        </w:rPr>
      </w:pPr>
      <w:r w:rsidRPr="00097A5B">
        <w:rPr>
          <w:rFonts w:cs="Arial"/>
          <w:i/>
          <w:sz w:val="22"/>
          <w:szCs w:val="22"/>
        </w:rPr>
        <w:t>(dále jen půjčitel)</w:t>
      </w:r>
    </w:p>
    <w:p w:rsidR="00CA59CF" w:rsidRPr="00097A5B" w:rsidRDefault="00CA59CF" w:rsidP="00CA59CF">
      <w:pPr>
        <w:ind w:left="0"/>
        <w:rPr>
          <w:rFonts w:cs="Arial"/>
          <w:sz w:val="22"/>
          <w:szCs w:val="22"/>
        </w:rPr>
      </w:pPr>
      <w:r w:rsidRPr="00097A5B">
        <w:rPr>
          <w:rFonts w:cs="Arial"/>
          <w:sz w:val="22"/>
          <w:szCs w:val="22"/>
        </w:rPr>
        <w:t xml:space="preserve">a </w:t>
      </w:r>
    </w:p>
    <w:p w:rsidR="001225E2" w:rsidRPr="00097A5B" w:rsidRDefault="001225E2" w:rsidP="001225E2">
      <w:pPr>
        <w:pStyle w:val="Nadpis1"/>
      </w:pPr>
      <w:r w:rsidRPr="00097A5B">
        <w:t>MĚSTSKÉ DIVADLO ČESKÝ KRUMLOV o.p.s.</w:t>
      </w:r>
    </w:p>
    <w:p w:rsidR="001225E2" w:rsidRPr="00097A5B" w:rsidRDefault="001225E2" w:rsidP="001225E2">
      <w:pPr>
        <w:ind w:left="0"/>
        <w:jc w:val="left"/>
        <w:rPr>
          <w:rFonts w:cs="Arial"/>
          <w:sz w:val="22"/>
          <w:szCs w:val="22"/>
        </w:rPr>
      </w:pPr>
      <w:r w:rsidRPr="00097A5B">
        <w:rPr>
          <w:rFonts w:cs="Arial"/>
          <w:sz w:val="22"/>
          <w:szCs w:val="22"/>
        </w:rPr>
        <w:t>zapsaná v rejstříku obecně prospěšných společností vedeném u Krajského soudu v Českých Budějovicích, oddíl O, vložka 1</w:t>
      </w:r>
    </w:p>
    <w:p w:rsidR="001225E2" w:rsidRPr="00097A5B" w:rsidRDefault="001225E2" w:rsidP="001225E2">
      <w:pPr>
        <w:ind w:left="0"/>
        <w:rPr>
          <w:rFonts w:cs="Arial"/>
          <w:sz w:val="22"/>
          <w:szCs w:val="22"/>
        </w:rPr>
      </w:pPr>
      <w:r w:rsidRPr="00097A5B">
        <w:rPr>
          <w:rFonts w:cs="Arial"/>
          <w:sz w:val="22"/>
          <w:szCs w:val="22"/>
        </w:rPr>
        <w:t xml:space="preserve">se </w:t>
      </w:r>
      <w:proofErr w:type="gramStart"/>
      <w:r w:rsidRPr="00097A5B">
        <w:rPr>
          <w:rFonts w:cs="Arial"/>
          <w:sz w:val="22"/>
          <w:szCs w:val="22"/>
        </w:rPr>
        <w:t xml:space="preserve">sídlem </w:t>
      </w:r>
      <w:r w:rsidR="00FE19D5">
        <w:rPr>
          <w:rFonts w:cs="Arial"/>
          <w:sz w:val="22"/>
          <w:szCs w:val="22"/>
        </w:rPr>
        <w:t xml:space="preserve"> Horní</w:t>
      </w:r>
      <w:proofErr w:type="gramEnd"/>
      <w:r w:rsidR="00FE19D5">
        <w:rPr>
          <w:rFonts w:cs="Arial"/>
          <w:sz w:val="22"/>
          <w:szCs w:val="22"/>
        </w:rPr>
        <w:t xml:space="preserve"> 2, </w:t>
      </w:r>
      <w:r w:rsidRPr="00097A5B">
        <w:rPr>
          <w:rFonts w:cs="Arial"/>
          <w:sz w:val="22"/>
          <w:szCs w:val="22"/>
        </w:rPr>
        <w:t>Horní Brána, 381 01  Český Krumlov</w:t>
      </w:r>
    </w:p>
    <w:p w:rsidR="001225E2" w:rsidRPr="00097A5B" w:rsidRDefault="001225E2" w:rsidP="0072540D">
      <w:pPr>
        <w:ind w:left="0"/>
        <w:rPr>
          <w:rFonts w:cs="Arial"/>
          <w:sz w:val="22"/>
          <w:szCs w:val="22"/>
        </w:rPr>
      </w:pPr>
      <w:r w:rsidRPr="00097A5B">
        <w:rPr>
          <w:rFonts w:cs="Arial"/>
          <w:sz w:val="22"/>
          <w:szCs w:val="22"/>
        </w:rPr>
        <w:t xml:space="preserve">IČ: </w:t>
      </w:r>
      <w:r w:rsidR="0072540D" w:rsidRPr="00097A5B">
        <w:rPr>
          <w:rFonts w:cs="Arial"/>
          <w:sz w:val="22"/>
          <w:szCs w:val="22"/>
        </w:rPr>
        <w:t>65006267</w:t>
      </w:r>
    </w:p>
    <w:p w:rsidR="001225E2" w:rsidRPr="00097A5B" w:rsidRDefault="001225E2" w:rsidP="001225E2">
      <w:pPr>
        <w:ind w:left="0"/>
        <w:rPr>
          <w:rFonts w:cs="Arial"/>
          <w:sz w:val="22"/>
          <w:szCs w:val="22"/>
        </w:rPr>
      </w:pPr>
      <w:r w:rsidRPr="00097A5B">
        <w:rPr>
          <w:rFonts w:cs="Arial"/>
          <w:sz w:val="22"/>
          <w:szCs w:val="22"/>
        </w:rPr>
        <w:t>bankovní pojení: Raiffeisenbank Český Krumlov, číslo účtu 1002009070/5500</w:t>
      </w:r>
    </w:p>
    <w:p w:rsidR="001225E2" w:rsidRPr="00097A5B" w:rsidRDefault="001225E2" w:rsidP="001225E2">
      <w:pPr>
        <w:ind w:left="0"/>
        <w:rPr>
          <w:rFonts w:cs="Arial"/>
          <w:sz w:val="22"/>
          <w:szCs w:val="22"/>
        </w:rPr>
      </w:pPr>
      <w:r w:rsidRPr="00097A5B">
        <w:rPr>
          <w:rFonts w:cs="Arial"/>
          <w:sz w:val="22"/>
          <w:szCs w:val="22"/>
        </w:rPr>
        <w:t xml:space="preserve">zastoupené Janem </w:t>
      </w:r>
      <w:proofErr w:type="spellStart"/>
      <w:r w:rsidRPr="00097A5B">
        <w:rPr>
          <w:rFonts w:cs="Arial"/>
          <w:sz w:val="22"/>
          <w:szCs w:val="22"/>
        </w:rPr>
        <w:t>Vozábalem</w:t>
      </w:r>
      <w:proofErr w:type="spellEnd"/>
      <w:r w:rsidRPr="00097A5B">
        <w:rPr>
          <w:rFonts w:cs="Arial"/>
          <w:sz w:val="22"/>
          <w:szCs w:val="22"/>
        </w:rPr>
        <w:t>, ředitelem</w:t>
      </w:r>
    </w:p>
    <w:p w:rsidR="001225E2" w:rsidRPr="00097A5B" w:rsidRDefault="001225E2" w:rsidP="001225E2">
      <w:pPr>
        <w:ind w:left="0"/>
        <w:rPr>
          <w:rFonts w:cs="Arial"/>
          <w:i/>
          <w:sz w:val="22"/>
          <w:szCs w:val="22"/>
        </w:rPr>
      </w:pPr>
      <w:r w:rsidRPr="00097A5B">
        <w:rPr>
          <w:rFonts w:cs="Arial"/>
          <w:i/>
          <w:sz w:val="22"/>
          <w:szCs w:val="22"/>
        </w:rPr>
        <w:t>(dále jen vypůjčitel)</w:t>
      </w:r>
    </w:p>
    <w:p w:rsidR="00CA59CF" w:rsidRPr="00097A5B" w:rsidRDefault="00CA59CF" w:rsidP="005D71F3">
      <w:pPr>
        <w:ind w:left="0"/>
        <w:rPr>
          <w:rFonts w:cs="Arial"/>
          <w:i/>
          <w:sz w:val="22"/>
          <w:szCs w:val="22"/>
        </w:rPr>
      </w:pPr>
    </w:p>
    <w:p w:rsidR="00CA59CF" w:rsidRDefault="002B77E7" w:rsidP="002B77E7">
      <w:pPr>
        <w:ind w:left="0"/>
        <w:jc w:val="center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 xml:space="preserve">uzavírají níže uvedeného dne </w:t>
      </w:r>
    </w:p>
    <w:p w:rsidR="002B77E7" w:rsidRPr="002B77E7" w:rsidRDefault="002B77E7" w:rsidP="002B77E7">
      <w:pPr>
        <w:ind w:left="0"/>
        <w:jc w:val="center"/>
        <w:rPr>
          <w:rFonts w:cs="Arial"/>
          <w:b/>
          <w:bCs/>
          <w:i/>
          <w:sz w:val="28"/>
          <w:szCs w:val="28"/>
          <w:u w:val="single"/>
        </w:rPr>
      </w:pPr>
      <w:r w:rsidRPr="002B77E7">
        <w:rPr>
          <w:rFonts w:cs="Arial"/>
          <w:b/>
          <w:bCs/>
          <w:i/>
          <w:sz w:val="28"/>
          <w:szCs w:val="28"/>
          <w:u w:val="single"/>
        </w:rPr>
        <w:t xml:space="preserve">dodatek č. 1 </w:t>
      </w:r>
    </w:p>
    <w:p w:rsidR="00CA59CF" w:rsidRDefault="002B77E7" w:rsidP="002B77E7">
      <w:pPr>
        <w:ind w:left="0"/>
        <w:jc w:val="center"/>
        <w:rPr>
          <w:rFonts w:cs="Arial"/>
          <w:bCs/>
          <w:sz w:val="22"/>
          <w:szCs w:val="22"/>
        </w:rPr>
      </w:pPr>
      <w:r w:rsidRPr="002B77E7">
        <w:rPr>
          <w:rFonts w:cs="Arial"/>
          <w:bCs/>
          <w:sz w:val="22"/>
          <w:szCs w:val="22"/>
        </w:rPr>
        <w:t xml:space="preserve"> ke </w:t>
      </w:r>
      <w:r w:rsidR="00CA59CF" w:rsidRPr="002B77E7">
        <w:rPr>
          <w:rFonts w:cs="Arial"/>
          <w:bCs/>
          <w:sz w:val="22"/>
          <w:szCs w:val="22"/>
        </w:rPr>
        <w:t>smlouv</w:t>
      </w:r>
      <w:r w:rsidRPr="002B77E7">
        <w:rPr>
          <w:rFonts w:cs="Arial"/>
          <w:bCs/>
          <w:sz w:val="22"/>
          <w:szCs w:val="22"/>
        </w:rPr>
        <w:t>ě</w:t>
      </w:r>
      <w:r w:rsidR="00CA59CF" w:rsidRPr="002B77E7">
        <w:rPr>
          <w:rFonts w:cs="Arial"/>
          <w:bCs/>
          <w:sz w:val="22"/>
          <w:szCs w:val="22"/>
        </w:rPr>
        <w:t xml:space="preserve"> o výpůjčce</w:t>
      </w:r>
      <w:r>
        <w:rPr>
          <w:rFonts w:cs="Arial"/>
          <w:bCs/>
          <w:sz w:val="22"/>
          <w:szCs w:val="22"/>
        </w:rPr>
        <w:t xml:space="preserve"> č. </w:t>
      </w:r>
      <w:r w:rsidR="00D4652D">
        <w:rPr>
          <w:rFonts w:cs="Arial"/>
          <w:bCs/>
          <w:sz w:val="22"/>
          <w:szCs w:val="22"/>
        </w:rPr>
        <w:t>785/2017/OSM</w:t>
      </w:r>
      <w:r w:rsidR="004C2521">
        <w:rPr>
          <w:rFonts w:cs="Arial"/>
          <w:bCs/>
          <w:sz w:val="22"/>
          <w:szCs w:val="22"/>
        </w:rPr>
        <w:t xml:space="preserve"> ze dne 18.12.2017</w:t>
      </w:r>
    </w:p>
    <w:p w:rsidR="00CA59CF" w:rsidRPr="00097A5B" w:rsidRDefault="00CA59CF" w:rsidP="00CA59CF">
      <w:pPr>
        <w:ind w:left="0"/>
        <w:rPr>
          <w:rFonts w:cs="Arial"/>
          <w:sz w:val="22"/>
          <w:szCs w:val="22"/>
        </w:rPr>
      </w:pPr>
    </w:p>
    <w:p w:rsidR="00953EF0" w:rsidRPr="00E77030" w:rsidRDefault="002B77E7" w:rsidP="00E77030">
      <w:pPr>
        <w:ind w:left="0"/>
        <w:jc w:val="center"/>
        <w:rPr>
          <w:rFonts w:cs="Arial"/>
          <w:b/>
          <w:bCs/>
          <w:sz w:val="22"/>
          <w:szCs w:val="22"/>
        </w:rPr>
      </w:pPr>
      <w:r w:rsidRPr="00E77030">
        <w:rPr>
          <w:rFonts w:cs="Arial"/>
          <w:b/>
          <w:bCs/>
          <w:sz w:val="22"/>
          <w:szCs w:val="22"/>
        </w:rPr>
        <w:t>I.</w:t>
      </w:r>
    </w:p>
    <w:p w:rsidR="00E77030" w:rsidRPr="004902D2" w:rsidRDefault="004902D2" w:rsidP="00E77030">
      <w:pPr>
        <w:ind w:left="0"/>
        <w:rPr>
          <w:rFonts w:cs="Arial"/>
          <w:b/>
          <w:bCs/>
          <w:sz w:val="22"/>
          <w:szCs w:val="22"/>
        </w:rPr>
      </w:pPr>
      <w:r w:rsidRPr="004902D2">
        <w:rPr>
          <w:rFonts w:cs="Arial"/>
          <w:b/>
          <w:bCs/>
          <w:sz w:val="22"/>
          <w:szCs w:val="22"/>
        </w:rPr>
        <w:t xml:space="preserve">Čl. IV. </w:t>
      </w:r>
      <w:r w:rsidR="00D4652D">
        <w:rPr>
          <w:rFonts w:cs="Arial"/>
          <w:b/>
          <w:bCs/>
          <w:sz w:val="22"/>
          <w:szCs w:val="22"/>
        </w:rPr>
        <w:t>odst. 3.</w:t>
      </w:r>
      <w:r w:rsidR="00AA0841">
        <w:rPr>
          <w:rFonts w:cs="Arial"/>
          <w:b/>
          <w:bCs/>
          <w:sz w:val="22"/>
          <w:szCs w:val="22"/>
        </w:rPr>
        <w:t xml:space="preserve"> smlouvy o výpůjčce</w:t>
      </w:r>
      <w:r w:rsidR="00D4652D">
        <w:rPr>
          <w:rFonts w:cs="Arial"/>
          <w:b/>
          <w:bCs/>
          <w:sz w:val="22"/>
          <w:szCs w:val="22"/>
        </w:rPr>
        <w:t xml:space="preserve"> </w:t>
      </w:r>
      <w:r w:rsidRPr="004902D2">
        <w:rPr>
          <w:rFonts w:cs="Arial"/>
          <w:b/>
          <w:bCs/>
          <w:sz w:val="22"/>
          <w:szCs w:val="22"/>
        </w:rPr>
        <w:t>se nahrazuje novým zněním:</w:t>
      </w:r>
    </w:p>
    <w:p w:rsidR="00D4652D" w:rsidRPr="00612221" w:rsidRDefault="004C2521" w:rsidP="004C2521">
      <w:pPr>
        <w:ind w:left="0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>„</w:t>
      </w:r>
      <w:r w:rsidR="00D4652D" w:rsidRPr="00612221">
        <w:rPr>
          <w:rFonts w:cs="Arial"/>
          <w:bCs/>
          <w:iCs/>
          <w:sz w:val="22"/>
          <w:szCs w:val="22"/>
        </w:rPr>
        <w:t>Počínaje rokem 20</w:t>
      </w:r>
      <w:r w:rsidR="00612221" w:rsidRPr="00612221">
        <w:rPr>
          <w:rFonts w:cs="Arial"/>
          <w:bCs/>
          <w:iCs/>
          <w:sz w:val="22"/>
          <w:szCs w:val="22"/>
        </w:rPr>
        <w:t>20</w:t>
      </w:r>
      <w:r w:rsidR="00D4652D" w:rsidRPr="00612221">
        <w:rPr>
          <w:rFonts w:cs="Arial"/>
          <w:bCs/>
          <w:iCs/>
          <w:sz w:val="22"/>
          <w:szCs w:val="22"/>
        </w:rPr>
        <w:t xml:space="preserve"> bude vypůjčitel hradit zálohy na služby spojené s užívání</w:t>
      </w:r>
      <w:r>
        <w:rPr>
          <w:rFonts w:cs="Arial"/>
          <w:bCs/>
          <w:iCs/>
          <w:sz w:val="22"/>
          <w:szCs w:val="22"/>
        </w:rPr>
        <w:t>m</w:t>
      </w:r>
      <w:r w:rsidR="00D4652D" w:rsidRPr="00612221">
        <w:rPr>
          <w:rFonts w:cs="Arial"/>
          <w:bCs/>
          <w:iCs/>
          <w:sz w:val="22"/>
          <w:szCs w:val="22"/>
        </w:rPr>
        <w:t xml:space="preserve"> předmětu výpůjčky v celkové roční výši </w:t>
      </w:r>
      <w:proofErr w:type="gramStart"/>
      <w:r w:rsidR="00D4652D" w:rsidRPr="00612221">
        <w:rPr>
          <w:rFonts w:cs="Arial"/>
          <w:b/>
          <w:bCs/>
          <w:iCs/>
          <w:sz w:val="22"/>
          <w:szCs w:val="22"/>
        </w:rPr>
        <w:t>1.</w:t>
      </w:r>
      <w:r w:rsidR="00612221" w:rsidRPr="00612221">
        <w:rPr>
          <w:rFonts w:cs="Arial"/>
          <w:b/>
          <w:bCs/>
          <w:iCs/>
          <w:sz w:val="22"/>
          <w:szCs w:val="22"/>
        </w:rPr>
        <w:t>600</w:t>
      </w:r>
      <w:r w:rsidR="00D4652D" w:rsidRPr="00612221">
        <w:rPr>
          <w:rFonts w:cs="Arial"/>
          <w:b/>
          <w:bCs/>
          <w:iCs/>
          <w:sz w:val="22"/>
          <w:szCs w:val="22"/>
        </w:rPr>
        <w:t>.000,--</w:t>
      </w:r>
      <w:proofErr w:type="gramEnd"/>
      <w:r w:rsidR="00D4652D" w:rsidRPr="00612221">
        <w:rPr>
          <w:rFonts w:cs="Arial"/>
          <w:b/>
          <w:bCs/>
          <w:iCs/>
          <w:sz w:val="22"/>
          <w:szCs w:val="22"/>
        </w:rPr>
        <w:t xml:space="preserve"> Kč</w:t>
      </w:r>
      <w:r w:rsidR="00D4652D" w:rsidRPr="00612221">
        <w:rPr>
          <w:rFonts w:cs="Arial"/>
          <w:bCs/>
          <w:iCs/>
          <w:sz w:val="22"/>
          <w:szCs w:val="22"/>
        </w:rPr>
        <w:t>, z toho:</w:t>
      </w:r>
    </w:p>
    <w:p w:rsidR="00D4652D" w:rsidRPr="00612221" w:rsidRDefault="00D4652D" w:rsidP="004C2521">
      <w:pPr>
        <w:numPr>
          <w:ilvl w:val="0"/>
          <w:numId w:val="29"/>
        </w:numPr>
        <w:ind w:left="708"/>
        <w:rPr>
          <w:rFonts w:cs="Arial"/>
          <w:bCs/>
          <w:iCs/>
          <w:sz w:val="22"/>
          <w:szCs w:val="22"/>
        </w:rPr>
      </w:pPr>
      <w:r w:rsidRPr="00612221">
        <w:rPr>
          <w:rFonts w:cs="Arial"/>
          <w:bCs/>
          <w:iCs/>
          <w:sz w:val="22"/>
          <w:szCs w:val="22"/>
        </w:rPr>
        <w:t xml:space="preserve">spotřeba plynu </w:t>
      </w:r>
      <w:r w:rsidRPr="00612221">
        <w:rPr>
          <w:rFonts w:cs="Arial"/>
          <w:bCs/>
          <w:iCs/>
          <w:sz w:val="22"/>
          <w:szCs w:val="22"/>
        </w:rPr>
        <w:tab/>
      </w:r>
      <w:r w:rsidRPr="00612221">
        <w:rPr>
          <w:rFonts w:cs="Arial"/>
          <w:bCs/>
          <w:iCs/>
          <w:sz w:val="22"/>
          <w:szCs w:val="22"/>
        </w:rPr>
        <w:tab/>
      </w:r>
      <w:r w:rsidRPr="00612221">
        <w:rPr>
          <w:rFonts w:cs="Arial"/>
          <w:bCs/>
          <w:iCs/>
          <w:sz w:val="22"/>
          <w:szCs w:val="22"/>
        </w:rPr>
        <w:tab/>
      </w:r>
      <w:r w:rsidRPr="00612221">
        <w:rPr>
          <w:rFonts w:cs="Arial"/>
          <w:bCs/>
          <w:iCs/>
          <w:sz w:val="22"/>
          <w:szCs w:val="22"/>
        </w:rPr>
        <w:tab/>
        <w:t xml:space="preserve">       </w:t>
      </w:r>
      <w:r w:rsidRPr="00612221">
        <w:rPr>
          <w:rFonts w:cs="Arial"/>
          <w:bCs/>
          <w:iCs/>
          <w:sz w:val="22"/>
          <w:szCs w:val="22"/>
        </w:rPr>
        <w:tab/>
      </w:r>
      <w:r w:rsidRPr="00612221">
        <w:rPr>
          <w:rFonts w:cs="Arial"/>
          <w:bCs/>
          <w:iCs/>
          <w:sz w:val="22"/>
          <w:szCs w:val="22"/>
        </w:rPr>
        <w:tab/>
      </w:r>
      <w:r w:rsidR="00612221" w:rsidRPr="00612221">
        <w:rPr>
          <w:rFonts w:cs="Arial"/>
          <w:bCs/>
          <w:iCs/>
          <w:sz w:val="22"/>
          <w:szCs w:val="22"/>
        </w:rPr>
        <w:t>600</w:t>
      </w:r>
      <w:r w:rsidRPr="00612221">
        <w:rPr>
          <w:rFonts w:cs="Arial"/>
          <w:bCs/>
          <w:iCs/>
          <w:sz w:val="22"/>
          <w:szCs w:val="22"/>
        </w:rPr>
        <w:t>.000,--</w:t>
      </w:r>
      <w:r w:rsidR="00BE394A">
        <w:rPr>
          <w:rFonts w:cs="Arial"/>
          <w:bCs/>
          <w:iCs/>
          <w:sz w:val="22"/>
          <w:szCs w:val="22"/>
        </w:rPr>
        <w:t xml:space="preserve"> Kč</w:t>
      </w:r>
    </w:p>
    <w:p w:rsidR="00D4652D" w:rsidRPr="00612221" w:rsidRDefault="00D4652D" w:rsidP="004C2521">
      <w:pPr>
        <w:numPr>
          <w:ilvl w:val="0"/>
          <w:numId w:val="29"/>
        </w:numPr>
        <w:ind w:left="708"/>
        <w:rPr>
          <w:rFonts w:cs="Arial"/>
          <w:bCs/>
          <w:iCs/>
          <w:sz w:val="22"/>
          <w:szCs w:val="22"/>
        </w:rPr>
      </w:pPr>
      <w:r w:rsidRPr="00612221">
        <w:rPr>
          <w:rFonts w:cs="Arial"/>
          <w:bCs/>
          <w:iCs/>
          <w:sz w:val="22"/>
          <w:szCs w:val="22"/>
        </w:rPr>
        <w:t xml:space="preserve">vodné a stočné, pevná složka, srážková voda   </w:t>
      </w:r>
      <w:r w:rsidRPr="00612221">
        <w:rPr>
          <w:rFonts w:cs="Arial"/>
          <w:bCs/>
          <w:iCs/>
          <w:sz w:val="22"/>
          <w:szCs w:val="22"/>
        </w:rPr>
        <w:tab/>
      </w:r>
      <w:r w:rsidR="004C2521">
        <w:rPr>
          <w:rFonts w:cs="Arial"/>
          <w:bCs/>
          <w:iCs/>
          <w:sz w:val="22"/>
          <w:szCs w:val="22"/>
        </w:rPr>
        <w:tab/>
      </w:r>
      <w:r w:rsidR="00612221" w:rsidRPr="00612221">
        <w:rPr>
          <w:rFonts w:cs="Arial"/>
          <w:bCs/>
          <w:iCs/>
          <w:sz w:val="22"/>
          <w:szCs w:val="22"/>
        </w:rPr>
        <w:t>100.000</w:t>
      </w:r>
      <w:r w:rsidRPr="00612221">
        <w:rPr>
          <w:rFonts w:cs="Arial"/>
          <w:bCs/>
          <w:iCs/>
          <w:sz w:val="22"/>
          <w:szCs w:val="22"/>
        </w:rPr>
        <w:t>,--</w:t>
      </w:r>
      <w:r w:rsidR="00BE394A">
        <w:rPr>
          <w:rFonts w:cs="Arial"/>
          <w:bCs/>
          <w:iCs/>
          <w:sz w:val="22"/>
          <w:szCs w:val="22"/>
        </w:rPr>
        <w:t xml:space="preserve"> Kč</w:t>
      </w:r>
    </w:p>
    <w:p w:rsidR="00D4652D" w:rsidRPr="00612221" w:rsidRDefault="00D4652D" w:rsidP="004C2521">
      <w:pPr>
        <w:numPr>
          <w:ilvl w:val="0"/>
          <w:numId w:val="29"/>
        </w:numPr>
        <w:ind w:left="708"/>
        <w:rPr>
          <w:rFonts w:cs="Arial"/>
          <w:bCs/>
          <w:iCs/>
          <w:sz w:val="22"/>
          <w:szCs w:val="22"/>
        </w:rPr>
      </w:pPr>
      <w:r w:rsidRPr="00612221">
        <w:rPr>
          <w:rFonts w:cs="Arial"/>
          <w:bCs/>
          <w:iCs/>
          <w:sz w:val="22"/>
          <w:szCs w:val="22"/>
        </w:rPr>
        <w:t>elektrická energie</w:t>
      </w:r>
      <w:r w:rsidRPr="00612221">
        <w:rPr>
          <w:rFonts w:cs="Arial"/>
          <w:bCs/>
          <w:iCs/>
          <w:sz w:val="22"/>
          <w:szCs w:val="22"/>
        </w:rPr>
        <w:tab/>
      </w:r>
      <w:r w:rsidRPr="00612221">
        <w:rPr>
          <w:rFonts w:cs="Arial"/>
          <w:bCs/>
          <w:iCs/>
          <w:sz w:val="22"/>
          <w:szCs w:val="22"/>
        </w:rPr>
        <w:tab/>
      </w:r>
      <w:r w:rsidRPr="00612221">
        <w:rPr>
          <w:rFonts w:cs="Arial"/>
          <w:bCs/>
          <w:iCs/>
          <w:sz w:val="22"/>
          <w:szCs w:val="22"/>
        </w:rPr>
        <w:tab/>
      </w:r>
      <w:r w:rsidRPr="00612221">
        <w:rPr>
          <w:rFonts w:cs="Arial"/>
          <w:bCs/>
          <w:iCs/>
          <w:sz w:val="22"/>
          <w:szCs w:val="22"/>
        </w:rPr>
        <w:tab/>
        <w:t xml:space="preserve">          </w:t>
      </w:r>
      <w:r w:rsidRPr="00612221">
        <w:rPr>
          <w:rFonts w:cs="Arial"/>
          <w:bCs/>
          <w:iCs/>
          <w:sz w:val="22"/>
          <w:szCs w:val="22"/>
        </w:rPr>
        <w:tab/>
      </w:r>
      <w:r w:rsidRPr="00612221">
        <w:rPr>
          <w:rFonts w:cs="Arial"/>
          <w:bCs/>
          <w:iCs/>
          <w:sz w:val="22"/>
          <w:szCs w:val="22"/>
        </w:rPr>
        <w:tab/>
      </w:r>
      <w:r w:rsidR="00612221" w:rsidRPr="00612221">
        <w:rPr>
          <w:rFonts w:cs="Arial"/>
          <w:bCs/>
          <w:iCs/>
          <w:sz w:val="22"/>
          <w:szCs w:val="22"/>
        </w:rPr>
        <w:t>900.000</w:t>
      </w:r>
      <w:r w:rsidRPr="00612221">
        <w:rPr>
          <w:rFonts w:cs="Arial"/>
          <w:bCs/>
          <w:iCs/>
          <w:sz w:val="22"/>
          <w:szCs w:val="22"/>
        </w:rPr>
        <w:t>,--</w:t>
      </w:r>
      <w:r w:rsidR="00BE394A">
        <w:rPr>
          <w:rFonts w:cs="Arial"/>
          <w:bCs/>
          <w:iCs/>
          <w:sz w:val="22"/>
          <w:szCs w:val="22"/>
        </w:rPr>
        <w:t xml:space="preserve"> Kč</w:t>
      </w:r>
    </w:p>
    <w:p w:rsidR="00D4652D" w:rsidRPr="00612221" w:rsidRDefault="00D4652D" w:rsidP="004C2521">
      <w:pPr>
        <w:ind w:left="0"/>
        <w:rPr>
          <w:rFonts w:cs="Arial"/>
          <w:bCs/>
          <w:iCs/>
          <w:sz w:val="22"/>
          <w:szCs w:val="22"/>
        </w:rPr>
      </w:pPr>
      <w:r w:rsidRPr="00612221">
        <w:rPr>
          <w:rFonts w:cs="Arial"/>
          <w:bCs/>
          <w:iCs/>
          <w:sz w:val="22"/>
          <w:szCs w:val="22"/>
        </w:rPr>
        <w:t xml:space="preserve">Tyto zálohy jsou splatné v pravidelných čtvrtletních splátkách se splatností vždy k 15. dni druhého měsíce příslušného čtvrtletí ve výši </w:t>
      </w:r>
      <w:proofErr w:type="gramStart"/>
      <w:r w:rsidR="00612221" w:rsidRPr="00612221">
        <w:rPr>
          <w:rFonts w:cs="Arial"/>
          <w:bCs/>
          <w:iCs/>
          <w:sz w:val="22"/>
          <w:szCs w:val="22"/>
        </w:rPr>
        <w:t>400</w:t>
      </w:r>
      <w:r w:rsidRPr="00612221">
        <w:rPr>
          <w:rFonts w:cs="Arial"/>
          <w:bCs/>
          <w:iCs/>
          <w:sz w:val="22"/>
          <w:szCs w:val="22"/>
        </w:rPr>
        <w:t>.000,--</w:t>
      </w:r>
      <w:proofErr w:type="gramEnd"/>
      <w:r w:rsidRPr="00612221">
        <w:rPr>
          <w:rFonts w:cs="Arial"/>
          <w:bCs/>
          <w:iCs/>
          <w:sz w:val="22"/>
          <w:szCs w:val="22"/>
        </w:rPr>
        <w:t>Kč na účet č.  19-221241/0100 a VS 9953000001.</w:t>
      </w:r>
      <w:r w:rsidR="004C2521">
        <w:rPr>
          <w:rFonts w:cs="Arial"/>
          <w:bCs/>
          <w:iCs/>
          <w:sz w:val="22"/>
          <w:szCs w:val="22"/>
        </w:rPr>
        <w:t>“</w:t>
      </w:r>
    </w:p>
    <w:p w:rsidR="004902D2" w:rsidRDefault="004902D2" w:rsidP="00CA59CF">
      <w:pPr>
        <w:ind w:left="0"/>
        <w:jc w:val="center"/>
        <w:rPr>
          <w:rFonts w:cs="Arial"/>
          <w:b/>
          <w:bCs/>
          <w:sz w:val="22"/>
          <w:szCs w:val="22"/>
        </w:rPr>
      </w:pPr>
    </w:p>
    <w:p w:rsidR="00CC7D44" w:rsidRPr="00097A5B" w:rsidRDefault="00CC7D44" w:rsidP="00895D23">
      <w:pPr>
        <w:suppressAutoHyphens w:val="0"/>
        <w:ind w:left="780"/>
        <w:rPr>
          <w:rFonts w:cs="Arial"/>
          <w:b/>
          <w:sz w:val="22"/>
          <w:szCs w:val="22"/>
        </w:rPr>
      </w:pPr>
    </w:p>
    <w:p w:rsidR="00CC7D44" w:rsidRPr="00097A5B" w:rsidRDefault="00D4652D" w:rsidP="00CC7D44">
      <w:pPr>
        <w:ind w:left="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</w:t>
      </w:r>
      <w:r w:rsidR="00D87A6E">
        <w:rPr>
          <w:rFonts w:cs="Arial"/>
          <w:b/>
          <w:sz w:val="22"/>
          <w:szCs w:val="22"/>
        </w:rPr>
        <w:t>I</w:t>
      </w:r>
      <w:r w:rsidR="00CC7D44" w:rsidRPr="00097A5B">
        <w:rPr>
          <w:rFonts w:cs="Arial"/>
          <w:b/>
          <w:sz w:val="22"/>
          <w:szCs w:val="22"/>
        </w:rPr>
        <w:t xml:space="preserve">. </w:t>
      </w:r>
    </w:p>
    <w:p w:rsidR="00864307" w:rsidRDefault="00864307" w:rsidP="00864307">
      <w:pPr>
        <w:tabs>
          <w:tab w:val="left" w:pos="284"/>
        </w:tabs>
        <w:ind w:left="0"/>
        <w:rPr>
          <w:sz w:val="22"/>
        </w:rPr>
      </w:pPr>
      <w:r>
        <w:rPr>
          <w:sz w:val="22"/>
        </w:rPr>
        <w:t>V ostatních bodech zůstává smlouva nezměněna.</w:t>
      </w:r>
    </w:p>
    <w:p w:rsidR="00AA48C4" w:rsidRDefault="00864307" w:rsidP="00864307">
      <w:pPr>
        <w:tabs>
          <w:tab w:val="left" w:pos="284"/>
        </w:tabs>
        <w:ind w:left="0"/>
        <w:rPr>
          <w:sz w:val="22"/>
        </w:rPr>
      </w:pPr>
      <w:r>
        <w:rPr>
          <w:sz w:val="22"/>
        </w:rPr>
        <w:t>Znění tohoto dodatku schválila Rada města Český Krumlov usnesením č.</w:t>
      </w:r>
      <w:r w:rsidR="001F7E86">
        <w:rPr>
          <w:sz w:val="22"/>
        </w:rPr>
        <w:t xml:space="preserve"> </w:t>
      </w:r>
      <w:r w:rsidR="00A96999">
        <w:rPr>
          <w:sz w:val="22"/>
        </w:rPr>
        <w:t>0044/RM3/2020</w:t>
      </w:r>
      <w:r>
        <w:rPr>
          <w:sz w:val="22"/>
        </w:rPr>
        <w:t xml:space="preserve"> ze dne </w:t>
      </w:r>
      <w:r w:rsidR="00A96999">
        <w:rPr>
          <w:sz w:val="22"/>
        </w:rPr>
        <w:t>3.2.2020</w:t>
      </w:r>
      <w:r>
        <w:rPr>
          <w:sz w:val="22"/>
        </w:rPr>
        <w:t xml:space="preserve">. </w:t>
      </w:r>
    </w:p>
    <w:p w:rsidR="00864307" w:rsidRDefault="00864307" w:rsidP="00864307">
      <w:pPr>
        <w:tabs>
          <w:tab w:val="left" w:pos="284"/>
        </w:tabs>
        <w:ind w:left="0"/>
        <w:rPr>
          <w:sz w:val="22"/>
        </w:rPr>
      </w:pPr>
      <w:r>
        <w:rPr>
          <w:sz w:val="22"/>
        </w:rPr>
        <w:t xml:space="preserve">Tento dodatek se vyhotovuje ve čtyřech vyhotoveních, z nichž </w:t>
      </w:r>
      <w:r w:rsidR="001E0CD5">
        <w:rPr>
          <w:sz w:val="22"/>
        </w:rPr>
        <w:t>každá ze smluvních stran obdrží po dvou</w:t>
      </w:r>
      <w:r>
        <w:rPr>
          <w:sz w:val="22"/>
        </w:rPr>
        <w:t>.</w:t>
      </w:r>
    </w:p>
    <w:p w:rsidR="00210A34" w:rsidRPr="00097A5B" w:rsidRDefault="00210A34" w:rsidP="00864307">
      <w:pPr>
        <w:ind w:left="0"/>
        <w:rPr>
          <w:rFonts w:cs="Arial"/>
          <w:sz w:val="22"/>
          <w:szCs w:val="22"/>
        </w:rPr>
      </w:pPr>
    </w:p>
    <w:p w:rsidR="00097A5B" w:rsidRPr="00097A5B" w:rsidRDefault="00097A5B" w:rsidP="00CA59CF">
      <w:pPr>
        <w:ind w:left="0"/>
        <w:rPr>
          <w:rFonts w:cs="Arial"/>
          <w:sz w:val="22"/>
          <w:szCs w:val="22"/>
        </w:rPr>
      </w:pPr>
    </w:p>
    <w:p w:rsidR="00210A34" w:rsidRPr="00097A5B" w:rsidRDefault="00210A34" w:rsidP="00CA59CF">
      <w:pPr>
        <w:ind w:left="0"/>
        <w:rPr>
          <w:rFonts w:cs="Arial"/>
          <w:sz w:val="22"/>
          <w:szCs w:val="22"/>
        </w:rPr>
      </w:pPr>
    </w:p>
    <w:p w:rsidR="005D71F3" w:rsidRPr="00097A5B" w:rsidRDefault="00CA59CF" w:rsidP="00DD7876">
      <w:pPr>
        <w:ind w:left="0"/>
        <w:rPr>
          <w:rFonts w:cs="Arial"/>
          <w:sz w:val="22"/>
          <w:szCs w:val="22"/>
        </w:rPr>
      </w:pPr>
      <w:r w:rsidRPr="00097A5B">
        <w:rPr>
          <w:rFonts w:cs="Arial"/>
          <w:sz w:val="22"/>
          <w:szCs w:val="22"/>
        </w:rPr>
        <w:t xml:space="preserve">V Českém Krumlově </w:t>
      </w:r>
      <w:proofErr w:type="gramStart"/>
      <w:r w:rsidRPr="00097A5B">
        <w:rPr>
          <w:rFonts w:cs="Arial"/>
          <w:sz w:val="22"/>
          <w:szCs w:val="22"/>
        </w:rPr>
        <w:t xml:space="preserve">dne  </w:t>
      </w:r>
      <w:r w:rsidR="0045247C">
        <w:rPr>
          <w:rFonts w:cs="Arial"/>
          <w:sz w:val="22"/>
          <w:szCs w:val="22"/>
        </w:rPr>
        <w:t>6.2.2020</w:t>
      </w:r>
      <w:proofErr w:type="gramEnd"/>
      <w:r w:rsidRPr="00097A5B">
        <w:rPr>
          <w:rFonts w:cs="Arial"/>
          <w:sz w:val="22"/>
          <w:szCs w:val="22"/>
        </w:rPr>
        <w:t xml:space="preserve">        </w:t>
      </w:r>
      <w:r w:rsidRPr="00097A5B">
        <w:rPr>
          <w:rFonts w:cs="Arial"/>
          <w:sz w:val="22"/>
          <w:szCs w:val="22"/>
        </w:rPr>
        <w:tab/>
      </w:r>
      <w:r w:rsidRPr="00097A5B">
        <w:rPr>
          <w:rFonts w:cs="Arial"/>
          <w:sz w:val="22"/>
          <w:szCs w:val="22"/>
        </w:rPr>
        <w:tab/>
      </w:r>
      <w:r w:rsidR="00210A34" w:rsidRPr="00097A5B">
        <w:rPr>
          <w:rFonts w:cs="Arial"/>
          <w:sz w:val="22"/>
          <w:szCs w:val="22"/>
        </w:rPr>
        <w:tab/>
      </w:r>
      <w:r w:rsidR="00DD7876" w:rsidRPr="00097A5B">
        <w:rPr>
          <w:rFonts w:cs="Arial"/>
          <w:sz w:val="22"/>
          <w:szCs w:val="22"/>
        </w:rPr>
        <w:t xml:space="preserve">V Českém Krumlově dne </w:t>
      </w:r>
      <w:r w:rsidR="0045247C">
        <w:rPr>
          <w:rFonts w:cs="Arial"/>
          <w:sz w:val="22"/>
          <w:szCs w:val="22"/>
        </w:rPr>
        <w:t>12.2.2020</w:t>
      </w:r>
      <w:r w:rsidR="00DD7876" w:rsidRPr="00097A5B">
        <w:rPr>
          <w:rFonts w:cs="Arial"/>
          <w:sz w:val="22"/>
          <w:szCs w:val="22"/>
        </w:rPr>
        <w:t xml:space="preserve">           </w:t>
      </w:r>
      <w:r w:rsidR="00DD7876" w:rsidRPr="00097A5B">
        <w:rPr>
          <w:rFonts w:cs="Arial"/>
          <w:sz w:val="22"/>
          <w:szCs w:val="22"/>
        </w:rPr>
        <w:tab/>
      </w:r>
    </w:p>
    <w:p w:rsidR="00DD7876" w:rsidRPr="00097A5B" w:rsidRDefault="00DD7876" w:rsidP="00DD7876">
      <w:pPr>
        <w:ind w:left="0"/>
        <w:rPr>
          <w:rFonts w:cs="Arial"/>
          <w:sz w:val="22"/>
          <w:szCs w:val="22"/>
        </w:rPr>
      </w:pPr>
    </w:p>
    <w:p w:rsidR="00C970F2" w:rsidRPr="00097A5B" w:rsidRDefault="00C970F2" w:rsidP="00CA59CF">
      <w:pPr>
        <w:ind w:left="0"/>
        <w:rPr>
          <w:rFonts w:cs="Arial"/>
          <w:sz w:val="22"/>
          <w:szCs w:val="22"/>
        </w:rPr>
      </w:pPr>
    </w:p>
    <w:p w:rsidR="00097A5B" w:rsidRPr="00097A5B" w:rsidRDefault="00097A5B" w:rsidP="00CA59CF">
      <w:pPr>
        <w:ind w:left="0"/>
        <w:rPr>
          <w:rFonts w:cs="Arial"/>
          <w:sz w:val="22"/>
          <w:szCs w:val="22"/>
        </w:rPr>
      </w:pPr>
    </w:p>
    <w:p w:rsidR="00097A5B" w:rsidRPr="00097A5B" w:rsidRDefault="00097A5B" w:rsidP="00CA59CF">
      <w:pPr>
        <w:ind w:left="0"/>
        <w:rPr>
          <w:rFonts w:cs="Arial"/>
          <w:sz w:val="22"/>
          <w:szCs w:val="22"/>
        </w:rPr>
      </w:pPr>
    </w:p>
    <w:p w:rsidR="00210A34" w:rsidRPr="00097A5B" w:rsidRDefault="00210A34" w:rsidP="00CA59CF">
      <w:pPr>
        <w:ind w:left="0"/>
        <w:rPr>
          <w:rFonts w:cs="Arial"/>
          <w:sz w:val="22"/>
          <w:szCs w:val="22"/>
        </w:rPr>
      </w:pPr>
    </w:p>
    <w:p w:rsidR="00210A34" w:rsidRPr="00097A5B" w:rsidRDefault="00210A34" w:rsidP="00CA59CF">
      <w:pPr>
        <w:ind w:left="0"/>
        <w:rPr>
          <w:rFonts w:cs="Arial"/>
          <w:sz w:val="22"/>
          <w:szCs w:val="22"/>
        </w:rPr>
      </w:pPr>
    </w:p>
    <w:p w:rsidR="00210A34" w:rsidRPr="00097A5B" w:rsidRDefault="00210A34" w:rsidP="00CA59CF">
      <w:pPr>
        <w:ind w:left="0"/>
        <w:rPr>
          <w:rFonts w:cs="Arial"/>
          <w:sz w:val="22"/>
          <w:szCs w:val="22"/>
        </w:rPr>
      </w:pPr>
    </w:p>
    <w:p w:rsidR="00CA59CF" w:rsidRPr="00097A5B" w:rsidRDefault="00CA59CF" w:rsidP="001225E2">
      <w:pPr>
        <w:ind w:left="0"/>
        <w:rPr>
          <w:rFonts w:cs="Arial"/>
          <w:sz w:val="22"/>
          <w:szCs w:val="22"/>
        </w:rPr>
      </w:pPr>
      <w:r w:rsidRPr="00097A5B">
        <w:rPr>
          <w:rFonts w:cs="Arial"/>
          <w:sz w:val="22"/>
          <w:szCs w:val="22"/>
        </w:rPr>
        <w:t>Mgr. Dalibor Carda</w:t>
      </w:r>
      <w:r w:rsidRPr="00097A5B">
        <w:rPr>
          <w:rFonts w:cs="Arial"/>
          <w:sz w:val="22"/>
          <w:szCs w:val="22"/>
        </w:rPr>
        <w:tab/>
      </w:r>
      <w:r w:rsidRPr="00097A5B">
        <w:rPr>
          <w:rFonts w:cs="Arial"/>
          <w:sz w:val="22"/>
          <w:szCs w:val="22"/>
        </w:rPr>
        <w:tab/>
      </w:r>
      <w:r w:rsidRPr="00097A5B">
        <w:rPr>
          <w:rFonts w:cs="Arial"/>
          <w:sz w:val="22"/>
          <w:szCs w:val="22"/>
        </w:rPr>
        <w:tab/>
      </w:r>
      <w:r w:rsidRPr="00097A5B">
        <w:rPr>
          <w:rFonts w:cs="Arial"/>
          <w:sz w:val="22"/>
          <w:szCs w:val="22"/>
        </w:rPr>
        <w:tab/>
      </w:r>
      <w:r w:rsidRPr="00097A5B">
        <w:rPr>
          <w:rFonts w:cs="Arial"/>
          <w:sz w:val="22"/>
          <w:szCs w:val="22"/>
        </w:rPr>
        <w:tab/>
      </w:r>
      <w:r w:rsidR="00210A34" w:rsidRPr="00097A5B">
        <w:rPr>
          <w:rFonts w:cs="Arial"/>
          <w:sz w:val="22"/>
          <w:szCs w:val="22"/>
        </w:rPr>
        <w:tab/>
      </w:r>
      <w:r w:rsidR="001225E2" w:rsidRPr="00097A5B">
        <w:rPr>
          <w:rFonts w:cs="Arial"/>
          <w:sz w:val="22"/>
          <w:szCs w:val="22"/>
        </w:rPr>
        <w:t>Jan Vozábal</w:t>
      </w:r>
    </w:p>
    <w:p w:rsidR="00CA59CF" w:rsidRPr="00097A5B" w:rsidRDefault="00CA59CF" w:rsidP="001225E2">
      <w:pPr>
        <w:ind w:left="0"/>
        <w:rPr>
          <w:rFonts w:cs="Arial"/>
          <w:sz w:val="22"/>
          <w:szCs w:val="22"/>
        </w:rPr>
      </w:pPr>
      <w:r w:rsidRPr="00097A5B">
        <w:rPr>
          <w:rFonts w:cs="Arial"/>
          <w:sz w:val="22"/>
          <w:szCs w:val="22"/>
        </w:rPr>
        <w:t>starosta</w:t>
      </w:r>
      <w:r w:rsidRPr="00097A5B">
        <w:rPr>
          <w:rFonts w:cs="Arial"/>
          <w:sz w:val="22"/>
          <w:szCs w:val="22"/>
        </w:rPr>
        <w:tab/>
      </w:r>
      <w:r w:rsidRPr="00097A5B">
        <w:rPr>
          <w:rFonts w:cs="Arial"/>
          <w:sz w:val="22"/>
          <w:szCs w:val="22"/>
        </w:rPr>
        <w:tab/>
      </w:r>
      <w:r w:rsidRPr="00097A5B">
        <w:rPr>
          <w:rFonts w:cs="Arial"/>
          <w:sz w:val="22"/>
          <w:szCs w:val="22"/>
        </w:rPr>
        <w:tab/>
      </w:r>
      <w:r w:rsidRPr="00097A5B">
        <w:rPr>
          <w:rFonts w:cs="Arial"/>
          <w:sz w:val="22"/>
          <w:szCs w:val="22"/>
        </w:rPr>
        <w:tab/>
      </w:r>
      <w:r w:rsidRPr="00097A5B">
        <w:rPr>
          <w:rFonts w:cs="Arial"/>
          <w:sz w:val="22"/>
          <w:szCs w:val="22"/>
        </w:rPr>
        <w:tab/>
      </w:r>
      <w:r w:rsidRPr="00097A5B">
        <w:rPr>
          <w:rFonts w:cs="Arial"/>
          <w:sz w:val="22"/>
          <w:szCs w:val="22"/>
        </w:rPr>
        <w:tab/>
      </w:r>
      <w:r w:rsidR="00210A34" w:rsidRPr="00097A5B">
        <w:rPr>
          <w:rFonts w:cs="Arial"/>
          <w:sz w:val="22"/>
          <w:szCs w:val="22"/>
        </w:rPr>
        <w:tab/>
      </w:r>
      <w:r w:rsidR="001225E2" w:rsidRPr="00097A5B">
        <w:rPr>
          <w:rFonts w:cs="Arial"/>
          <w:sz w:val="22"/>
          <w:szCs w:val="22"/>
        </w:rPr>
        <w:t>ředitel</w:t>
      </w:r>
    </w:p>
    <w:p w:rsidR="002735D2" w:rsidRPr="00097A5B" w:rsidRDefault="002735D2" w:rsidP="00CA59CF">
      <w:pPr>
        <w:ind w:left="0"/>
        <w:rPr>
          <w:rFonts w:cs="Arial"/>
          <w:sz w:val="22"/>
          <w:szCs w:val="22"/>
        </w:rPr>
      </w:pPr>
    </w:p>
    <w:p w:rsidR="00CC7D44" w:rsidRPr="00097A5B" w:rsidRDefault="00CC7D44" w:rsidP="00CA59CF">
      <w:pPr>
        <w:ind w:left="0"/>
        <w:rPr>
          <w:rFonts w:cs="Arial"/>
          <w:sz w:val="22"/>
          <w:szCs w:val="22"/>
        </w:rPr>
      </w:pPr>
    </w:p>
    <w:p w:rsidR="00CC7D44" w:rsidRPr="00097A5B" w:rsidRDefault="00CC7D44" w:rsidP="00CA59CF">
      <w:pPr>
        <w:ind w:left="0"/>
        <w:rPr>
          <w:rFonts w:cs="Arial"/>
          <w:sz w:val="22"/>
          <w:szCs w:val="22"/>
        </w:rPr>
      </w:pPr>
    </w:p>
    <w:sectPr w:rsidR="00CC7D44" w:rsidRPr="00097A5B" w:rsidSect="00097A5B">
      <w:headerReference w:type="default" r:id="rId7"/>
      <w:footnotePr>
        <w:pos w:val="beneathText"/>
      </w:footnotePr>
      <w:pgSz w:w="11905" w:h="16837"/>
      <w:pgMar w:top="1560" w:right="848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35C" w:rsidRDefault="0042635C" w:rsidP="0045247C">
      <w:r>
        <w:separator/>
      </w:r>
    </w:p>
  </w:endnote>
  <w:endnote w:type="continuationSeparator" w:id="0">
    <w:p w:rsidR="0042635C" w:rsidRDefault="0042635C" w:rsidP="0045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35C" w:rsidRDefault="0042635C" w:rsidP="0045247C">
      <w:r>
        <w:separator/>
      </w:r>
    </w:p>
  </w:footnote>
  <w:footnote w:type="continuationSeparator" w:id="0">
    <w:p w:rsidR="0042635C" w:rsidRDefault="0042635C" w:rsidP="00452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47C" w:rsidRDefault="0045247C" w:rsidP="0045247C">
    <w:pPr>
      <w:pStyle w:val="Zhlav"/>
      <w:jc w:val="right"/>
      <w:rPr>
        <w:i/>
        <w:iCs/>
        <w:sz w:val="22"/>
        <w:szCs w:val="22"/>
      </w:rPr>
    </w:pPr>
    <w:r>
      <w:rPr>
        <w:i/>
        <w:iCs/>
        <w:sz w:val="22"/>
        <w:szCs w:val="22"/>
      </w:rPr>
      <w:t>60/2020/OSMI</w:t>
    </w:r>
  </w:p>
  <w:p w:rsidR="0045247C" w:rsidRPr="0045247C" w:rsidRDefault="0045247C" w:rsidP="0045247C">
    <w:pPr>
      <w:pStyle w:val="Zhlav"/>
      <w:jc w:val="right"/>
      <w:rPr>
        <w:i/>
        <w:i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8F00377"/>
    <w:multiLevelType w:val="hybridMultilevel"/>
    <w:tmpl w:val="2B62C132"/>
    <w:lvl w:ilvl="0" w:tplc="0405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BFF5A43"/>
    <w:multiLevelType w:val="hybridMultilevel"/>
    <w:tmpl w:val="0F2C54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0935E4"/>
    <w:multiLevelType w:val="multilevel"/>
    <w:tmpl w:val="03506E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E57BD"/>
    <w:multiLevelType w:val="hybridMultilevel"/>
    <w:tmpl w:val="8A74E7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1D6E39"/>
    <w:multiLevelType w:val="multilevel"/>
    <w:tmpl w:val="FE7C7C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366B54"/>
    <w:multiLevelType w:val="hybridMultilevel"/>
    <w:tmpl w:val="CB2614F0"/>
    <w:lvl w:ilvl="0" w:tplc="742638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A03A67"/>
    <w:multiLevelType w:val="hybridMultilevel"/>
    <w:tmpl w:val="7B46B4AC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33B4C79"/>
    <w:multiLevelType w:val="multilevel"/>
    <w:tmpl w:val="EA0A3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7994AA6"/>
    <w:multiLevelType w:val="multilevel"/>
    <w:tmpl w:val="5F4EC4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49674B"/>
    <w:multiLevelType w:val="hybridMultilevel"/>
    <w:tmpl w:val="0BF89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D7F251E"/>
    <w:multiLevelType w:val="hybridMultilevel"/>
    <w:tmpl w:val="75D6ED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0B1FD7"/>
    <w:multiLevelType w:val="multilevel"/>
    <w:tmpl w:val="DEE8E4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33237B2A"/>
    <w:multiLevelType w:val="multilevel"/>
    <w:tmpl w:val="C1C889D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677E8"/>
    <w:multiLevelType w:val="hybridMultilevel"/>
    <w:tmpl w:val="3ADEB5B6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3F44DF2"/>
    <w:multiLevelType w:val="hybridMultilevel"/>
    <w:tmpl w:val="68ECB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182644C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A7A09"/>
    <w:multiLevelType w:val="hybridMultilevel"/>
    <w:tmpl w:val="120487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1767B2"/>
    <w:multiLevelType w:val="hybridMultilevel"/>
    <w:tmpl w:val="2E889A6C"/>
    <w:lvl w:ilvl="0" w:tplc="892AA1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6FC79C3"/>
    <w:multiLevelType w:val="hybridMultilevel"/>
    <w:tmpl w:val="7D549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FB1DFF"/>
    <w:multiLevelType w:val="hybridMultilevel"/>
    <w:tmpl w:val="5876215C"/>
    <w:lvl w:ilvl="0" w:tplc="1EF4BE0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 w:val="0"/>
      </w:rPr>
    </w:lvl>
    <w:lvl w:ilvl="1" w:tplc="0405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4C1E5757"/>
    <w:multiLevelType w:val="hybridMultilevel"/>
    <w:tmpl w:val="E2B834EE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00437"/>
    <w:multiLevelType w:val="hybridMultilevel"/>
    <w:tmpl w:val="C1C889D0"/>
    <w:lvl w:ilvl="0" w:tplc="996C2A4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918B9"/>
    <w:multiLevelType w:val="hybridMultilevel"/>
    <w:tmpl w:val="03506EF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427B04"/>
    <w:multiLevelType w:val="hybridMultilevel"/>
    <w:tmpl w:val="77021D9A"/>
    <w:lvl w:ilvl="0" w:tplc="F3D27D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/>
        <w:i w:val="0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D31AD4"/>
    <w:multiLevelType w:val="hybridMultilevel"/>
    <w:tmpl w:val="7B54C1AE"/>
    <w:lvl w:ilvl="0" w:tplc="D96E1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i w:val="0"/>
        <w:iCs/>
        <w:sz w:val="22"/>
        <w:szCs w:val="22"/>
      </w:rPr>
    </w:lvl>
    <w:lvl w:ilvl="1" w:tplc="7426381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EF55CBA"/>
    <w:multiLevelType w:val="hybridMultilevel"/>
    <w:tmpl w:val="FE7C7C74"/>
    <w:lvl w:ilvl="0" w:tplc="742638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6E6EF0"/>
    <w:multiLevelType w:val="hybridMultilevel"/>
    <w:tmpl w:val="7DC6B33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20"/>
  </w:num>
  <w:num w:numId="6">
    <w:abstractNumId w:val="4"/>
  </w:num>
  <w:num w:numId="7">
    <w:abstractNumId w:val="19"/>
  </w:num>
  <w:num w:numId="8">
    <w:abstractNumId w:val="26"/>
  </w:num>
  <w:num w:numId="9">
    <w:abstractNumId w:val="12"/>
  </w:num>
  <w:num w:numId="10">
    <w:abstractNumId w:val="10"/>
  </w:num>
  <w:num w:numId="11">
    <w:abstractNumId w:val="27"/>
  </w:num>
  <w:num w:numId="12">
    <w:abstractNumId w:val="11"/>
  </w:num>
  <w:num w:numId="13">
    <w:abstractNumId w:val="8"/>
  </w:num>
  <w:num w:numId="14">
    <w:abstractNumId w:val="24"/>
  </w:num>
  <w:num w:numId="15">
    <w:abstractNumId w:val="28"/>
  </w:num>
  <w:num w:numId="16">
    <w:abstractNumId w:val="7"/>
  </w:num>
  <w:num w:numId="17">
    <w:abstractNumId w:val="25"/>
  </w:num>
  <w:num w:numId="18">
    <w:abstractNumId w:val="9"/>
  </w:num>
  <w:num w:numId="19">
    <w:abstractNumId w:val="17"/>
  </w:num>
  <w:num w:numId="20">
    <w:abstractNumId w:val="23"/>
  </w:num>
  <w:num w:numId="21">
    <w:abstractNumId w:val="15"/>
  </w:num>
  <w:num w:numId="22">
    <w:abstractNumId w:val="22"/>
  </w:num>
  <w:num w:numId="23">
    <w:abstractNumId w:val="5"/>
  </w:num>
  <w:num w:numId="24">
    <w:abstractNumId w:val="6"/>
  </w:num>
  <w:num w:numId="25">
    <w:abstractNumId w:val="21"/>
  </w:num>
  <w:num w:numId="26">
    <w:abstractNumId w:val="14"/>
  </w:num>
  <w:num w:numId="27">
    <w:abstractNumId w:val="3"/>
  </w:num>
  <w:num w:numId="28">
    <w:abstractNumId w:val="1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CE"/>
    <w:rsid w:val="000001CB"/>
    <w:rsid w:val="00002EF0"/>
    <w:rsid w:val="00007574"/>
    <w:rsid w:val="0000764B"/>
    <w:rsid w:val="0001605E"/>
    <w:rsid w:val="00020286"/>
    <w:rsid w:val="000217FB"/>
    <w:rsid w:val="00024228"/>
    <w:rsid w:val="00024D20"/>
    <w:rsid w:val="00032619"/>
    <w:rsid w:val="00042F8F"/>
    <w:rsid w:val="00053594"/>
    <w:rsid w:val="000551F5"/>
    <w:rsid w:val="00071212"/>
    <w:rsid w:val="0007617E"/>
    <w:rsid w:val="00085550"/>
    <w:rsid w:val="00090A43"/>
    <w:rsid w:val="00090F3E"/>
    <w:rsid w:val="00097A5B"/>
    <w:rsid w:val="000A155D"/>
    <w:rsid w:val="000F4C98"/>
    <w:rsid w:val="00105690"/>
    <w:rsid w:val="001200B2"/>
    <w:rsid w:val="001225E2"/>
    <w:rsid w:val="00125D20"/>
    <w:rsid w:val="001648D3"/>
    <w:rsid w:val="00177FFC"/>
    <w:rsid w:val="00183BD3"/>
    <w:rsid w:val="00184653"/>
    <w:rsid w:val="001A68A5"/>
    <w:rsid w:val="001B0DA2"/>
    <w:rsid w:val="001E0CD5"/>
    <w:rsid w:val="001F7E86"/>
    <w:rsid w:val="00210A34"/>
    <w:rsid w:val="00211FEA"/>
    <w:rsid w:val="00222287"/>
    <w:rsid w:val="002558DA"/>
    <w:rsid w:val="00261920"/>
    <w:rsid w:val="002720D3"/>
    <w:rsid w:val="002735D2"/>
    <w:rsid w:val="002738A2"/>
    <w:rsid w:val="0029395F"/>
    <w:rsid w:val="002A0402"/>
    <w:rsid w:val="002A3D0A"/>
    <w:rsid w:val="002A4552"/>
    <w:rsid w:val="002B2187"/>
    <w:rsid w:val="002B29CD"/>
    <w:rsid w:val="002B77E7"/>
    <w:rsid w:val="002F108A"/>
    <w:rsid w:val="00331D3C"/>
    <w:rsid w:val="00332F84"/>
    <w:rsid w:val="0035269D"/>
    <w:rsid w:val="00352C2F"/>
    <w:rsid w:val="0035626E"/>
    <w:rsid w:val="00357A26"/>
    <w:rsid w:val="00363CA5"/>
    <w:rsid w:val="003779F7"/>
    <w:rsid w:val="003E55E3"/>
    <w:rsid w:val="003F39CE"/>
    <w:rsid w:val="003F566C"/>
    <w:rsid w:val="00402D0B"/>
    <w:rsid w:val="0042635C"/>
    <w:rsid w:val="0045247C"/>
    <w:rsid w:val="004534E0"/>
    <w:rsid w:val="004902D2"/>
    <w:rsid w:val="00492FFF"/>
    <w:rsid w:val="004A25CF"/>
    <w:rsid w:val="004C2521"/>
    <w:rsid w:val="004C3F55"/>
    <w:rsid w:val="004C6BBC"/>
    <w:rsid w:val="004D1F73"/>
    <w:rsid w:val="004D2FC5"/>
    <w:rsid w:val="004E195E"/>
    <w:rsid w:val="004F5281"/>
    <w:rsid w:val="0051214F"/>
    <w:rsid w:val="00513CEA"/>
    <w:rsid w:val="00567B2B"/>
    <w:rsid w:val="00587A0E"/>
    <w:rsid w:val="005A30E6"/>
    <w:rsid w:val="005B5A34"/>
    <w:rsid w:val="005C51C0"/>
    <w:rsid w:val="005D0A73"/>
    <w:rsid w:val="005D24C2"/>
    <w:rsid w:val="005D71F3"/>
    <w:rsid w:val="00612221"/>
    <w:rsid w:val="00624855"/>
    <w:rsid w:val="006364CE"/>
    <w:rsid w:val="00682615"/>
    <w:rsid w:val="006B38FC"/>
    <w:rsid w:val="006C7673"/>
    <w:rsid w:val="006D7D04"/>
    <w:rsid w:val="00720D77"/>
    <w:rsid w:val="0072540D"/>
    <w:rsid w:val="00727B80"/>
    <w:rsid w:val="0073337D"/>
    <w:rsid w:val="007B3FCD"/>
    <w:rsid w:val="007B6CA1"/>
    <w:rsid w:val="007C519C"/>
    <w:rsid w:val="007F3919"/>
    <w:rsid w:val="00851ED6"/>
    <w:rsid w:val="00856A2C"/>
    <w:rsid w:val="008602DA"/>
    <w:rsid w:val="0086272C"/>
    <w:rsid w:val="00864307"/>
    <w:rsid w:val="00895D23"/>
    <w:rsid w:val="008B2E00"/>
    <w:rsid w:val="008F127D"/>
    <w:rsid w:val="00904895"/>
    <w:rsid w:val="00953CF8"/>
    <w:rsid w:val="00953EF0"/>
    <w:rsid w:val="009D63A7"/>
    <w:rsid w:val="009E3878"/>
    <w:rsid w:val="00A01E15"/>
    <w:rsid w:val="00A20381"/>
    <w:rsid w:val="00A27C34"/>
    <w:rsid w:val="00A459C7"/>
    <w:rsid w:val="00A96999"/>
    <w:rsid w:val="00AA06CC"/>
    <w:rsid w:val="00AA0841"/>
    <w:rsid w:val="00AA19BC"/>
    <w:rsid w:val="00AA48C4"/>
    <w:rsid w:val="00AD26A0"/>
    <w:rsid w:val="00B03E08"/>
    <w:rsid w:val="00B31CCE"/>
    <w:rsid w:val="00B3702C"/>
    <w:rsid w:val="00B37923"/>
    <w:rsid w:val="00B5368A"/>
    <w:rsid w:val="00B641A4"/>
    <w:rsid w:val="00BB47D9"/>
    <w:rsid w:val="00BD7594"/>
    <w:rsid w:val="00BE2C21"/>
    <w:rsid w:val="00BE394A"/>
    <w:rsid w:val="00BE45E2"/>
    <w:rsid w:val="00C442EB"/>
    <w:rsid w:val="00C45EAE"/>
    <w:rsid w:val="00C50984"/>
    <w:rsid w:val="00C52AC6"/>
    <w:rsid w:val="00C75490"/>
    <w:rsid w:val="00C775A1"/>
    <w:rsid w:val="00C970F2"/>
    <w:rsid w:val="00CA0E96"/>
    <w:rsid w:val="00CA59CF"/>
    <w:rsid w:val="00CB2E9C"/>
    <w:rsid w:val="00CC7D44"/>
    <w:rsid w:val="00D11BE4"/>
    <w:rsid w:val="00D11C45"/>
    <w:rsid w:val="00D12A90"/>
    <w:rsid w:val="00D12BAA"/>
    <w:rsid w:val="00D34D2D"/>
    <w:rsid w:val="00D4652D"/>
    <w:rsid w:val="00D602F9"/>
    <w:rsid w:val="00D60B55"/>
    <w:rsid w:val="00D719E4"/>
    <w:rsid w:val="00D84E1E"/>
    <w:rsid w:val="00D87A6E"/>
    <w:rsid w:val="00DA39BF"/>
    <w:rsid w:val="00DD2E70"/>
    <w:rsid w:val="00DD2F79"/>
    <w:rsid w:val="00DD7876"/>
    <w:rsid w:val="00E07D6F"/>
    <w:rsid w:val="00E15B13"/>
    <w:rsid w:val="00E20C50"/>
    <w:rsid w:val="00E239E7"/>
    <w:rsid w:val="00E42041"/>
    <w:rsid w:val="00E45D12"/>
    <w:rsid w:val="00E47F09"/>
    <w:rsid w:val="00E77030"/>
    <w:rsid w:val="00E828B6"/>
    <w:rsid w:val="00E872BA"/>
    <w:rsid w:val="00EF0C9B"/>
    <w:rsid w:val="00F20FD3"/>
    <w:rsid w:val="00F24503"/>
    <w:rsid w:val="00F24AA9"/>
    <w:rsid w:val="00F3475E"/>
    <w:rsid w:val="00F36CC6"/>
    <w:rsid w:val="00F4547B"/>
    <w:rsid w:val="00F65594"/>
    <w:rsid w:val="00F86916"/>
    <w:rsid w:val="00FC6BCF"/>
    <w:rsid w:val="00FD6765"/>
    <w:rsid w:val="00FD79CB"/>
    <w:rsid w:val="00FE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9743D-BD64-4024-A52D-78D248EC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ind w:left="708"/>
      <w:jc w:val="both"/>
    </w:pPr>
    <w:rPr>
      <w:rFonts w:ascii="Arial" w:hAnsi="Arial"/>
      <w:sz w:val="12"/>
      <w:lang w:eastAsia="ar-SA"/>
    </w:rPr>
  </w:style>
  <w:style w:type="paragraph" w:styleId="Nadpis1">
    <w:name w:val="heading 1"/>
    <w:basedOn w:val="Normln"/>
    <w:next w:val="Normln"/>
    <w:qFormat/>
    <w:pPr>
      <w:keepNext/>
      <w:ind w:left="0"/>
      <w:jc w:val="left"/>
      <w:outlineLvl w:val="0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i w:val="0"/>
    </w:rPr>
  </w:style>
  <w:style w:type="character" w:customStyle="1" w:styleId="Standardnpsmoodstavce2">
    <w:name w:val="Standardní písmo odstavce2"/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St1z0">
    <w:name w:val="WW8NumSt1z0"/>
    <w:rPr>
      <w:rFonts w:ascii="Wingdings" w:hAnsi="Wingdings"/>
      <w:b w:val="0"/>
      <w:i w:val="0"/>
      <w:sz w:val="22"/>
      <w:u w:val="none"/>
    </w:rPr>
  </w:style>
  <w:style w:type="character" w:customStyle="1" w:styleId="Standardnpsmoodstavce1">
    <w:name w:val="Standardní písmo odstavce1"/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ind w:left="0"/>
      <w:jc w:val="left"/>
      <w:textAlignment w:val="baseline"/>
    </w:pPr>
    <w:rPr>
      <w:rFonts w:ascii="Times New Roman" w:hAnsi="Times New Roman"/>
      <w:sz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Zkladntext21">
    <w:name w:val="Základní text 21"/>
    <w:basedOn w:val="Normln"/>
    <w:pPr>
      <w:ind w:left="0"/>
    </w:pPr>
    <w:rPr>
      <w:sz w:val="22"/>
    </w:rPr>
  </w:style>
  <w:style w:type="paragraph" w:customStyle="1" w:styleId="Zkladntext31">
    <w:name w:val="Základní text 31"/>
    <w:basedOn w:val="Normln"/>
    <w:pPr>
      <w:ind w:left="0"/>
    </w:pPr>
    <w:rPr>
      <w:color w:val="00FF00"/>
      <w:sz w:val="22"/>
    </w:rPr>
  </w:style>
  <w:style w:type="paragraph" w:styleId="Rozloendokumentu">
    <w:name w:val="Document Map"/>
    <w:basedOn w:val="Normln"/>
    <w:semiHidden/>
    <w:rsid w:val="002B29CD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CharChar">
    <w:name w:val="Char Char Char"/>
    <w:basedOn w:val="Normln"/>
    <w:rsid w:val="00D34D2D"/>
    <w:pPr>
      <w:suppressAutoHyphens w:val="0"/>
      <w:spacing w:after="160" w:line="240" w:lineRule="exact"/>
      <w:ind w:left="0"/>
      <w:jc w:val="lef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qFormat/>
    <w:rsid w:val="00053594"/>
    <w:rPr>
      <w:b/>
      <w:bCs/>
    </w:rPr>
  </w:style>
  <w:style w:type="table" w:styleId="Mkatabulky">
    <w:name w:val="Table Grid"/>
    <w:basedOn w:val="Normlntabulka"/>
    <w:rsid w:val="00357A26"/>
    <w:pPr>
      <w:suppressAutoHyphens/>
      <w:ind w:left="70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524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247C"/>
    <w:rPr>
      <w:rFonts w:ascii="Arial" w:hAnsi="Arial"/>
      <w:sz w:val="12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524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247C"/>
    <w:rPr>
      <w:rFonts w:ascii="Arial" w:hAnsi="Arial"/>
      <w:sz w:val="1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Český Krumlov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Bytový odbor</dc:creator>
  <cp:keywords/>
  <cp:lastModifiedBy>Pavla Čížková</cp:lastModifiedBy>
  <cp:revision>2</cp:revision>
  <cp:lastPrinted>2016-11-16T14:59:00Z</cp:lastPrinted>
  <dcterms:created xsi:type="dcterms:W3CDTF">2020-02-14T12:36:00Z</dcterms:created>
  <dcterms:modified xsi:type="dcterms:W3CDTF">2020-02-14T12:36:00Z</dcterms:modified>
</cp:coreProperties>
</file>