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"/>
        <w:gridCol w:w="10699"/>
        <w:gridCol w:w="28"/>
      </w:tblGrid>
      <w:tr w:rsidR="002D040C">
        <w:trPr>
          <w:trHeight w:val="100"/>
        </w:trPr>
        <w:tc>
          <w:tcPr>
            <w:tcW w:w="43" w:type="dxa"/>
          </w:tcPr>
          <w:p w:rsidR="002D040C" w:rsidRDefault="002D040C">
            <w:pPr>
              <w:pStyle w:val="EmptyCellLayoutStyle"/>
              <w:spacing w:after="0" w:line="240" w:lineRule="auto"/>
            </w:pPr>
          </w:p>
        </w:tc>
        <w:tc>
          <w:tcPr>
            <w:tcW w:w="10699" w:type="dxa"/>
          </w:tcPr>
          <w:p w:rsidR="002D040C" w:rsidRDefault="002D040C">
            <w:pPr>
              <w:pStyle w:val="EmptyCellLayoutStyle"/>
              <w:spacing w:after="0" w:line="240" w:lineRule="auto"/>
            </w:pPr>
          </w:p>
        </w:tc>
        <w:tc>
          <w:tcPr>
            <w:tcW w:w="28" w:type="dxa"/>
          </w:tcPr>
          <w:p w:rsidR="002D040C" w:rsidRDefault="002D040C">
            <w:pPr>
              <w:pStyle w:val="EmptyCellLayoutStyle"/>
              <w:spacing w:after="0" w:line="240" w:lineRule="auto"/>
            </w:pPr>
          </w:p>
        </w:tc>
      </w:tr>
      <w:tr w:rsidR="002D040C">
        <w:tc>
          <w:tcPr>
            <w:tcW w:w="43" w:type="dxa"/>
          </w:tcPr>
          <w:p w:rsidR="002D040C" w:rsidRDefault="002D040C">
            <w:pPr>
              <w:pStyle w:val="EmptyCellLayoutStyle"/>
              <w:spacing w:after="0" w:line="240" w:lineRule="auto"/>
            </w:pPr>
          </w:p>
        </w:tc>
        <w:tc>
          <w:tcPr>
            <w:tcW w:w="10699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699"/>
            </w:tblGrid>
            <w:tr w:rsidR="002D040C">
              <w:trPr>
                <w:trHeight w:val="10946"/>
              </w:trPr>
              <w:tc>
                <w:tcPr>
                  <w:tcW w:w="1069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8"/>
                    <w:gridCol w:w="36"/>
                    <w:gridCol w:w="25"/>
                    <w:gridCol w:w="18"/>
                    <w:gridCol w:w="10455"/>
                    <w:gridCol w:w="108"/>
                    <w:gridCol w:w="18"/>
                  </w:tblGrid>
                  <w:tr w:rsidR="002D040C">
                    <w:trPr>
                      <w:trHeight w:val="20"/>
                    </w:trPr>
                    <w:tc>
                      <w:tcPr>
                        <w:tcW w:w="18" w:type="dxa"/>
                      </w:tcPr>
                      <w:p w:rsidR="002D040C" w:rsidRDefault="002D040C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6" w:type="dxa"/>
                      </w:tcPr>
                      <w:p w:rsidR="002D040C" w:rsidRDefault="002D040C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5" w:type="dxa"/>
                      </w:tcPr>
                      <w:p w:rsidR="002D040C" w:rsidRDefault="002D040C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 w:rsidR="002D040C" w:rsidRDefault="002D040C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455" w:type="dxa"/>
                      </w:tcPr>
                      <w:p w:rsidR="002D040C" w:rsidRDefault="002D040C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8" w:type="dxa"/>
                      </w:tcPr>
                      <w:p w:rsidR="002D040C" w:rsidRDefault="002D040C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 w:rsidR="002D040C" w:rsidRDefault="002D040C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094B96" w:rsidTr="00094B96">
                    <w:tc>
                      <w:tcPr>
                        <w:tcW w:w="18" w:type="dxa"/>
                        <w:gridSpan w:val="6"/>
                      </w:tcPr>
                      <w:tbl>
                        <w:tblPr>
                          <w:tblW w:w="0" w:type="auto"/>
                          <w:tblBorders>
                            <w:top w:val="nil"/>
                            <w:left w:val="nil"/>
                            <w:bottom w:val="nil"/>
                            <w:right w:val="nil"/>
                          </w:tblBorders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5194"/>
                          <w:gridCol w:w="90"/>
                          <w:gridCol w:w="5376"/>
                        </w:tblGrid>
                        <w:tr w:rsidR="002D040C">
                          <w:trPr>
                            <w:trHeight w:val="188"/>
                          </w:trPr>
                          <w:tc>
                            <w:tcPr>
                              <w:tcW w:w="5205" w:type="dxa"/>
                            </w:tcPr>
                            <w:p w:rsidR="002D040C" w:rsidRDefault="002D040C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90" w:type="dxa"/>
                            </w:tcPr>
                            <w:p w:rsidR="002D040C" w:rsidRDefault="002D040C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385" w:type="dxa"/>
                            </w:tcPr>
                            <w:p w:rsidR="002D040C" w:rsidRDefault="002D040C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</w:tr>
                        <w:tr w:rsidR="002D040C">
                          <w:tc>
                            <w:tcPr>
                              <w:tcW w:w="5205" w:type="dxa"/>
                            </w:tcPr>
                            <w:tbl>
                              <w:tblPr>
                                <w:tblW w:w="0" w:type="auto"/>
                                <w:tblBorders>
                                  <w:top w:val="nil"/>
                                  <w:left w:val="nil"/>
                                  <w:bottom w:val="nil"/>
                                  <w:right w:val="nil"/>
                                </w:tblBorders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779"/>
                                <w:gridCol w:w="4415"/>
                              </w:tblGrid>
                              <w:tr w:rsidR="00094B96" w:rsidTr="00094B96">
                                <w:trPr>
                                  <w:trHeight w:val="262"/>
                                </w:trPr>
                                <w:tc>
                                  <w:tcPr>
                                    <w:tcW w:w="779" w:type="dxa"/>
                                    <w:gridSpan w:val="2"/>
                                    <w:tcBorders>
                                      <w:top w:val="nil"/>
                                      <w:left w:val="nil"/>
                                      <w:bottom w:val="single" w:sz="3" w:space="0" w:color="C0C0C0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:rsidR="002D040C" w:rsidRDefault="00094B96">
                                    <w:pPr>
                                      <w:spacing w:after="0" w:line="240" w:lineRule="auto"/>
                                    </w:pPr>
                                    <w:r>
                                      <w:rPr>
                                        <w:rFonts w:ascii="Segoe UI" w:eastAsia="Segoe UI" w:hAnsi="Segoe UI"/>
                                        <w:b/>
                                        <w:color w:val="000000"/>
                                        <w:sz w:val="16"/>
                                      </w:rPr>
                                      <w:t>Kontakt na odběratele:</w:t>
                                    </w:r>
                                  </w:p>
                                </w:tc>
                              </w:tr>
                              <w:tr w:rsidR="002D040C">
                                <w:trPr>
                                  <w:trHeight w:val="262"/>
                                </w:trPr>
                                <w:tc>
                                  <w:tcPr>
                                    <w:tcW w:w="779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:rsidR="002D040C" w:rsidRDefault="00094B96">
                                    <w:pPr>
                                      <w:spacing w:after="0" w:line="240" w:lineRule="auto"/>
                                    </w:pPr>
                                    <w:r>
                                      <w:rPr>
                                        <w:rFonts w:ascii="Segoe UI" w:eastAsia="Segoe UI" w:hAnsi="Segoe UI"/>
                                        <w:b/>
                                        <w:color w:val="000000"/>
                                        <w:sz w:val="16"/>
                                      </w:rPr>
                                      <w:t>Jméno:</w:t>
                                    </w:r>
                                  </w:p>
                                </w:tc>
                                <w:tc>
                                  <w:tcPr>
                                    <w:tcW w:w="4426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:rsidR="002D040C" w:rsidRDefault="002D040C">
                                    <w:pPr>
                                      <w:spacing w:after="0" w:line="240" w:lineRule="auto"/>
                                    </w:pPr>
                                    <w:bookmarkStart w:id="0" w:name="_GoBack"/>
                                    <w:bookmarkEnd w:id="0"/>
                                  </w:p>
                                </w:tc>
                              </w:tr>
                              <w:tr w:rsidR="002D040C">
                                <w:trPr>
                                  <w:trHeight w:val="262"/>
                                </w:trPr>
                                <w:tc>
                                  <w:tcPr>
                                    <w:tcW w:w="779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:rsidR="002D040C" w:rsidRDefault="00094B96">
                                    <w:pPr>
                                      <w:spacing w:after="0" w:line="240" w:lineRule="auto"/>
                                    </w:pPr>
                                    <w:r>
                                      <w:rPr>
                                        <w:rFonts w:ascii="Segoe UI" w:eastAsia="Segoe UI" w:hAnsi="Segoe UI"/>
                                        <w:b/>
                                        <w:color w:val="000000"/>
                                        <w:sz w:val="16"/>
                                      </w:rPr>
                                      <w:t>Telefon:</w:t>
                                    </w:r>
                                  </w:p>
                                </w:tc>
                                <w:tc>
                                  <w:tcPr>
                                    <w:tcW w:w="4426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:rsidR="002D040C" w:rsidRDefault="002D040C"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</w:tr>
                              <w:tr w:rsidR="002D040C">
                                <w:trPr>
                                  <w:trHeight w:val="262"/>
                                </w:trPr>
                                <w:tc>
                                  <w:tcPr>
                                    <w:tcW w:w="779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:rsidR="002D040C" w:rsidRDefault="00094B96">
                                    <w:pPr>
                                      <w:spacing w:after="0" w:line="240" w:lineRule="auto"/>
                                    </w:pPr>
                                    <w:r>
                                      <w:rPr>
                                        <w:rFonts w:ascii="Segoe UI" w:eastAsia="Segoe UI" w:hAnsi="Segoe UI"/>
                                        <w:b/>
                                        <w:color w:val="000000"/>
                                        <w:sz w:val="16"/>
                                      </w:rPr>
                                      <w:t>Fax:</w:t>
                                    </w:r>
                                  </w:p>
                                </w:tc>
                                <w:tc>
                                  <w:tcPr>
                                    <w:tcW w:w="4426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:rsidR="002D040C" w:rsidRDefault="002D040C"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</w:tr>
                              <w:tr w:rsidR="002D040C">
                                <w:trPr>
                                  <w:trHeight w:val="262"/>
                                </w:trPr>
                                <w:tc>
                                  <w:tcPr>
                                    <w:tcW w:w="779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:rsidR="002D040C" w:rsidRDefault="00094B96">
                                    <w:pPr>
                                      <w:spacing w:after="0" w:line="240" w:lineRule="auto"/>
                                    </w:pPr>
                                    <w:r>
                                      <w:rPr>
                                        <w:rFonts w:ascii="Segoe UI" w:eastAsia="Segoe UI" w:hAnsi="Segoe UI"/>
                                        <w:b/>
                                        <w:color w:val="000000"/>
                                        <w:sz w:val="16"/>
                                      </w:rPr>
                                      <w:t>E-mail:</w:t>
                                    </w:r>
                                  </w:p>
                                </w:tc>
                                <w:tc>
                                  <w:tcPr>
                                    <w:tcW w:w="4426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:rsidR="002D040C" w:rsidRDefault="002D040C"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</w:tr>
                            </w:tbl>
                            <w:p w:rsidR="002D040C" w:rsidRDefault="002D040C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90" w:type="dxa"/>
                            </w:tcPr>
                            <w:p w:rsidR="002D040C" w:rsidRDefault="002D040C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385" w:type="dxa"/>
                            </w:tcPr>
                            <w:tbl>
                              <w:tblPr>
                                <w:tblW w:w="0" w:type="auto"/>
                                <w:tblBorders>
                                  <w:top w:val="nil"/>
                                  <w:left w:val="nil"/>
                                  <w:bottom w:val="nil"/>
                                  <w:right w:val="nil"/>
                                </w:tblBorders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959"/>
                                <w:gridCol w:w="4417"/>
                              </w:tblGrid>
                              <w:tr w:rsidR="00094B96" w:rsidTr="00094B96">
                                <w:trPr>
                                  <w:trHeight w:val="262"/>
                                </w:trPr>
                                <w:tc>
                                  <w:tcPr>
                                    <w:tcW w:w="959" w:type="dxa"/>
                                    <w:gridSpan w:val="2"/>
                                    <w:tcBorders>
                                      <w:top w:val="nil"/>
                                      <w:left w:val="nil"/>
                                      <w:bottom w:val="single" w:sz="3" w:space="0" w:color="C0C0C0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:rsidR="002D040C" w:rsidRDefault="00094B96">
                                    <w:pPr>
                                      <w:spacing w:after="0" w:line="240" w:lineRule="auto"/>
                                    </w:pPr>
                                    <w:r>
                                      <w:rPr>
                                        <w:rFonts w:ascii="Segoe UI" w:eastAsia="Segoe UI" w:hAnsi="Segoe UI"/>
                                        <w:b/>
                                        <w:color w:val="000000"/>
                                        <w:sz w:val="16"/>
                                      </w:rPr>
                                      <w:t>Název a adresa dodavatele:</w:t>
                                    </w:r>
                                  </w:p>
                                </w:tc>
                              </w:tr>
                              <w:tr w:rsidR="002D040C">
                                <w:trPr>
                                  <w:trHeight w:val="262"/>
                                </w:trPr>
                                <w:tc>
                                  <w:tcPr>
                                    <w:tcW w:w="959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:rsidR="002D040C" w:rsidRDefault="00094B96">
                                    <w:pPr>
                                      <w:spacing w:after="0" w:line="240" w:lineRule="auto"/>
                                    </w:pPr>
                                    <w:r>
                                      <w:rPr>
                                        <w:rFonts w:ascii="Segoe UI" w:eastAsia="Segoe UI" w:hAnsi="Segoe UI"/>
                                        <w:b/>
                                        <w:color w:val="000000"/>
                                        <w:sz w:val="16"/>
                                      </w:rPr>
                                      <w:t>Dodavatel:</w:t>
                                    </w:r>
                                  </w:p>
                                </w:tc>
                                <w:tc>
                                  <w:tcPr>
                                    <w:tcW w:w="4426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:rsidR="002D040C" w:rsidRDefault="00094B96">
                                    <w:pPr>
                                      <w:spacing w:after="0" w:line="240" w:lineRule="auto"/>
                                    </w:pPr>
                                    <w:r>
                                      <w:rPr>
                                        <w:rFonts w:ascii="Segoe UI" w:eastAsia="Segoe UI" w:hAnsi="Segoe UI"/>
                                        <w:color w:val="000000"/>
                                        <w:sz w:val="16"/>
                                      </w:rPr>
                                      <w:t>Mladá fronta a.s.</w:t>
                                    </w:r>
                                  </w:p>
                                </w:tc>
                              </w:tr>
                              <w:tr w:rsidR="002D040C">
                                <w:trPr>
                                  <w:trHeight w:val="262"/>
                                </w:trPr>
                                <w:tc>
                                  <w:tcPr>
                                    <w:tcW w:w="959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:rsidR="002D040C" w:rsidRDefault="00094B96">
                                    <w:pPr>
                                      <w:spacing w:after="0" w:line="240" w:lineRule="auto"/>
                                    </w:pPr>
                                    <w:r>
                                      <w:rPr>
                                        <w:rFonts w:ascii="Segoe UI" w:eastAsia="Segoe UI" w:hAnsi="Segoe UI"/>
                                        <w:b/>
                                        <w:color w:val="000000"/>
                                        <w:sz w:val="16"/>
                                      </w:rPr>
                                      <w:t>IČ:</w:t>
                                    </w:r>
                                  </w:p>
                                </w:tc>
                                <w:tc>
                                  <w:tcPr>
                                    <w:tcW w:w="4426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:rsidR="002D040C" w:rsidRDefault="00094B96">
                                    <w:pPr>
                                      <w:spacing w:after="0" w:line="240" w:lineRule="auto"/>
                                    </w:pPr>
                                    <w:r>
                                      <w:rPr>
                                        <w:rFonts w:ascii="Segoe UI" w:eastAsia="Segoe UI" w:hAnsi="Segoe UI"/>
                                        <w:color w:val="000000"/>
                                        <w:sz w:val="16"/>
                                      </w:rPr>
                                      <w:t>49240315</w:t>
                                    </w:r>
                                  </w:p>
                                </w:tc>
                              </w:tr>
                              <w:tr w:rsidR="002D040C">
                                <w:trPr>
                                  <w:trHeight w:val="262"/>
                                </w:trPr>
                                <w:tc>
                                  <w:tcPr>
                                    <w:tcW w:w="959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:rsidR="002D040C" w:rsidRDefault="00094B96">
                                    <w:pPr>
                                      <w:spacing w:after="0" w:line="240" w:lineRule="auto"/>
                                    </w:pPr>
                                    <w:r>
                                      <w:rPr>
                                        <w:rFonts w:ascii="Segoe UI" w:eastAsia="Segoe UI" w:hAnsi="Segoe UI"/>
                                        <w:b/>
                                        <w:color w:val="000000"/>
                                        <w:sz w:val="16"/>
                                      </w:rPr>
                                      <w:t>Adresa:</w:t>
                                    </w:r>
                                  </w:p>
                                </w:tc>
                                <w:tc>
                                  <w:tcPr>
                                    <w:tcW w:w="4426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:rsidR="002D040C" w:rsidRDefault="00094B96">
                                    <w:pPr>
                                      <w:spacing w:after="0" w:line="240" w:lineRule="auto"/>
                                    </w:pPr>
                                    <w:r>
                                      <w:rPr>
                                        <w:rFonts w:ascii="Segoe UI" w:eastAsia="Segoe UI" w:hAnsi="Segoe UI"/>
                                        <w:color w:val="000000"/>
                                        <w:sz w:val="16"/>
                                      </w:rPr>
                                      <w:t>Mezi vodami 1952/9</w:t>
                                    </w:r>
                                  </w:p>
                                </w:tc>
                              </w:tr>
                              <w:tr w:rsidR="002D040C">
                                <w:trPr>
                                  <w:trHeight w:val="262"/>
                                </w:trPr>
                                <w:tc>
                                  <w:tcPr>
                                    <w:tcW w:w="959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:rsidR="002D040C" w:rsidRDefault="002D040C"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4426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:rsidR="002D040C" w:rsidRDefault="00094B96">
                                    <w:pPr>
                                      <w:spacing w:after="0" w:line="240" w:lineRule="auto"/>
                                    </w:pPr>
                                    <w:r>
                                      <w:rPr>
                                        <w:rFonts w:ascii="Segoe UI" w:eastAsia="Segoe UI" w:hAnsi="Segoe UI"/>
                                        <w:color w:val="000000"/>
                                        <w:sz w:val="16"/>
                                      </w:rPr>
                                      <w:t>14300 Praha Modřany</w:t>
                                    </w:r>
                                  </w:p>
                                </w:tc>
                              </w:tr>
                            </w:tbl>
                            <w:p w:rsidR="002D040C" w:rsidRDefault="002D040C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2D040C">
                          <w:trPr>
                            <w:trHeight w:val="77"/>
                          </w:trPr>
                          <w:tc>
                            <w:tcPr>
                              <w:tcW w:w="5205" w:type="dxa"/>
                            </w:tcPr>
                            <w:p w:rsidR="002D040C" w:rsidRDefault="002D040C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90" w:type="dxa"/>
                            </w:tcPr>
                            <w:p w:rsidR="002D040C" w:rsidRDefault="002D040C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385" w:type="dxa"/>
                            </w:tcPr>
                            <w:p w:rsidR="002D040C" w:rsidRDefault="002D040C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</w:tr>
                      </w:tbl>
                      <w:p w:rsidR="002D040C" w:rsidRDefault="002D040C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 w:rsidR="002D040C" w:rsidRDefault="002D040C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2D040C">
                    <w:trPr>
                      <w:trHeight w:val="79"/>
                    </w:trPr>
                    <w:tc>
                      <w:tcPr>
                        <w:tcW w:w="18" w:type="dxa"/>
                      </w:tcPr>
                      <w:p w:rsidR="002D040C" w:rsidRDefault="002D040C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6" w:type="dxa"/>
                      </w:tcPr>
                      <w:p w:rsidR="002D040C" w:rsidRDefault="002D040C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5" w:type="dxa"/>
                      </w:tcPr>
                      <w:p w:rsidR="002D040C" w:rsidRDefault="002D040C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 w:rsidR="002D040C" w:rsidRDefault="002D040C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455" w:type="dxa"/>
                      </w:tcPr>
                      <w:p w:rsidR="002D040C" w:rsidRDefault="002D040C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8" w:type="dxa"/>
                      </w:tcPr>
                      <w:p w:rsidR="002D040C" w:rsidRDefault="002D040C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 w:rsidR="002D040C" w:rsidRDefault="002D040C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094B96" w:rsidTr="00094B96">
                    <w:tc>
                      <w:tcPr>
                        <w:tcW w:w="18" w:type="dxa"/>
                      </w:tcPr>
                      <w:p w:rsidR="002D040C" w:rsidRDefault="002D040C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6" w:type="dxa"/>
                        <w:gridSpan w:val="6"/>
                      </w:tcPr>
                      <w:tbl>
                        <w:tblPr>
                          <w:tblW w:w="0" w:type="auto"/>
                          <w:tblBorders>
                            <w:top w:val="single" w:sz="3" w:space="0" w:color="C0C0C0"/>
                            <w:left w:val="single" w:sz="3" w:space="0" w:color="C0C0C0"/>
                            <w:bottom w:val="single" w:sz="3" w:space="0" w:color="C0C0C0"/>
                            <w:right w:val="single" w:sz="3" w:space="0" w:color="C0C0C0"/>
                          </w:tblBorders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54"/>
                          <w:gridCol w:w="10598"/>
                        </w:tblGrid>
                        <w:tr w:rsidR="002D040C">
                          <w:trPr>
                            <w:trHeight w:val="56"/>
                          </w:trPr>
                          <w:tc>
                            <w:tcPr>
                              <w:tcW w:w="54" w:type="dxa"/>
                              <w:tcBorders>
                                <w:top w:val="single" w:sz="3" w:space="0" w:color="C0C0C0"/>
                                <w:left w:val="single" w:sz="3" w:space="0" w:color="C0C0C0"/>
                              </w:tcBorders>
                            </w:tcPr>
                            <w:p w:rsidR="002D040C" w:rsidRDefault="002D040C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0627" w:type="dxa"/>
                              <w:tcBorders>
                                <w:top w:val="single" w:sz="3" w:space="0" w:color="C0C0C0"/>
                                <w:right w:val="single" w:sz="3" w:space="0" w:color="C0C0C0"/>
                              </w:tcBorders>
                            </w:tcPr>
                            <w:p w:rsidR="002D040C" w:rsidRDefault="002D040C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</w:tr>
                        <w:tr w:rsidR="002D040C">
                          <w:tc>
                            <w:tcPr>
                              <w:tcW w:w="54" w:type="dxa"/>
                              <w:tcBorders>
                                <w:left w:val="single" w:sz="3" w:space="0" w:color="C0C0C0"/>
                              </w:tcBorders>
                            </w:tcPr>
                            <w:p w:rsidR="002D040C" w:rsidRDefault="002D040C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0627" w:type="dxa"/>
                              <w:tcBorders>
                                <w:right w:val="single" w:sz="3" w:space="0" w:color="C0C0C0"/>
                              </w:tcBorders>
                            </w:tcPr>
                            <w:tbl>
                              <w:tblPr>
                                <w:tblW w:w="0" w:type="auto"/>
                                <w:tblBorders>
                                  <w:top w:val="nil"/>
                                  <w:left w:val="nil"/>
                                  <w:bottom w:val="nil"/>
                                  <w:right w:val="nil"/>
                                </w:tblBorders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5296"/>
                                <w:gridCol w:w="5298"/>
                              </w:tblGrid>
                              <w:tr w:rsidR="002D040C">
                                <w:trPr>
                                  <w:trHeight w:val="262"/>
                                </w:trPr>
                                <w:tc>
                                  <w:tcPr>
                                    <w:tcW w:w="5313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:rsidR="002D040C" w:rsidRDefault="00094B96">
                                    <w:pPr>
                                      <w:spacing w:after="0" w:line="240" w:lineRule="auto"/>
                                      <w:jc w:val="right"/>
                                    </w:pPr>
                                    <w:r>
                                      <w:rPr>
                                        <w:rFonts w:ascii="Segoe UI" w:eastAsia="Segoe UI" w:hAnsi="Segoe UI"/>
                                        <w:b/>
                                        <w:color w:val="000000"/>
                                      </w:rPr>
                                      <w:t>Číslo objednávky:</w:t>
                                    </w:r>
                                  </w:p>
                                </w:tc>
                                <w:tc>
                                  <w:tcPr>
                                    <w:tcW w:w="5313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:rsidR="002D040C" w:rsidRDefault="00094B96">
                                    <w:pPr>
                                      <w:spacing w:after="0" w:line="240" w:lineRule="auto"/>
                                    </w:pPr>
                                    <w:r>
                                      <w:rPr>
                                        <w:rFonts w:ascii="Segoe UI" w:eastAsia="Segoe UI" w:hAnsi="Segoe UI"/>
                                        <w:color w:val="000000"/>
                                      </w:rPr>
                                      <w:t>INOB202000357</w:t>
                                    </w:r>
                                  </w:p>
                                </w:tc>
                              </w:tr>
                            </w:tbl>
                            <w:p w:rsidR="002D040C" w:rsidRDefault="002D040C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2D040C">
                          <w:trPr>
                            <w:trHeight w:val="73"/>
                          </w:trPr>
                          <w:tc>
                            <w:tcPr>
                              <w:tcW w:w="54" w:type="dxa"/>
                              <w:tcBorders>
                                <w:left w:val="single" w:sz="3" w:space="0" w:color="C0C0C0"/>
                                <w:bottom w:val="single" w:sz="3" w:space="0" w:color="C0C0C0"/>
                              </w:tcBorders>
                            </w:tcPr>
                            <w:p w:rsidR="002D040C" w:rsidRDefault="002D040C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0627" w:type="dxa"/>
                              <w:tcBorders>
                                <w:bottom w:val="single" w:sz="3" w:space="0" w:color="C0C0C0"/>
                                <w:right w:val="single" w:sz="3" w:space="0" w:color="C0C0C0"/>
                              </w:tcBorders>
                            </w:tcPr>
                            <w:p w:rsidR="002D040C" w:rsidRDefault="002D040C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</w:tr>
                      </w:tbl>
                      <w:p w:rsidR="002D040C" w:rsidRDefault="002D040C">
                        <w:pPr>
                          <w:spacing w:after="0" w:line="240" w:lineRule="auto"/>
                        </w:pPr>
                      </w:p>
                    </w:tc>
                  </w:tr>
                  <w:tr w:rsidR="002D040C">
                    <w:trPr>
                      <w:trHeight w:val="100"/>
                    </w:trPr>
                    <w:tc>
                      <w:tcPr>
                        <w:tcW w:w="18" w:type="dxa"/>
                      </w:tcPr>
                      <w:p w:rsidR="002D040C" w:rsidRDefault="002D040C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6" w:type="dxa"/>
                      </w:tcPr>
                      <w:p w:rsidR="002D040C" w:rsidRDefault="002D040C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5" w:type="dxa"/>
                      </w:tcPr>
                      <w:p w:rsidR="002D040C" w:rsidRDefault="002D040C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 w:rsidR="002D040C" w:rsidRDefault="002D040C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455" w:type="dxa"/>
                      </w:tcPr>
                      <w:p w:rsidR="002D040C" w:rsidRDefault="002D040C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8" w:type="dxa"/>
                      </w:tcPr>
                      <w:p w:rsidR="002D040C" w:rsidRDefault="002D040C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 w:rsidR="002D040C" w:rsidRDefault="002D040C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2D040C">
                    <w:tc>
                      <w:tcPr>
                        <w:tcW w:w="18" w:type="dxa"/>
                      </w:tcPr>
                      <w:p w:rsidR="002D040C" w:rsidRDefault="002D040C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6" w:type="dxa"/>
                      </w:tcPr>
                      <w:p w:rsidR="002D040C" w:rsidRDefault="002D040C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5" w:type="dxa"/>
                      </w:tcPr>
                      <w:p w:rsidR="002D040C" w:rsidRDefault="002D040C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 w:rsidR="002D040C" w:rsidRDefault="002D040C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455" w:type="dxa"/>
                      </w:tcPr>
                      <w:tbl>
                        <w:tblPr>
                          <w:tblW w:w="0" w:type="auto"/>
                          <w:tblBorders>
                            <w:top w:val="nil"/>
                            <w:left w:val="nil"/>
                            <w:bottom w:val="nil"/>
                            <w:right w:val="nil"/>
                          </w:tblBorders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2401"/>
                          <w:gridCol w:w="8054"/>
                        </w:tblGrid>
                        <w:tr w:rsidR="00094B96" w:rsidTr="00094B96">
                          <w:trPr>
                            <w:trHeight w:val="262"/>
                          </w:trPr>
                          <w:tc>
                            <w:tcPr>
                              <w:tcW w:w="2402" w:type="dxa"/>
                              <w:gridSpan w:val="2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2D040C" w:rsidRDefault="00094B9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Segoe UI" w:eastAsia="Segoe UI" w:hAnsi="Segoe UI"/>
                                  <w:b/>
                                  <w:color w:val="000000"/>
                                  <w:sz w:val="16"/>
                                </w:rPr>
                                <w:t>Objednáváme toto zboží/služby:</w:t>
                              </w:r>
                            </w:p>
                          </w:tc>
                        </w:tr>
                        <w:tr w:rsidR="00094B96" w:rsidTr="00094B96">
                          <w:trPr>
                            <w:trHeight w:val="262"/>
                          </w:trPr>
                          <w:tc>
                            <w:tcPr>
                              <w:tcW w:w="2402" w:type="dxa"/>
                              <w:gridSpan w:val="2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2D040C" w:rsidRDefault="00094B9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>Objednávka redakčních služeb - únor 2020</w:t>
                              </w:r>
                            </w:p>
                          </w:tc>
                        </w:tr>
                        <w:tr w:rsidR="002D040C">
                          <w:trPr>
                            <w:trHeight w:val="262"/>
                          </w:trPr>
                          <w:tc>
                            <w:tcPr>
                              <w:tcW w:w="2402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2D040C" w:rsidRDefault="002D040C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8063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2D040C" w:rsidRDefault="002D040C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094B96" w:rsidTr="00094B96">
                          <w:trPr>
                            <w:trHeight w:val="262"/>
                          </w:trPr>
                          <w:tc>
                            <w:tcPr>
                              <w:tcW w:w="2402" w:type="dxa"/>
                              <w:gridSpan w:val="2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2D040C" w:rsidRDefault="00094B9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Segoe UI" w:eastAsia="Segoe UI" w:hAnsi="Segoe UI"/>
                                  <w:b/>
                                  <w:color w:val="000000"/>
                                  <w:sz w:val="16"/>
                                </w:rPr>
                                <w:t>Specifikace:</w:t>
                              </w:r>
                            </w:p>
                          </w:tc>
                        </w:tr>
                        <w:tr w:rsidR="00094B96" w:rsidTr="00094B96">
                          <w:trPr>
                            <w:trHeight w:val="262"/>
                          </w:trPr>
                          <w:tc>
                            <w:tcPr>
                              <w:tcW w:w="2402" w:type="dxa"/>
                              <w:gridSpan w:val="2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2D040C" w:rsidRDefault="00094B9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>Objednávka redakčních prací v rámci provozu portálu BusinessInfo.cz na únor 2020</w:t>
                              </w: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br/>
                                <w:t>Předpokládaný rozsah publikovaných normostran a hodinových položek je pouze indikativní a může se měnit dle skutečného plnění:</w:t>
                              </w: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br/>
                              </w: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br/>
                                <w:t xml:space="preserve">Počet jednotek (hodiny, normostrany) / cena za </w:t>
                              </w: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>jednotku / cena</w:t>
                              </w: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br/>
                                <w:t>Aktivní normostrany 65 / 330 / 21 450,00 Kč</w:t>
                              </w: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br/>
                                <w:t>Pasivní normostrany 440 / 230 / 101 200,00 Kč</w:t>
                              </w: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br/>
                                <w:t>Odborné texty - normostrany 10 / 330 / 3 300,00 Kč</w:t>
                              </w: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br/>
                                <w:t>Pasivní normostrany cizojazyčně 5 / 230 / 1 150,00 Kč</w:t>
                              </w: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br/>
                                <w:t xml:space="preserve">Anotace, </w:t>
                              </w:r>
                              <w:proofErr w:type="spellStart"/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>description</w:t>
                              </w:r>
                              <w:proofErr w:type="spellEnd"/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 xml:space="preserve">, upoutávky 230 / 52,5 / </w:t>
                              </w: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>12 075,00 Kč</w:t>
                              </w: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br/>
                                <w:t>Kontrola obsahu, aktualizace rubrik, evidence, přípravy podkladů 600 / 290 / 174 000,00 Kč</w:t>
                              </w: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br/>
                                <w:t>Kontaktní centrum - telefonické a email odpovědi hod 160 / 100 / 16 000,00 Kč</w:t>
                              </w: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br/>
                                <w:t>Odborné texty: Aktualizace + konzultace - odborné texty 80 / 500 / 40 000,</w:t>
                              </w: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>00 Kč</w:t>
                              </w: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br/>
                                <w:t>Audio/video zpracování 180 / 700 / 126 000,00 Kč</w:t>
                              </w: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br/>
                                <w:t>Služby poskytované v rámci rozvoje 140 / 450 / 63 000,00 Kč</w:t>
                              </w: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br/>
                                <w:t xml:space="preserve">   </w:t>
                              </w: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br/>
                                <w:t xml:space="preserve">Celkem bez DPH 558 175 Kč  </w:t>
                              </w: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br/>
                                <w:t>Celkem včetně DPH 675 392 Kč</w:t>
                              </w:r>
                            </w:p>
                          </w:tc>
                        </w:tr>
                        <w:tr w:rsidR="002D040C">
                          <w:trPr>
                            <w:trHeight w:val="262"/>
                          </w:trPr>
                          <w:tc>
                            <w:tcPr>
                              <w:tcW w:w="2402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2D040C" w:rsidRDefault="002D040C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8063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2D040C" w:rsidRDefault="002D040C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2D040C">
                          <w:trPr>
                            <w:trHeight w:val="262"/>
                          </w:trPr>
                          <w:tc>
                            <w:tcPr>
                              <w:tcW w:w="2402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2D040C" w:rsidRDefault="00094B9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Segoe UI" w:eastAsia="Segoe UI" w:hAnsi="Segoe UI"/>
                                  <w:b/>
                                  <w:color w:val="000000"/>
                                  <w:sz w:val="16"/>
                                </w:rPr>
                                <w:t>Předpokládaná cena (vč. DPH):</w:t>
                              </w:r>
                            </w:p>
                          </w:tc>
                          <w:tc>
                            <w:tcPr>
                              <w:tcW w:w="8063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2D040C" w:rsidRDefault="00094B9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>675 392,00 Kč</w:t>
                              </w:r>
                            </w:p>
                          </w:tc>
                        </w:tr>
                        <w:tr w:rsidR="002D040C">
                          <w:trPr>
                            <w:trHeight w:val="262"/>
                          </w:trPr>
                          <w:tc>
                            <w:tcPr>
                              <w:tcW w:w="2402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2D040C" w:rsidRDefault="00094B9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Segoe UI" w:eastAsia="Segoe UI" w:hAnsi="Segoe UI"/>
                                  <w:b/>
                                  <w:color w:val="000000"/>
                                  <w:sz w:val="16"/>
                                </w:rPr>
                                <w:t>Termín dodání:</w:t>
                              </w:r>
                            </w:p>
                          </w:tc>
                          <w:tc>
                            <w:tcPr>
                              <w:tcW w:w="8063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2D040C" w:rsidRDefault="00094B96">
                              <w:pPr>
                                <w:spacing w:after="0" w:line="240" w:lineRule="auto"/>
                              </w:pPr>
                              <w:proofErr w:type="gramStart"/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>29.2.2020</w:t>
                              </w:r>
                              <w:proofErr w:type="gramEnd"/>
                            </w:p>
                          </w:tc>
                        </w:tr>
                        <w:tr w:rsidR="002D040C">
                          <w:trPr>
                            <w:trHeight w:val="262"/>
                          </w:trPr>
                          <w:tc>
                            <w:tcPr>
                              <w:tcW w:w="2402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2D040C" w:rsidRDefault="00094B9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Segoe UI" w:eastAsia="Segoe UI" w:hAnsi="Segoe UI"/>
                                  <w:b/>
                                  <w:color w:val="000000"/>
                                  <w:sz w:val="16"/>
                                </w:rPr>
                                <w:t>Místo dodání:</w:t>
                              </w:r>
                            </w:p>
                          </w:tc>
                          <w:tc>
                            <w:tcPr>
                              <w:tcW w:w="8063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2D040C" w:rsidRDefault="00094B9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 xml:space="preserve">Dittrichova 21, 128 00 Praha 2, CZ - Česká republika </w:t>
                              </w:r>
                            </w:p>
                          </w:tc>
                        </w:tr>
                        <w:tr w:rsidR="002D040C">
                          <w:trPr>
                            <w:trHeight w:val="262"/>
                          </w:trPr>
                          <w:tc>
                            <w:tcPr>
                              <w:tcW w:w="2402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2D040C" w:rsidRDefault="00094B9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Segoe UI" w:eastAsia="Segoe UI" w:hAnsi="Segoe UI"/>
                                  <w:b/>
                                  <w:color w:val="000000"/>
                                  <w:sz w:val="16"/>
                                </w:rPr>
                                <w:t>Způsob úhrady:</w:t>
                              </w:r>
                            </w:p>
                          </w:tc>
                          <w:tc>
                            <w:tcPr>
                              <w:tcW w:w="8063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2D040C" w:rsidRDefault="00094B9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>bankovním převodem</w:t>
                              </w:r>
                            </w:p>
                          </w:tc>
                        </w:tr>
                        <w:tr w:rsidR="002D040C">
                          <w:trPr>
                            <w:trHeight w:val="262"/>
                          </w:trPr>
                          <w:tc>
                            <w:tcPr>
                              <w:tcW w:w="2402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2D040C" w:rsidRDefault="00094B9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Segoe UI" w:eastAsia="Segoe UI" w:hAnsi="Segoe UI"/>
                                  <w:b/>
                                  <w:color w:val="000000"/>
                                  <w:sz w:val="16"/>
                                </w:rPr>
                                <w:t>Potvrzení objednávky:</w:t>
                              </w:r>
                            </w:p>
                          </w:tc>
                          <w:tc>
                            <w:tcPr>
                              <w:tcW w:w="8063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2D040C" w:rsidRDefault="00094B9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>faxem nebo e-mailem</w:t>
                              </w:r>
                            </w:p>
                          </w:tc>
                        </w:tr>
                        <w:tr w:rsidR="002D040C">
                          <w:trPr>
                            <w:trHeight w:val="262"/>
                          </w:trPr>
                          <w:tc>
                            <w:tcPr>
                              <w:tcW w:w="2402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2D040C" w:rsidRDefault="002D040C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8063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2D040C" w:rsidRDefault="002D040C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</w:tbl>
                      <w:p w:rsidR="002D040C" w:rsidRDefault="002D040C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108" w:type="dxa"/>
                      </w:tcPr>
                      <w:p w:rsidR="002D040C" w:rsidRDefault="002D040C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 w:rsidR="002D040C" w:rsidRDefault="002D040C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2D040C">
                    <w:trPr>
                      <w:trHeight w:val="69"/>
                    </w:trPr>
                    <w:tc>
                      <w:tcPr>
                        <w:tcW w:w="18" w:type="dxa"/>
                      </w:tcPr>
                      <w:p w:rsidR="002D040C" w:rsidRDefault="002D040C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6" w:type="dxa"/>
                      </w:tcPr>
                      <w:p w:rsidR="002D040C" w:rsidRDefault="002D040C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5" w:type="dxa"/>
                      </w:tcPr>
                      <w:p w:rsidR="002D040C" w:rsidRDefault="002D040C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 w:rsidR="002D040C" w:rsidRDefault="002D040C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455" w:type="dxa"/>
                      </w:tcPr>
                      <w:p w:rsidR="002D040C" w:rsidRDefault="002D040C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8" w:type="dxa"/>
                      </w:tcPr>
                      <w:p w:rsidR="002D040C" w:rsidRDefault="002D040C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 w:rsidR="002D040C" w:rsidRDefault="002D040C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094B96" w:rsidTr="00094B96">
                    <w:tc>
                      <w:tcPr>
                        <w:tcW w:w="18" w:type="dxa"/>
                      </w:tcPr>
                      <w:p w:rsidR="002D040C" w:rsidRDefault="002D040C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6" w:type="dxa"/>
                      </w:tcPr>
                      <w:p w:rsidR="002D040C" w:rsidRDefault="002D040C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5" w:type="dxa"/>
                      </w:tcPr>
                      <w:p w:rsidR="002D040C" w:rsidRDefault="002D040C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  <w:gridSpan w:val="2"/>
                      </w:tcPr>
                      <w:tbl>
                        <w:tblPr>
                          <w:tblW w:w="0" w:type="auto"/>
                          <w:tblBorders>
                            <w:top w:val="nil"/>
                            <w:left w:val="nil"/>
                            <w:bottom w:val="nil"/>
                            <w:right w:val="nil"/>
                          </w:tblBorders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316"/>
                          <w:gridCol w:w="2624"/>
                          <w:gridCol w:w="924"/>
                          <w:gridCol w:w="5579"/>
                          <w:gridCol w:w="1028"/>
                        </w:tblGrid>
                        <w:tr w:rsidR="002D040C">
                          <w:trPr>
                            <w:trHeight w:val="412"/>
                          </w:trPr>
                          <w:tc>
                            <w:tcPr>
                              <w:tcW w:w="316" w:type="dxa"/>
                              <w:tcBorders>
                                <w:top w:val="nil"/>
                                <w:left w:val="nil"/>
                                <w:bottom w:val="single" w:sz="3" w:space="0" w:color="C0C0C0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2D040C" w:rsidRDefault="002D040C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624" w:type="dxa"/>
                              <w:tcBorders>
                                <w:top w:val="nil"/>
                                <w:left w:val="nil"/>
                                <w:bottom w:val="single" w:sz="3" w:space="0" w:color="C0C0C0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2D040C" w:rsidRDefault="002D040C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924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2D040C" w:rsidRDefault="002D040C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579" w:type="dxa"/>
                              <w:tcBorders>
                                <w:top w:val="nil"/>
                                <w:left w:val="nil"/>
                                <w:bottom w:val="single" w:sz="3" w:space="0" w:color="C0C0C0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2D040C" w:rsidRDefault="002D040C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028" w:type="dxa"/>
                              <w:tcBorders>
                                <w:top w:val="nil"/>
                                <w:left w:val="nil"/>
                                <w:bottom w:val="single" w:sz="3" w:space="0" w:color="C0C0C0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2D040C" w:rsidRDefault="002D040C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2D040C">
                          <w:trPr>
                            <w:trHeight w:val="262"/>
                          </w:trPr>
                          <w:tc>
                            <w:tcPr>
                              <w:tcW w:w="316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2D040C" w:rsidRDefault="002D040C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624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2D040C" w:rsidRDefault="00094B96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>Datum</w:t>
                              </w:r>
                            </w:p>
                          </w:tc>
                          <w:tc>
                            <w:tcPr>
                              <w:tcW w:w="924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2D040C" w:rsidRDefault="002D040C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579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2D040C" w:rsidRDefault="00094B96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>Razítko a podpis odběratele</w:t>
                              </w:r>
                            </w:p>
                          </w:tc>
                          <w:tc>
                            <w:tcPr>
                              <w:tcW w:w="1028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2D040C" w:rsidRDefault="002D040C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094B96" w:rsidTr="00094B96">
                          <w:trPr>
                            <w:trHeight w:val="952"/>
                          </w:trPr>
                          <w:tc>
                            <w:tcPr>
                              <w:tcW w:w="316" w:type="dxa"/>
                              <w:gridSpan w:val="5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2D040C" w:rsidRDefault="00094B96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>Objednávku akceptujeme v celém jejím znění</w:t>
                              </w:r>
                            </w:p>
                          </w:tc>
                        </w:tr>
                        <w:tr w:rsidR="002D040C">
                          <w:trPr>
                            <w:trHeight w:val="592"/>
                          </w:trPr>
                          <w:tc>
                            <w:tcPr>
                              <w:tcW w:w="316" w:type="dxa"/>
                              <w:tcBorders>
                                <w:top w:val="nil"/>
                                <w:left w:val="nil"/>
                                <w:bottom w:val="single" w:sz="3" w:space="0" w:color="C0C0C0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2D040C" w:rsidRDefault="002D040C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624" w:type="dxa"/>
                              <w:tcBorders>
                                <w:top w:val="nil"/>
                                <w:left w:val="nil"/>
                                <w:bottom w:val="single" w:sz="3" w:space="0" w:color="C0C0C0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2D040C" w:rsidRDefault="002D040C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924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2D040C" w:rsidRDefault="002D040C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579" w:type="dxa"/>
                              <w:tcBorders>
                                <w:top w:val="nil"/>
                                <w:left w:val="nil"/>
                                <w:bottom w:val="single" w:sz="3" w:space="0" w:color="C0C0C0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2D040C" w:rsidRDefault="002D040C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028" w:type="dxa"/>
                              <w:tcBorders>
                                <w:top w:val="nil"/>
                                <w:left w:val="nil"/>
                                <w:bottom w:val="single" w:sz="3" w:space="0" w:color="C0C0C0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2D040C" w:rsidRDefault="002D040C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2D040C">
                          <w:trPr>
                            <w:trHeight w:val="262"/>
                          </w:trPr>
                          <w:tc>
                            <w:tcPr>
                              <w:tcW w:w="316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2D040C" w:rsidRDefault="002D040C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624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2D040C" w:rsidRDefault="00094B96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>Datum</w:t>
                              </w:r>
                            </w:p>
                          </w:tc>
                          <w:tc>
                            <w:tcPr>
                              <w:tcW w:w="924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2D040C" w:rsidRDefault="002D040C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579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2D040C" w:rsidRDefault="00094B96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>Razítko a podpis dodavatele</w:t>
                              </w:r>
                            </w:p>
                          </w:tc>
                          <w:tc>
                            <w:tcPr>
                              <w:tcW w:w="1028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2D040C" w:rsidRDefault="002D040C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</w:tbl>
                      <w:p w:rsidR="002D040C" w:rsidRDefault="002D040C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108" w:type="dxa"/>
                      </w:tcPr>
                      <w:p w:rsidR="002D040C" w:rsidRDefault="002D040C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 w:rsidR="002D040C" w:rsidRDefault="002D040C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2D040C">
                    <w:trPr>
                      <w:trHeight w:val="246"/>
                    </w:trPr>
                    <w:tc>
                      <w:tcPr>
                        <w:tcW w:w="18" w:type="dxa"/>
                      </w:tcPr>
                      <w:p w:rsidR="002D040C" w:rsidRDefault="002D040C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6" w:type="dxa"/>
                      </w:tcPr>
                      <w:p w:rsidR="002D040C" w:rsidRDefault="002D040C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5" w:type="dxa"/>
                      </w:tcPr>
                      <w:p w:rsidR="002D040C" w:rsidRDefault="002D040C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 w:rsidR="002D040C" w:rsidRDefault="002D040C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455" w:type="dxa"/>
                      </w:tcPr>
                      <w:p w:rsidR="002D040C" w:rsidRDefault="002D040C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8" w:type="dxa"/>
                      </w:tcPr>
                      <w:p w:rsidR="002D040C" w:rsidRDefault="002D040C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 w:rsidR="002D040C" w:rsidRDefault="002D040C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094B96" w:rsidTr="00094B96">
                    <w:tc>
                      <w:tcPr>
                        <w:tcW w:w="18" w:type="dxa"/>
                      </w:tcPr>
                      <w:p w:rsidR="002D040C" w:rsidRDefault="002D040C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6" w:type="dxa"/>
                      </w:tcPr>
                      <w:p w:rsidR="002D040C" w:rsidRDefault="002D040C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5" w:type="dxa"/>
                        <w:gridSpan w:val="3"/>
                      </w:tcPr>
                      <w:tbl>
                        <w:tblPr>
                          <w:tblW w:w="0" w:type="auto"/>
                          <w:tblBorders>
                            <w:top w:val="nil"/>
                            <w:left w:val="nil"/>
                            <w:bottom w:val="nil"/>
                            <w:right w:val="nil"/>
                          </w:tblBorders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10498"/>
                        </w:tblGrid>
                        <w:tr w:rsidR="002D040C">
                          <w:trPr>
                            <w:trHeight w:val="262"/>
                          </w:trPr>
                          <w:tc>
                            <w:tcPr>
                              <w:tcW w:w="10519" w:type="dxa"/>
                              <w:tcBorders>
                                <w:top w:val="nil"/>
                                <w:left w:val="nil"/>
                                <w:bottom w:val="single" w:sz="3" w:space="0" w:color="C0C0C0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2D040C" w:rsidRDefault="00094B9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Segoe UI" w:eastAsia="Segoe UI" w:hAnsi="Segoe UI"/>
                                  <w:b/>
                                  <w:color w:val="000000"/>
                                  <w:sz w:val="16"/>
                                </w:rPr>
                                <w:t>Pokyny pro dodavatele:</w:t>
                              </w:r>
                            </w:p>
                          </w:tc>
                        </w:tr>
                        <w:tr w:rsidR="002D040C">
                          <w:trPr>
                            <w:trHeight w:val="622"/>
                          </w:trPr>
                          <w:tc>
                            <w:tcPr>
                              <w:tcW w:w="10519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2D040C" w:rsidRDefault="00094B9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 xml:space="preserve">Na faktuře vždy uvádějte </w:t>
                              </w:r>
                              <w:r>
                                <w:rPr>
                                  <w:rFonts w:ascii="Segoe UI" w:eastAsia="Segoe UI" w:hAnsi="Segoe UI"/>
                                  <w:b/>
                                  <w:color w:val="000000"/>
                                  <w:sz w:val="16"/>
                                </w:rPr>
                                <w:t>číslo objednávky</w:t>
                              </w: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>.</w:t>
                              </w: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br/>
                                <w:t>Pokud nejste plátci DPH, na faktuře uveďte: Nejsme plátci DPH.</w:t>
                              </w: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br/>
                                <w:t>V daňovém dokladu vždy uvádějte číslo příslušné zálohové faktury.</w:t>
                              </w:r>
                            </w:p>
                          </w:tc>
                        </w:tr>
                      </w:tbl>
                      <w:p w:rsidR="002D040C" w:rsidRDefault="002D040C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108" w:type="dxa"/>
                      </w:tcPr>
                      <w:p w:rsidR="002D040C" w:rsidRDefault="002D040C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 w:rsidR="002D040C" w:rsidRDefault="002D040C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</w:tbl>
                <w:p w:rsidR="002D040C" w:rsidRDefault="002D040C">
                  <w:pPr>
                    <w:spacing w:after="0" w:line="240" w:lineRule="auto"/>
                  </w:pPr>
                </w:p>
              </w:tc>
            </w:tr>
          </w:tbl>
          <w:p w:rsidR="002D040C" w:rsidRDefault="002D040C">
            <w:pPr>
              <w:spacing w:after="0" w:line="240" w:lineRule="auto"/>
            </w:pPr>
          </w:p>
        </w:tc>
        <w:tc>
          <w:tcPr>
            <w:tcW w:w="28" w:type="dxa"/>
          </w:tcPr>
          <w:p w:rsidR="002D040C" w:rsidRDefault="002D040C">
            <w:pPr>
              <w:pStyle w:val="EmptyCellLayoutStyle"/>
              <w:spacing w:after="0" w:line="240" w:lineRule="auto"/>
            </w:pPr>
          </w:p>
        </w:tc>
      </w:tr>
      <w:tr w:rsidR="002D040C">
        <w:trPr>
          <w:trHeight w:val="135"/>
        </w:trPr>
        <w:tc>
          <w:tcPr>
            <w:tcW w:w="43" w:type="dxa"/>
          </w:tcPr>
          <w:p w:rsidR="002D040C" w:rsidRDefault="002D040C">
            <w:pPr>
              <w:pStyle w:val="EmptyCellLayoutStyle"/>
              <w:spacing w:after="0" w:line="240" w:lineRule="auto"/>
            </w:pPr>
          </w:p>
        </w:tc>
        <w:tc>
          <w:tcPr>
            <w:tcW w:w="10699" w:type="dxa"/>
          </w:tcPr>
          <w:p w:rsidR="002D040C" w:rsidRDefault="002D040C">
            <w:pPr>
              <w:pStyle w:val="EmptyCellLayoutStyle"/>
              <w:spacing w:after="0" w:line="240" w:lineRule="auto"/>
            </w:pPr>
          </w:p>
        </w:tc>
        <w:tc>
          <w:tcPr>
            <w:tcW w:w="28" w:type="dxa"/>
          </w:tcPr>
          <w:p w:rsidR="002D040C" w:rsidRDefault="002D040C">
            <w:pPr>
              <w:pStyle w:val="EmptyCellLayoutStyle"/>
              <w:spacing w:after="0" w:line="240" w:lineRule="auto"/>
            </w:pPr>
          </w:p>
        </w:tc>
      </w:tr>
    </w:tbl>
    <w:p w:rsidR="002D040C" w:rsidRDefault="002D040C">
      <w:pPr>
        <w:spacing w:after="0" w:line="240" w:lineRule="auto"/>
      </w:pPr>
    </w:p>
    <w:sectPr w:rsidR="002D040C">
      <w:headerReference w:type="default" r:id="rId7"/>
      <w:pgSz w:w="11905" w:h="16837"/>
      <w:pgMar w:top="566" w:right="566" w:bottom="566" w:left="566" w:header="0" w:footer="0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0000" w:rsidRDefault="00094B96">
      <w:pPr>
        <w:spacing w:after="0" w:line="240" w:lineRule="auto"/>
      </w:pPr>
      <w:r>
        <w:separator/>
      </w:r>
    </w:p>
  </w:endnote>
  <w:endnote w:type="continuationSeparator" w:id="0">
    <w:p w:rsidR="00000000" w:rsidRDefault="00094B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0000" w:rsidRDefault="00094B96">
      <w:pPr>
        <w:spacing w:after="0" w:line="240" w:lineRule="auto"/>
      </w:pPr>
      <w:r>
        <w:separator/>
      </w:r>
    </w:p>
  </w:footnote>
  <w:footnote w:type="continuationSeparator" w:id="0">
    <w:p w:rsidR="00000000" w:rsidRDefault="00094B9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0771"/>
    </w:tblGrid>
    <w:tr w:rsidR="002D040C">
      <w:tc>
        <w:tcPr>
          <w:tcW w:w="10771" w:type="dxa"/>
        </w:tcPr>
        <w:tbl>
          <w:tblPr>
            <w:tblW w:w="0" w:type="auto"/>
            <w:tblBorders>
              <w:top w:val="nil"/>
              <w:left w:val="nil"/>
              <w:bottom w:val="nil"/>
              <w:right w:val="nil"/>
            </w:tblBorders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0771"/>
          </w:tblGrid>
          <w:tr w:rsidR="002D040C">
            <w:trPr>
              <w:trHeight w:val="396"/>
            </w:trPr>
            <w:tc>
              <w:tcPr>
                <w:tcW w:w="10771" w:type="dxa"/>
              </w:tcPr>
              <w:p w:rsidR="002D040C" w:rsidRDefault="002D040C">
                <w:pPr>
                  <w:pStyle w:val="EmptyCellLayoutStyle"/>
                  <w:spacing w:after="0" w:line="240" w:lineRule="auto"/>
                </w:pPr>
              </w:p>
            </w:tc>
          </w:tr>
          <w:tr w:rsidR="002D040C">
            <w:tc>
              <w:tcPr>
                <w:tcW w:w="10771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0763"/>
                </w:tblGrid>
                <w:tr w:rsidR="002D040C">
                  <w:trPr>
                    <w:trHeight w:val="807"/>
                  </w:trPr>
                  <w:tc>
                    <w:tcPr>
                      <w:tcW w:w="10771" w:type="dxa"/>
                      <w:tcBorders>
                        <w:top w:val="single" w:sz="3" w:space="0" w:color="000000"/>
                        <w:left w:val="single" w:sz="3" w:space="0" w:color="000000"/>
                        <w:bottom w:val="single" w:sz="3" w:space="0" w:color="000000"/>
                        <w:right w:val="single" w:sz="3" w:space="0" w:color="000000"/>
                      </w:tcBorders>
                      <w:tcMar>
                        <w:top w:w="119" w:type="dxa"/>
                        <w:left w:w="119" w:type="dxa"/>
                        <w:bottom w:w="119" w:type="dxa"/>
                        <w:right w:w="119" w:type="dxa"/>
                      </w:tcMar>
                    </w:tcPr>
                    <w:p w:rsidR="002D040C" w:rsidRDefault="00094B96">
                      <w:pPr>
                        <w:spacing w:after="0" w:line="240" w:lineRule="auto"/>
                      </w:pPr>
                      <w:r>
                        <w:rPr>
                          <w:rFonts w:ascii="Segoe UI" w:eastAsia="Segoe UI" w:hAnsi="Segoe UI"/>
                          <w:b/>
                          <w:color w:val="000000"/>
                          <w:sz w:val="16"/>
                        </w:rPr>
                        <w:t xml:space="preserve">Česká agentura na podporu obchodu / </w:t>
                      </w:r>
                      <w:proofErr w:type="spellStart"/>
                      <w:r>
                        <w:rPr>
                          <w:rFonts w:ascii="Segoe UI" w:eastAsia="Segoe UI" w:hAnsi="Segoe UI"/>
                          <w:b/>
                          <w:color w:val="000000"/>
                          <w:sz w:val="16"/>
                        </w:rPr>
                        <w:t>CzechTrade</w:t>
                      </w:r>
                      <w:proofErr w:type="spellEnd"/>
                    </w:p>
                    <w:p w:rsidR="002D040C" w:rsidRDefault="00094B96">
                      <w:pPr>
                        <w:spacing w:after="0" w:line="240" w:lineRule="auto"/>
                      </w:pPr>
                      <w:r>
                        <w:rPr>
                          <w:rFonts w:ascii="Segoe UI" w:eastAsia="Segoe UI" w:hAnsi="Segoe UI"/>
                          <w:color w:val="000000"/>
                          <w:sz w:val="16"/>
                        </w:rPr>
                        <w:t>Adresa: Dittrichova 21, 128 01 Praha 28</w:t>
                      </w:r>
                    </w:p>
                    <w:p w:rsidR="002D040C" w:rsidRDefault="00094B96">
                      <w:pPr>
                        <w:spacing w:after="0" w:line="240" w:lineRule="auto"/>
                      </w:pPr>
                      <w:r>
                        <w:rPr>
                          <w:rFonts w:ascii="Segoe UI" w:eastAsia="Segoe UI" w:hAnsi="Segoe UI"/>
                          <w:b/>
                          <w:color w:val="000000"/>
                          <w:sz w:val="16"/>
                        </w:rPr>
                        <w:t xml:space="preserve">Bankovní spojení: </w:t>
                      </w:r>
                    </w:p>
                    <w:p w:rsidR="002D040C" w:rsidRDefault="00094B96">
                      <w:pPr>
                        <w:spacing w:after="0" w:line="240" w:lineRule="auto"/>
                      </w:pPr>
                      <w:r>
                        <w:rPr>
                          <w:rFonts w:ascii="Segoe UI" w:eastAsia="Segoe UI" w:hAnsi="Segoe UI"/>
                          <w:b/>
                          <w:color w:val="000000"/>
                          <w:sz w:val="16"/>
                        </w:rPr>
                        <w:t xml:space="preserve">IČ: </w:t>
                      </w:r>
                      <w:r>
                        <w:rPr>
                          <w:rFonts w:ascii="Segoe UI" w:eastAsia="Segoe UI" w:hAnsi="Segoe UI"/>
                          <w:color w:val="000000"/>
                          <w:sz w:val="16"/>
                        </w:rPr>
                        <w:t xml:space="preserve">00001171, </w:t>
                      </w:r>
                      <w:r>
                        <w:rPr>
                          <w:rFonts w:ascii="Segoe UI" w:eastAsia="Segoe UI" w:hAnsi="Segoe UI"/>
                          <w:b/>
                          <w:color w:val="000000"/>
                          <w:sz w:val="16"/>
                        </w:rPr>
                        <w:t xml:space="preserve">DIČ: </w:t>
                      </w:r>
                      <w:r>
                        <w:rPr>
                          <w:rFonts w:ascii="Segoe UI" w:eastAsia="Segoe UI" w:hAnsi="Segoe UI"/>
                          <w:color w:val="000000"/>
                          <w:sz w:val="16"/>
                        </w:rPr>
                        <w:t xml:space="preserve">CZ00001171, </w:t>
                      </w:r>
                      <w:r>
                        <w:rPr>
                          <w:rFonts w:ascii="Segoe UI" w:eastAsia="Segoe UI" w:hAnsi="Segoe UI"/>
                          <w:b/>
                          <w:color w:val="000000"/>
                          <w:sz w:val="16"/>
                        </w:rPr>
                        <w:t>jsme plátci DPH</w:t>
                      </w:r>
                    </w:p>
                  </w:tc>
                </w:tr>
              </w:tbl>
              <w:p w:rsidR="002D040C" w:rsidRDefault="002D040C">
                <w:pPr>
                  <w:spacing w:after="0" w:line="240" w:lineRule="auto"/>
                </w:pPr>
              </w:p>
            </w:tc>
          </w:tr>
          <w:tr w:rsidR="002D040C">
            <w:trPr>
              <w:trHeight w:val="58"/>
            </w:trPr>
            <w:tc>
              <w:tcPr>
                <w:tcW w:w="10771" w:type="dxa"/>
              </w:tcPr>
              <w:p w:rsidR="002D040C" w:rsidRDefault="002D040C">
                <w:pPr>
                  <w:pStyle w:val="EmptyCellLayoutStyle"/>
                  <w:spacing w:after="0" w:line="240" w:lineRule="auto"/>
                </w:pPr>
              </w:p>
            </w:tc>
          </w:tr>
        </w:tbl>
        <w:p w:rsidR="002D040C" w:rsidRDefault="002D040C">
          <w:pPr>
            <w:spacing w:after="0" w:line="240" w:lineRule="auto"/>
          </w:pPr>
        </w:p>
      </w:tc>
    </w:tr>
    <w:tr w:rsidR="002D040C">
      <w:tc>
        <w:tcPr>
          <w:tcW w:w="10771" w:type="dxa"/>
        </w:tcPr>
        <w:p w:rsidR="002D040C" w:rsidRDefault="002D040C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2D040C"/>
    <w:rsid w:val="00094B96"/>
    <w:rsid w:val="002D04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1E84FC0-67A0-46F6-A2B1-E2A90697BB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  <w:style w:type="paragraph" w:styleId="Zhlav">
    <w:name w:val="header"/>
    <w:basedOn w:val="Normln"/>
    <w:link w:val="ZhlavChar"/>
    <w:uiPriority w:val="99"/>
    <w:unhideWhenUsed/>
    <w:rsid w:val="00094B9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94B96"/>
  </w:style>
  <w:style w:type="paragraph" w:styleId="Zpat">
    <w:name w:val="footer"/>
    <w:basedOn w:val="Normln"/>
    <w:link w:val="ZpatChar"/>
    <w:uiPriority w:val="99"/>
    <w:unhideWhenUsed/>
    <w:rsid w:val="00094B9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94B9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276</Words>
  <Characters>1632</Characters>
  <Application>Microsoft Office Word</Application>
  <DocSecurity>0</DocSecurity>
  <Lines>13</Lines>
  <Paragraphs>3</Paragraphs>
  <ScaleCrop>false</ScaleCrop>
  <Company/>
  <LinksUpToDate>false</LinksUpToDate>
  <CharactersWithSpaces>1905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INOBNahled</dc:title>
  <dc:creator/>
  <dc:description/>
  <cp:lastModifiedBy>Sokoltová Lenka, Ing., MBA</cp:lastModifiedBy>
  <cp:revision>2</cp:revision>
  <dcterms:created xsi:type="dcterms:W3CDTF">2020-02-13T17:31:00Z</dcterms:created>
  <dcterms:modified xsi:type="dcterms:W3CDTF">2020-02-13T17:31:00Z</dcterms:modified>
</cp:coreProperties>
</file>