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3BC" w:rsidRPr="000C593A" w:rsidRDefault="004243BC" w:rsidP="000B0AA7">
      <w:pPr>
        <w:pStyle w:val="StylDoprava"/>
        <w:rPr>
          <w:b/>
        </w:rPr>
      </w:pPr>
      <w:r w:rsidRPr="000C593A">
        <w:rPr>
          <w:b/>
        </w:rPr>
        <w:t>Čj.</w:t>
      </w:r>
      <w:r w:rsidR="000C593A" w:rsidRPr="000C593A">
        <w:rPr>
          <w:b/>
        </w:rPr>
        <w:t>:</w:t>
      </w:r>
      <w:r w:rsidRPr="000C593A">
        <w:rPr>
          <w:b/>
        </w:rPr>
        <w:t xml:space="preserve"> </w:t>
      </w:r>
      <w:r w:rsidR="000C593A" w:rsidRPr="000C593A">
        <w:rPr>
          <w:b/>
        </w:rPr>
        <w:t>SPU 009930/2020</w:t>
      </w:r>
      <w:r w:rsidRPr="000C593A">
        <w:rPr>
          <w:b/>
        </w:rPr>
        <w:t xml:space="preserve"> </w:t>
      </w:r>
    </w:p>
    <w:p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Eva Schmidtmajerová, CSc., ředitelka Krajského pozemkového úřadu pro Jihočeský kraj</w:t>
      </w:r>
    </w:p>
    <w:p w:rsidR="00FB6E4E" w:rsidRPr="00A2149C" w:rsidRDefault="00BC17A6" w:rsidP="000B0AA7">
      <w:pPr>
        <w:pStyle w:val="VnitrniText"/>
        <w:ind w:firstLine="0"/>
        <w:rPr>
          <w:sz w:val="22"/>
          <w:szCs w:val="22"/>
        </w:rPr>
      </w:pPr>
      <w:r w:rsidRPr="00A2149C">
        <w:rPr>
          <w:sz w:val="22"/>
          <w:szCs w:val="22"/>
        </w:rPr>
        <w:t>adresa Rudolfovská 80, 37001 České Budějovice</w:t>
      </w:r>
    </w:p>
    <w:p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rsidR="00BC17A6" w:rsidRPr="00A2149C" w:rsidRDefault="00BC17A6" w:rsidP="000B0AA7">
      <w:pPr>
        <w:pStyle w:val="VnitrniText"/>
        <w:ind w:firstLine="0"/>
        <w:rPr>
          <w:sz w:val="22"/>
          <w:szCs w:val="22"/>
        </w:rPr>
      </w:pPr>
    </w:p>
    <w:p w:rsidR="00CF17C0" w:rsidRPr="00A2149C" w:rsidRDefault="00CF17C0" w:rsidP="000B0AA7">
      <w:pPr>
        <w:pStyle w:val="VnitrniText"/>
        <w:ind w:firstLine="0"/>
        <w:rPr>
          <w:sz w:val="22"/>
          <w:szCs w:val="22"/>
        </w:rPr>
      </w:pPr>
      <w:r w:rsidRPr="00A2149C">
        <w:rPr>
          <w:sz w:val="22"/>
          <w:szCs w:val="22"/>
        </w:rPr>
        <w:t>a</w:t>
      </w:r>
    </w:p>
    <w:p w:rsidR="00BC17A6" w:rsidRPr="00A2149C" w:rsidRDefault="00BC17A6" w:rsidP="000B0AA7">
      <w:pPr>
        <w:pStyle w:val="VnitrniText"/>
        <w:ind w:firstLine="0"/>
        <w:rPr>
          <w:sz w:val="22"/>
          <w:szCs w:val="22"/>
        </w:rPr>
      </w:pPr>
    </w:p>
    <w:p w:rsidR="00BC17A6" w:rsidRPr="00A2149C" w:rsidRDefault="00BC17A6" w:rsidP="000B0AA7">
      <w:pPr>
        <w:pStyle w:val="VnitrniText"/>
        <w:ind w:firstLine="0"/>
        <w:rPr>
          <w:sz w:val="22"/>
          <w:szCs w:val="22"/>
        </w:rPr>
      </w:pPr>
      <w:proofErr w:type="gramStart"/>
      <w:r w:rsidRPr="00A2149C">
        <w:rPr>
          <w:b/>
          <w:sz w:val="22"/>
          <w:szCs w:val="22"/>
        </w:rPr>
        <w:t>ZEMĚDĚLSKÉ  DRUŽSTVO</w:t>
      </w:r>
      <w:proofErr w:type="gramEnd"/>
      <w:r w:rsidRPr="00A2149C">
        <w:rPr>
          <w:b/>
          <w:sz w:val="22"/>
          <w:szCs w:val="22"/>
        </w:rPr>
        <w:t xml:space="preserve">  CHELČICE</w:t>
      </w:r>
    </w:p>
    <w:p w:rsidR="00BC17A6" w:rsidRPr="00A2149C" w:rsidRDefault="00BC17A6" w:rsidP="000B0AA7">
      <w:pPr>
        <w:pStyle w:val="VnitrniText"/>
        <w:ind w:firstLine="0"/>
        <w:rPr>
          <w:sz w:val="22"/>
          <w:szCs w:val="22"/>
        </w:rPr>
      </w:pPr>
      <w:r w:rsidRPr="00A2149C">
        <w:rPr>
          <w:sz w:val="22"/>
          <w:szCs w:val="22"/>
        </w:rPr>
        <w:t>se sídlem Chelčice 106, Vodňany, PSČ 38901</w:t>
      </w:r>
    </w:p>
    <w:p w:rsidR="00BC17A6" w:rsidRPr="00A2149C" w:rsidRDefault="00BC17A6" w:rsidP="000B0AA7">
      <w:pPr>
        <w:pStyle w:val="VnitrniText"/>
        <w:ind w:firstLine="0"/>
        <w:rPr>
          <w:sz w:val="22"/>
          <w:szCs w:val="22"/>
        </w:rPr>
      </w:pPr>
      <w:r w:rsidRPr="00A2149C">
        <w:rPr>
          <w:sz w:val="22"/>
          <w:szCs w:val="22"/>
        </w:rPr>
        <w:t>IČO: 00113514</w:t>
      </w:r>
    </w:p>
    <w:p w:rsidR="000C593A" w:rsidRDefault="00BC17A6" w:rsidP="000B0AA7">
      <w:pPr>
        <w:pStyle w:val="VnitrniText"/>
        <w:ind w:firstLine="0"/>
        <w:rPr>
          <w:sz w:val="22"/>
          <w:szCs w:val="22"/>
        </w:rPr>
      </w:pPr>
      <w:r w:rsidRPr="00A2149C">
        <w:rPr>
          <w:sz w:val="22"/>
          <w:szCs w:val="22"/>
        </w:rPr>
        <w:t>DIČ: CZ00113514</w:t>
      </w:r>
    </w:p>
    <w:p w:rsidR="000C593A" w:rsidRDefault="000C593A" w:rsidP="000B0AA7">
      <w:pPr>
        <w:pStyle w:val="VnitrniText"/>
        <w:ind w:firstLine="0"/>
        <w:rPr>
          <w:sz w:val="22"/>
          <w:szCs w:val="22"/>
        </w:rPr>
      </w:pPr>
      <w:r w:rsidRPr="00A2149C">
        <w:rPr>
          <w:sz w:val="22"/>
          <w:szCs w:val="22"/>
        </w:rPr>
        <w:t>za kter</w:t>
      </w:r>
      <w:r>
        <w:rPr>
          <w:sz w:val="22"/>
          <w:szCs w:val="22"/>
        </w:rPr>
        <w:t>é</w:t>
      </w:r>
      <w:r w:rsidRPr="00A2149C">
        <w:rPr>
          <w:sz w:val="22"/>
          <w:szCs w:val="22"/>
        </w:rPr>
        <w:t xml:space="preserve"> jedn</w:t>
      </w:r>
      <w:r w:rsidR="00D66BD6">
        <w:rPr>
          <w:sz w:val="22"/>
          <w:szCs w:val="22"/>
        </w:rPr>
        <w:t>ají</w:t>
      </w:r>
      <w:r>
        <w:rPr>
          <w:sz w:val="22"/>
          <w:szCs w:val="22"/>
        </w:rPr>
        <w:t xml:space="preserve"> </w:t>
      </w:r>
      <w:r w:rsidR="00D66BD6">
        <w:rPr>
          <w:sz w:val="22"/>
          <w:szCs w:val="22"/>
        </w:rPr>
        <w:tab/>
      </w:r>
      <w:r w:rsidR="00183F24">
        <w:rPr>
          <w:sz w:val="22"/>
          <w:szCs w:val="22"/>
        </w:rPr>
        <w:t>XXXXXX</w:t>
      </w:r>
      <w:r>
        <w:rPr>
          <w:sz w:val="22"/>
          <w:szCs w:val="22"/>
        </w:rPr>
        <w:t>, předseda představenstva</w:t>
      </w:r>
    </w:p>
    <w:p w:rsidR="000C593A" w:rsidRDefault="000C593A" w:rsidP="000B0AA7">
      <w:pPr>
        <w:pStyle w:val="VnitrniText"/>
        <w:ind w:firstLine="0"/>
        <w:rPr>
          <w:sz w:val="22"/>
          <w:szCs w:val="22"/>
        </w:rPr>
      </w:pPr>
      <w:r>
        <w:rPr>
          <w:sz w:val="22"/>
          <w:szCs w:val="22"/>
        </w:rPr>
        <w:tab/>
      </w:r>
      <w:r>
        <w:rPr>
          <w:sz w:val="22"/>
          <w:szCs w:val="22"/>
        </w:rPr>
        <w:tab/>
      </w:r>
      <w:r w:rsidR="00D66BD6">
        <w:rPr>
          <w:sz w:val="22"/>
          <w:szCs w:val="22"/>
        </w:rPr>
        <w:tab/>
      </w:r>
      <w:r w:rsidR="00183F24">
        <w:rPr>
          <w:sz w:val="22"/>
          <w:szCs w:val="22"/>
        </w:rPr>
        <w:t>XXXXXX</w:t>
      </w:r>
      <w:r>
        <w:rPr>
          <w:sz w:val="22"/>
          <w:szCs w:val="22"/>
        </w:rPr>
        <w:t>, místopředsedkyně představenstva</w:t>
      </w:r>
    </w:p>
    <w:p w:rsidR="00BC17A6" w:rsidRPr="00A2149C" w:rsidRDefault="00BC17A6" w:rsidP="000B0AA7">
      <w:pPr>
        <w:pStyle w:val="VnitrniText"/>
        <w:ind w:firstLine="0"/>
        <w:rPr>
          <w:sz w:val="22"/>
          <w:szCs w:val="22"/>
        </w:rPr>
      </w:pPr>
      <w:r w:rsidRPr="00A2149C">
        <w:rPr>
          <w:sz w:val="22"/>
          <w:szCs w:val="22"/>
        </w:rPr>
        <w:t>(dále jen "nabyvatel")</w:t>
      </w:r>
    </w:p>
    <w:p w:rsidR="00CF17C0" w:rsidRPr="00A2149C" w:rsidRDefault="00CF17C0" w:rsidP="000B0AA7">
      <w:pPr>
        <w:pStyle w:val="VnitrniText"/>
        <w:ind w:firstLine="0"/>
        <w:rPr>
          <w:sz w:val="22"/>
          <w:szCs w:val="22"/>
        </w:rPr>
      </w:pPr>
    </w:p>
    <w:p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rsidR="00CF17C0" w:rsidRPr="00A2149C" w:rsidRDefault="00CF17C0" w:rsidP="001274AE">
      <w:pPr>
        <w:rPr>
          <w:rFonts w:ascii="Arial" w:hAnsi="Arial" w:cs="Arial"/>
          <w:sz w:val="22"/>
          <w:szCs w:val="22"/>
        </w:rPr>
      </w:pPr>
    </w:p>
    <w:p w:rsidR="00830569" w:rsidRPr="00A2149C" w:rsidRDefault="00830569" w:rsidP="001274AE">
      <w:pPr>
        <w:rPr>
          <w:rFonts w:ascii="Arial" w:hAnsi="Arial" w:cs="Arial"/>
          <w:sz w:val="22"/>
          <w:szCs w:val="22"/>
        </w:rPr>
      </w:pPr>
    </w:p>
    <w:p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rsidR="00CF17C0" w:rsidRPr="000C593A" w:rsidRDefault="00CF17C0" w:rsidP="000C593A">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2004S19/34</w:t>
      </w:r>
    </w:p>
    <w:p w:rsidR="00CF17C0" w:rsidRPr="00A2149C" w:rsidRDefault="00CF17C0" w:rsidP="00D06D0F">
      <w:pPr>
        <w:rPr>
          <w:rFonts w:ascii="Arial" w:hAnsi="Arial" w:cs="Arial"/>
          <w:sz w:val="22"/>
          <w:szCs w:val="22"/>
        </w:rPr>
      </w:pPr>
    </w:p>
    <w:p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rsidR="008505AD" w:rsidRPr="00A2149C" w:rsidRDefault="008505AD" w:rsidP="000B0AA7">
      <w:pPr>
        <w:pStyle w:val="VnitrniText"/>
        <w:ind w:firstLine="0"/>
        <w:rPr>
          <w:sz w:val="22"/>
          <w:szCs w:val="22"/>
        </w:rPr>
      </w:pPr>
      <w:r w:rsidRPr="00A2149C">
        <w:rPr>
          <w:sz w:val="22"/>
          <w:szCs w:val="22"/>
        </w:rPr>
        <w:t>Pozemek:</w:t>
      </w:r>
    </w:p>
    <w:p w:rsidR="008505AD" w:rsidRPr="00112F3C" w:rsidRDefault="008505AD" w:rsidP="00112F3C">
      <w:pPr>
        <w:pStyle w:val="cary"/>
      </w:pPr>
      <w:r w:rsidRPr="00112F3C">
        <w:t>------------------------------------------------------------------------------------------------------------------------</w:t>
      </w:r>
      <w:r w:rsidR="00E60971" w:rsidRPr="00112F3C">
        <w:t>--</w:t>
      </w:r>
      <w:r w:rsidR="007431BA" w:rsidRPr="00112F3C">
        <w:t>-----------</w:t>
      </w:r>
    </w:p>
    <w:p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rsidR="007431BA" w:rsidRPr="007431BA" w:rsidRDefault="007431BA" w:rsidP="00112F3C">
      <w:pPr>
        <w:pStyle w:val="cary"/>
      </w:pPr>
      <w:r w:rsidRPr="007431BA">
        <w:t>-------------------------------------------------------------------------------------------------------------------------------------</w:t>
      </w:r>
    </w:p>
    <w:p w:rsidR="008505AD" w:rsidRPr="000C593A" w:rsidRDefault="008505AD" w:rsidP="00257EB0">
      <w:pPr>
        <w:tabs>
          <w:tab w:val="left" w:pos="2268"/>
          <w:tab w:val="left" w:pos="4536"/>
          <w:tab w:val="left" w:pos="6237"/>
          <w:tab w:val="right" w:pos="9639"/>
        </w:tabs>
        <w:rPr>
          <w:rStyle w:val="tabulkyNemovitosti"/>
          <w:sz w:val="18"/>
        </w:rPr>
      </w:pPr>
      <w:r w:rsidRPr="000C593A">
        <w:rPr>
          <w:rStyle w:val="tabulkyNemovitosti"/>
          <w:sz w:val="18"/>
        </w:rPr>
        <w:t>Chelčice</w:t>
      </w:r>
      <w:r w:rsidRPr="000C593A">
        <w:rPr>
          <w:rStyle w:val="tabulkyNemovitosti"/>
          <w:sz w:val="18"/>
        </w:rPr>
        <w:tab/>
      </w:r>
      <w:proofErr w:type="spellStart"/>
      <w:r w:rsidRPr="000C593A">
        <w:rPr>
          <w:rStyle w:val="tabulkyNemovitosti"/>
          <w:sz w:val="18"/>
        </w:rPr>
        <w:t>Chelčice</w:t>
      </w:r>
      <w:proofErr w:type="spellEnd"/>
      <w:r w:rsidRPr="000C593A">
        <w:rPr>
          <w:rStyle w:val="tabulkyNemovitosti"/>
          <w:sz w:val="18"/>
        </w:rPr>
        <w:tab/>
        <w:t>570</w:t>
      </w:r>
      <w:r w:rsidRPr="000C593A">
        <w:rPr>
          <w:rStyle w:val="tabulkyNemovitosti"/>
          <w:sz w:val="18"/>
        </w:rPr>
        <w:tab/>
        <w:t>vodní plocha</w:t>
      </w:r>
      <w:r w:rsidRPr="000C593A">
        <w:rPr>
          <w:rStyle w:val="tabulkyNemovitosti"/>
          <w:sz w:val="18"/>
        </w:rPr>
        <w:tab/>
        <w:t>10002</w:t>
      </w:r>
    </w:p>
    <w:p w:rsidR="007431BA" w:rsidRPr="007431BA" w:rsidRDefault="007431BA" w:rsidP="00112F3C">
      <w:pPr>
        <w:pStyle w:val="cary"/>
      </w:pPr>
      <w:r w:rsidRPr="007431BA">
        <w:t>-------------------------------------------------------------------------------------------------------------------------------------</w:t>
      </w:r>
    </w:p>
    <w:p w:rsidR="003D2D95" w:rsidRPr="000C593A" w:rsidRDefault="00213539" w:rsidP="003D2D95">
      <w:pPr>
        <w:pStyle w:val="VnitrniText"/>
        <w:ind w:firstLine="0"/>
        <w:rPr>
          <w:sz w:val="22"/>
          <w:szCs w:val="22"/>
        </w:rPr>
      </w:pPr>
      <w:r w:rsidRPr="00A2149C">
        <w:rPr>
          <w:sz w:val="22"/>
          <w:szCs w:val="22"/>
        </w:rPr>
        <w:t>zapsaný na výše uvedeném LV u Katastrálního úřadu pro Jihočeský kraj se sídlem v Českých Budějovicích, Katastrální pracoviště Strakonice.</w:t>
      </w:r>
    </w:p>
    <w:p w:rsidR="003D2D95" w:rsidRPr="000C593A" w:rsidRDefault="003D2D95" w:rsidP="003D2D95">
      <w:pPr>
        <w:pStyle w:val="VnitrniText"/>
        <w:ind w:firstLine="0"/>
        <w:rPr>
          <w:color w:val="000000"/>
        </w:rPr>
      </w:pPr>
      <w:r w:rsidRPr="000C593A">
        <w:t xml:space="preserve">(dále jen </w:t>
      </w:r>
      <w:r w:rsidRPr="000C593A">
        <w:rPr>
          <w:color w:val="000000"/>
        </w:rPr>
        <w:t>„</w:t>
      </w:r>
      <w:r w:rsidR="00EB0B9B" w:rsidRPr="000C593A">
        <w:rPr>
          <w:color w:val="000000"/>
        </w:rPr>
        <w:t xml:space="preserve">směňovaná </w:t>
      </w:r>
      <w:r w:rsidRPr="000C593A">
        <w:rPr>
          <w:color w:val="000000"/>
        </w:rPr>
        <w:t>nemovitost”</w:t>
      </w:r>
      <w:r w:rsidR="00546D18" w:rsidRPr="000C593A">
        <w:rPr>
          <w:color w:val="000000"/>
        </w:rPr>
        <w:t xml:space="preserve"> nebo „majetek“</w:t>
      </w:r>
      <w:r w:rsidRPr="000C593A">
        <w:rPr>
          <w:color w:val="000000"/>
        </w:rPr>
        <w:t>)</w:t>
      </w:r>
    </w:p>
    <w:p w:rsidR="006E33CA" w:rsidRDefault="006E33CA" w:rsidP="001274AE">
      <w:pPr>
        <w:rPr>
          <w:rFonts w:ascii="Arial" w:hAnsi="Arial" w:cs="Arial"/>
          <w:sz w:val="22"/>
          <w:szCs w:val="22"/>
        </w:rPr>
      </w:pPr>
    </w:p>
    <w:p w:rsidR="00E6010E" w:rsidRDefault="00E6010E" w:rsidP="00E6010E">
      <w:pPr>
        <w:jc w:val="both"/>
        <w:rPr>
          <w:rFonts w:cs="Arial"/>
          <w:color w:val="000000"/>
          <w:sz w:val="22"/>
          <w:szCs w:val="22"/>
        </w:rPr>
      </w:pPr>
      <w:r>
        <w:rPr>
          <w:rFonts w:ascii="Arial" w:hAnsi="Arial" w:cs="Arial"/>
          <w:color w:val="000000"/>
          <w:sz w:val="22"/>
          <w:szCs w:val="22"/>
        </w:rPr>
        <w:t>Cena této nemovitost</w:t>
      </w:r>
      <w:r w:rsidR="000C593A">
        <w:rPr>
          <w:rFonts w:ascii="Arial" w:hAnsi="Arial" w:cs="Arial"/>
          <w:color w:val="000000"/>
          <w:sz w:val="22"/>
          <w:szCs w:val="22"/>
        </w:rPr>
        <w:t>i</w:t>
      </w:r>
      <w:r>
        <w:rPr>
          <w:rFonts w:ascii="Arial" w:hAnsi="Arial" w:cs="Arial"/>
          <w:color w:val="000000"/>
          <w:sz w:val="22"/>
          <w:szCs w:val="22"/>
        </w:rPr>
        <w:t xml:space="preserve">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r>
        <w:rPr>
          <w:rFonts w:ascii="Arial" w:hAnsi="Arial" w:cs="Arial"/>
          <w:color w:val="000000"/>
          <w:sz w:val="22"/>
          <w:szCs w:val="22"/>
        </w:rPr>
        <w:t xml:space="preserve">činí </w:t>
      </w:r>
      <w:r w:rsidR="001A2AD4">
        <w:rPr>
          <w:rFonts w:ascii="Arial" w:hAnsi="Arial" w:cs="Arial"/>
          <w:iCs/>
          <w:sz w:val="22"/>
          <w:szCs w:val="22"/>
        </w:rPr>
        <w:t>192 800,00 Kč</w:t>
      </w:r>
      <w:r>
        <w:rPr>
          <w:rFonts w:ascii="Arial" w:hAnsi="Arial" w:cs="Arial"/>
          <w:iCs/>
          <w:sz w:val="22"/>
          <w:szCs w:val="22"/>
        </w:rPr>
        <w:t xml:space="preserve"> (slovy: </w:t>
      </w:r>
      <w:r w:rsidR="001A2AD4">
        <w:rPr>
          <w:rFonts w:ascii="Arial" w:hAnsi="Arial" w:cs="Arial"/>
          <w:iCs/>
          <w:sz w:val="22"/>
          <w:szCs w:val="22"/>
        </w:rPr>
        <w:t>jedno sto devadesát dva tisíce osm set korun českých</w:t>
      </w:r>
      <w:r>
        <w:rPr>
          <w:rFonts w:ascii="Arial" w:hAnsi="Arial" w:cs="Arial"/>
          <w:iCs/>
          <w:sz w:val="22"/>
          <w:szCs w:val="22"/>
        </w:rPr>
        <w:t>)</w:t>
      </w:r>
      <w:r>
        <w:rPr>
          <w:rFonts w:ascii="Arial" w:hAnsi="Arial" w:cs="Arial"/>
          <w:color w:val="000000"/>
          <w:sz w:val="22"/>
          <w:szCs w:val="22"/>
        </w:rPr>
        <w:t xml:space="preserve">. </w:t>
      </w:r>
    </w:p>
    <w:p w:rsidR="00E6010E" w:rsidRPr="00A2149C" w:rsidRDefault="00E6010E" w:rsidP="001274AE">
      <w:pPr>
        <w:rPr>
          <w:rFonts w:ascii="Arial" w:hAnsi="Arial" w:cs="Arial"/>
          <w:sz w:val="22"/>
          <w:szCs w:val="22"/>
        </w:rPr>
      </w:pPr>
    </w:p>
    <w:p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rsidR="00F533CB" w:rsidRDefault="00F533CB" w:rsidP="00F533CB">
      <w:pPr>
        <w:pStyle w:val="VnitrniText"/>
        <w:ind w:firstLine="0"/>
        <w:rPr>
          <w:sz w:val="22"/>
          <w:szCs w:val="22"/>
        </w:rPr>
      </w:pPr>
      <w:r>
        <w:rPr>
          <w:sz w:val="22"/>
          <w:szCs w:val="22"/>
        </w:rPr>
        <w:t>Nabyvatel je vlastníkem nemovit</w:t>
      </w:r>
      <w:r w:rsidR="000C593A">
        <w:rPr>
          <w:sz w:val="22"/>
          <w:szCs w:val="22"/>
        </w:rPr>
        <w:t>é</w:t>
      </w:r>
      <w:r>
        <w:rPr>
          <w:sz w:val="22"/>
          <w:szCs w:val="22"/>
        </w:rPr>
        <w:t xml:space="preserve"> věc</w:t>
      </w:r>
      <w:r w:rsidR="000C593A">
        <w:rPr>
          <w:sz w:val="22"/>
          <w:szCs w:val="22"/>
        </w:rPr>
        <w:t>i</w:t>
      </w:r>
      <w:r>
        <w:rPr>
          <w:sz w:val="22"/>
          <w:szCs w:val="22"/>
        </w:rPr>
        <w:t xml:space="preserve">: </w:t>
      </w:r>
    </w:p>
    <w:p w:rsidR="00F533CB" w:rsidRDefault="00F533CB" w:rsidP="00F533CB">
      <w:pPr>
        <w:pStyle w:val="VnitrniText"/>
        <w:ind w:firstLine="0"/>
        <w:rPr>
          <w:sz w:val="22"/>
          <w:szCs w:val="22"/>
        </w:rPr>
      </w:pPr>
      <w:r>
        <w:rPr>
          <w:sz w:val="22"/>
          <w:szCs w:val="22"/>
        </w:rPr>
        <w:t>Pozemků:</w:t>
      </w:r>
    </w:p>
    <w:p w:rsidR="00F533CB" w:rsidRDefault="00F533CB" w:rsidP="00F533CB">
      <w:pPr>
        <w:pStyle w:val="cary"/>
      </w:pPr>
      <w:r>
        <w:t>-------------------------------------------------------------------------------------------------------------------------------------</w:t>
      </w:r>
    </w:p>
    <w:p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rsidR="00F533CB" w:rsidRPr="00F533CB" w:rsidRDefault="00F533CB" w:rsidP="00F533CB">
      <w:pPr>
        <w:pStyle w:val="cary"/>
      </w:pPr>
      <w:r>
        <w:t>-------------------------------------------------------------------------------------------------------------------------------------</w:t>
      </w:r>
    </w:p>
    <w:p w:rsidR="00F533CB" w:rsidRPr="000C593A" w:rsidRDefault="00F533CB" w:rsidP="00F533CB">
      <w:pPr>
        <w:tabs>
          <w:tab w:val="left" w:pos="2268"/>
          <w:tab w:val="left" w:pos="4536"/>
          <w:tab w:val="left" w:pos="6237"/>
          <w:tab w:val="right" w:pos="9639"/>
        </w:tabs>
        <w:rPr>
          <w:rStyle w:val="tabulkyNemovitosti"/>
          <w:sz w:val="18"/>
        </w:rPr>
      </w:pPr>
      <w:r w:rsidRPr="000C593A">
        <w:rPr>
          <w:rStyle w:val="tabulkyNemovitosti"/>
          <w:sz w:val="18"/>
        </w:rPr>
        <w:t>Libějovice</w:t>
      </w:r>
      <w:r w:rsidRPr="000C593A">
        <w:rPr>
          <w:rStyle w:val="tabulkyNemovitosti"/>
          <w:sz w:val="18"/>
        </w:rPr>
        <w:tab/>
      </w:r>
      <w:proofErr w:type="spellStart"/>
      <w:r w:rsidRPr="000C593A">
        <w:rPr>
          <w:rStyle w:val="tabulkyNemovitosti"/>
          <w:sz w:val="18"/>
        </w:rPr>
        <w:t>Libějovice</w:t>
      </w:r>
      <w:proofErr w:type="spellEnd"/>
      <w:r w:rsidRPr="000C593A">
        <w:rPr>
          <w:rStyle w:val="tabulkyNemovitosti"/>
          <w:sz w:val="18"/>
        </w:rPr>
        <w:tab/>
        <w:t>1355</w:t>
      </w:r>
      <w:r w:rsidRPr="000C593A">
        <w:rPr>
          <w:rStyle w:val="tabulkyNemovitosti"/>
          <w:sz w:val="18"/>
        </w:rPr>
        <w:tab/>
        <w:t>trvalý travní porost</w:t>
      </w:r>
      <w:r w:rsidRPr="000C593A">
        <w:rPr>
          <w:rStyle w:val="tabulkyNemovitosti"/>
          <w:sz w:val="18"/>
        </w:rPr>
        <w:tab/>
        <w:t>579</w:t>
      </w:r>
    </w:p>
    <w:p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Jihočeský kraj se sídlem v Českých Budějovicích, Katastrální pracoviště Strakonice</w:t>
      </w:r>
    </w:p>
    <w:p w:rsidR="00F533CB" w:rsidRPr="00F533CB" w:rsidRDefault="00F533CB" w:rsidP="00F533CB">
      <w:pPr>
        <w:pStyle w:val="cary"/>
      </w:pPr>
      <w:r>
        <w:t>-------------------------------------------------------------------------------------------------------------------------------------</w:t>
      </w:r>
    </w:p>
    <w:p w:rsidR="00F533CB" w:rsidRPr="000C593A" w:rsidRDefault="00F533CB" w:rsidP="00F533CB">
      <w:pPr>
        <w:jc w:val="both"/>
        <w:rPr>
          <w:rFonts w:ascii="Arial" w:hAnsi="Arial" w:cs="Arial"/>
          <w:sz w:val="20"/>
          <w:szCs w:val="22"/>
        </w:rPr>
      </w:pPr>
      <w:r w:rsidRPr="000C593A">
        <w:rPr>
          <w:rFonts w:ascii="Arial" w:hAnsi="Arial" w:cs="Arial"/>
          <w:sz w:val="20"/>
          <w:szCs w:val="22"/>
        </w:rPr>
        <w:t>(dále jen „směňovan</w:t>
      </w:r>
      <w:r w:rsidR="000C593A">
        <w:rPr>
          <w:rFonts w:ascii="Arial" w:hAnsi="Arial" w:cs="Arial"/>
          <w:sz w:val="20"/>
          <w:szCs w:val="22"/>
        </w:rPr>
        <w:t>á</w:t>
      </w:r>
      <w:r w:rsidRPr="000C593A">
        <w:rPr>
          <w:rFonts w:ascii="Arial" w:hAnsi="Arial" w:cs="Arial"/>
          <w:sz w:val="20"/>
          <w:szCs w:val="22"/>
        </w:rPr>
        <w:t xml:space="preserve"> nemovitost“).</w:t>
      </w:r>
    </w:p>
    <w:p w:rsidR="00F533CB" w:rsidRDefault="00F533CB" w:rsidP="00F533CB">
      <w:pPr>
        <w:pStyle w:val="VnitrniText"/>
        <w:rPr>
          <w:sz w:val="22"/>
          <w:szCs w:val="22"/>
        </w:rPr>
      </w:pPr>
    </w:p>
    <w:p w:rsidR="00022579" w:rsidRPr="00A2149C" w:rsidRDefault="00F533CB" w:rsidP="000C593A">
      <w:pPr>
        <w:pStyle w:val="VnitrniText"/>
        <w:ind w:firstLine="0"/>
        <w:rPr>
          <w:sz w:val="22"/>
          <w:szCs w:val="22"/>
        </w:rPr>
      </w:pPr>
      <w:r>
        <w:rPr>
          <w:color w:val="000000"/>
          <w:sz w:val="22"/>
          <w:szCs w:val="22"/>
        </w:rPr>
        <w:t>Cena t</w:t>
      </w:r>
      <w:r w:rsidR="000C593A">
        <w:rPr>
          <w:color w:val="000000"/>
          <w:sz w:val="22"/>
          <w:szCs w:val="22"/>
        </w:rPr>
        <w:t>éto</w:t>
      </w:r>
      <w:r>
        <w:rPr>
          <w:color w:val="000000"/>
          <w:sz w:val="22"/>
          <w:szCs w:val="22"/>
        </w:rPr>
        <w:t xml:space="preserve"> nemovitost</w:t>
      </w:r>
      <w:r w:rsidR="000C593A">
        <w:rPr>
          <w:color w:val="000000"/>
          <w:sz w:val="22"/>
          <w:szCs w:val="22"/>
        </w:rPr>
        <w:t>i</w:t>
      </w:r>
      <w:r>
        <w:rPr>
          <w:color w:val="000000"/>
          <w:sz w:val="22"/>
          <w:szCs w:val="22"/>
        </w:rPr>
        <w:t xml:space="preserve">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12 974,00 Kč (slovy: dvanáct tisíc devět set sedmdesát čtyři koruny české).</w:t>
      </w:r>
    </w:p>
    <w:p w:rsidR="006E33CA" w:rsidRDefault="006E33CA" w:rsidP="006069E5">
      <w:pPr>
        <w:pStyle w:val="para"/>
        <w:rPr>
          <w:rFonts w:ascii="Arial" w:hAnsi="Arial" w:cs="Arial"/>
          <w:sz w:val="22"/>
          <w:szCs w:val="22"/>
        </w:rPr>
      </w:pPr>
      <w:r w:rsidRPr="00A2149C">
        <w:rPr>
          <w:rFonts w:ascii="Arial" w:hAnsi="Arial" w:cs="Arial"/>
          <w:sz w:val="22"/>
          <w:szCs w:val="22"/>
        </w:rPr>
        <w:lastRenderedPageBreak/>
        <w:t>III.</w:t>
      </w:r>
    </w:p>
    <w:p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rsidR="00F533CB" w:rsidRDefault="00F533CB" w:rsidP="006069E5">
      <w:pPr>
        <w:pStyle w:val="para"/>
        <w:rPr>
          <w:rFonts w:ascii="Arial" w:hAnsi="Arial" w:cs="Arial"/>
          <w:sz w:val="22"/>
          <w:szCs w:val="22"/>
        </w:rPr>
      </w:pPr>
    </w:p>
    <w:p w:rsidR="004E34F7" w:rsidRDefault="004E34F7" w:rsidP="004E34F7">
      <w:pPr>
        <w:pStyle w:val="para"/>
        <w:rPr>
          <w:rFonts w:ascii="Arial" w:hAnsi="Arial" w:cs="Arial"/>
          <w:sz w:val="22"/>
          <w:szCs w:val="22"/>
        </w:rPr>
      </w:pPr>
      <w:r>
        <w:rPr>
          <w:rFonts w:ascii="Arial" w:hAnsi="Arial" w:cs="Arial"/>
          <w:sz w:val="22"/>
          <w:szCs w:val="22"/>
        </w:rPr>
        <w:t>IV.</w:t>
      </w:r>
    </w:p>
    <w:p w:rsidR="001210FA" w:rsidRDefault="001210FA" w:rsidP="001210FA">
      <w:pPr>
        <w:pStyle w:val="Zkladntext"/>
        <w:tabs>
          <w:tab w:val="left" w:pos="284"/>
        </w:tabs>
        <w:rPr>
          <w:rFonts w:ascii="Arial" w:hAnsi="Arial" w:cs="Arial"/>
          <w:color w:val="000000"/>
          <w:szCs w:val="22"/>
        </w:rPr>
      </w:pPr>
    </w:p>
    <w:p w:rsidR="00C916FA" w:rsidRDefault="00C916FA" w:rsidP="001210FA">
      <w:pPr>
        <w:pStyle w:val="Zkladntext"/>
        <w:tabs>
          <w:tab w:val="left" w:pos="284"/>
        </w:tabs>
        <w:rPr>
          <w:rFonts w:ascii="Arial" w:hAnsi="Arial" w:cs="Arial"/>
          <w:szCs w:val="22"/>
        </w:rPr>
      </w:pPr>
      <w:r>
        <w:rPr>
          <w:rFonts w:ascii="Arial" w:hAnsi="Arial" w:cs="Arial"/>
          <w:szCs w:val="22"/>
        </w:rPr>
        <w:tab/>
      </w: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179 826,00 Kč (slovy: jedno sto sedmdesát devět tisíc osm set dvacet šest korun českých).</w:t>
      </w:r>
    </w:p>
    <w:p w:rsidR="00CF17C0" w:rsidRPr="00C173D3" w:rsidRDefault="00C916FA" w:rsidP="001210FA">
      <w:pPr>
        <w:pStyle w:val="Zkladntext"/>
        <w:tabs>
          <w:tab w:val="left" w:pos="284"/>
        </w:tabs>
        <w:rPr>
          <w:szCs w:val="22"/>
          <w:lang w:val="en-US"/>
        </w:rPr>
      </w:pPr>
      <w:r>
        <w:rPr>
          <w:rFonts w:ascii="Arial" w:hAnsi="Arial" w:cs="Arial"/>
          <w:color w:val="000000"/>
          <w:szCs w:val="22"/>
        </w:rPr>
        <w:tab/>
      </w:r>
      <w:r w:rsidR="00E74C29">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179 826,00 Kč (slovy: jedno sto sedmdesát devět tisíc osm set dvacet šest korun českých)</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w:t>
      </w:r>
      <w:proofErr w:type="spellStart"/>
      <w:r w:rsidR="001210FA" w:rsidRPr="00D92F8C">
        <w:rPr>
          <w:rFonts w:ascii="Arial" w:hAnsi="Arial" w:cs="Arial"/>
          <w:color w:val="000000"/>
          <w:szCs w:val="22"/>
        </w:rPr>
        <w:t>ú.</w:t>
      </w:r>
      <w:proofErr w:type="spellEnd"/>
      <w:r w:rsidR="001210FA" w:rsidRPr="00D92F8C">
        <w:rPr>
          <w:rFonts w:ascii="Arial" w:hAnsi="Arial" w:cs="Arial"/>
          <w:color w:val="000000"/>
          <w:szCs w:val="22"/>
        </w:rPr>
        <w:t xml:space="preserve"> 50016-3723001/0710, variabilní symbol 2004481934.</w:t>
      </w:r>
      <w:r w:rsidR="00C173D3">
        <w:rPr>
          <w:rFonts w:ascii="Arial" w:hAnsi="Arial" w:cs="Arial"/>
          <w:color w:val="000000"/>
          <w:szCs w:val="22"/>
          <w:lang w:val="en-US"/>
        </w:rPr>
        <w:t xml:space="preserve"> </w:t>
      </w:r>
    </w:p>
    <w:p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rsidR="001D73FD" w:rsidRDefault="001D73FD" w:rsidP="000B0AA7">
      <w:pPr>
        <w:pStyle w:val="VnitrniText"/>
        <w:rPr>
          <w:sz w:val="22"/>
          <w:szCs w:val="22"/>
        </w:rPr>
      </w:pPr>
    </w:p>
    <w:p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rsidR="00C8663B"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převáděné nemovitosti je řešen: nájemní smlouvou č. 59N06/34, uzavřenou s ZD Chelčice, jakožto nájemcem. S obsahem nájemní smlouvy byl nabyvatel seznámen před podpisem této smlouvy, což stvrzuje svým podpisem.</w:t>
      </w:r>
    </w:p>
    <w:p w:rsidR="001D73FD" w:rsidRPr="00A2149C" w:rsidRDefault="001D73FD" w:rsidP="00EB6C54">
      <w:pPr>
        <w:pStyle w:val="VnitrniText"/>
        <w:rPr>
          <w:sz w:val="22"/>
          <w:szCs w:val="22"/>
        </w:rPr>
      </w:pPr>
    </w:p>
    <w:p w:rsidR="001D73FD" w:rsidRPr="00A2149C" w:rsidRDefault="001D73FD" w:rsidP="000B0AA7">
      <w:pPr>
        <w:pStyle w:val="VnitrniText"/>
        <w:rPr>
          <w:sz w:val="22"/>
          <w:szCs w:val="22"/>
        </w:rPr>
      </w:pPr>
    </w:p>
    <w:p w:rsidR="0037157C" w:rsidRDefault="0037157C" w:rsidP="00EB6C54">
      <w:pPr>
        <w:pStyle w:val="VnitrniText"/>
        <w:rPr>
          <w:sz w:val="22"/>
          <w:szCs w:val="22"/>
        </w:rPr>
      </w:pPr>
    </w:p>
    <w:p w:rsidR="00696D39" w:rsidRDefault="00696D39" w:rsidP="00696D39">
      <w:pPr>
        <w:pStyle w:val="VnitrniText"/>
        <w:ind w:firstLine="0"/>
        <w:rPr>
          <w:b/>
          <w:sz w:val="22"/>
          <w:szCs w:val="22"/>
        </w:rPr>
      </w:pPr>
      <w:r>
        <w:rPr>
          <w:b/>
          <w:sz w:val="22"/>
          <w:szCs w:val="22"/>
        </w:rPr>
        <w:t>Práva týkající se nemovitostí uvedených v čl. II.</w:t>
      </w:r>
    </w:p>
    <w:p w:rsidR="00696D39" w:rsidRPr="000C593A" w:rsidRDefault="00696D39" w:rsidP="000C593A">
      <w:pPr>
        <w:pStyle w:val="VnitrniText"/>
        <w:rPr>
          <w:sz w:val="22"/>
          <w:szCs w:val="22"/>
        </w:rPr>
      </w:pPr>
      <w:r>
        <w:rPr>
          <w:sz w:val="22"/>
          <w:szCs w:val="22"/>
        </w:rPr>
        <w:t xml:space="preserve">1.  </w:t>
      </w:r>
      <w:r w:rsidR="00F7224E">
        <w:rPr>
          <w:sz w:val="22"/>
          <w:szCs w:val="22"/>
        </w:rPr>
        <w:t>Užívací vztah k převáděné nemovitosti je řešen: nájemní smlouvou č. 6/2019, uzavřenou s ZEMCHEBA s. r. o., jakožto nájemcem. S obsahem nájemní smlouvy byl SPÚ seznámen před podpisem této smlouvy, což stvrzuje svým podpisem.</w:t>
      </w:r>
    </w:p>
    <w:p w:rsidR="00696D39" w:rsidRDefault="00696D39" w:rsidP="00A87FFB">
      <w:pPr>
        <w:pStyle w:val="para"/>
        <w:rPr>
          <w:rFonts w:ascii="Arial" w:hAnsi="Arial" w:cs="Arial"/>
          <w:sz w:val="22"/>
          <w:szCs w:val="22"/>
        </w:rPr>
      </w:pPr>
    </w:p>
    <w:p w:rsidR="00A87FFB" w:rsidRDefault="00A87FFB" w:rsidP="00A87FFB">
      <w:pPr>
        <w:pStyle w:val="para"/>
        <w:rPr>
          <w:rFonts w:ascii="Arial" w:hAnsi="Arial" w:cs="Arial"/>
          <w:sz w:val="22"/>
          <w:szCs w:val="22"/>
        </w:rPr>
      </w:pPr>
      <w:r>
        <w:rPr>
          <w:rFonts w:ascii="Arial" w:hAnsi="Arial" w:cs="Arial"/>
          <w:sz w:val="22"/>
          <w:szCs w:val="22"/>
        </w:rPr>
        <w:t xml:space="preserve">VI. </w:t>
      </w:r>
    </w:p>
    <w:p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rsidR="00A87FFB" w:rsidRDefault="00A87FFB" w:rsidP="00A87FFB">
      <w:pPr>
        <w:tabs>
          <w:tab w:val="left" w:pos="709"/>
        </w:tabs>
        <w:ind w:firstLine="426"/>
        <w:jc w:val="both"/>
        <w:rPr>
          <w:rFonts w:ascii="Arial" w:hAnsi="Arial" w:cs="Arial"/>
          <w:sz w:val="22"/>
          <w:szCs w:val="22"/>
          <w:lang w:val="en-US"/>
        </w:rPr>
      </w:pPr>
    </w:p>
    <w:p w:rsidR="00F359D3" w:rsidRDefault="00F359D3" w:rsidP="00F359D3">
      <w:pPr>
        <w:pStyle w:val="para"/>
        <w:rPr>
          <w:rFonts w:ascii="Arial" w:hAnsi="Arial" w:cs="Arial"/>
          <w:sz w:val="22"/>
          <w:szCs w:val="22"/>
        </w:rPr>
      </w:pPr>
      <w:r>
        <w:rPr>
          <w:rFonts w:ascii="Arial" w:hAnsi="Arial" w:cs="Arial"/>
          <w:sz w:val="22"/>
          <w:szCs w:val="22"/>
        </w:rPr>
        <w:t>VII.</w:t>
      </w:r>
    </w:p>
    <w:p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rsidR="00F359D3" w:rsidRDefault="00F359D3" w:rsidP="00F359D3">
      <w:pPr>
        <w:tabs>
          <w:tab w:val="left" w:pos="709"/>
        </w:tabs>
        <w:ind w:firstLine="426"/>
        <w:jc w:val="both"/>
        <w:rPr>
          <w:rFonts w:ascii="Arial" w:hAnsi="Arial" w:cs="Arial"/>
          <w:sz w:val="22"/>
          <w:szCs w:val="22"/>
        </w:rPr>
      </w:pPr>
    </w:p>
    <w:p w:rsidR="00A87FFB" w:rsidRDefault="00A87FFB" w:rsidP="00A87FFB">
      <w:pPr>
        <w:pStyle w:val="para"/>
        <w:rPr>
          <w:rFonts w:ascii="Arial" w:hAnsi="Arial" w:cs="Arial"/>
          <w:sz w:val="22"/>
          <w:szCs w:val="22"/>
        </w:rPr>
      </w:pPr>
      <w:r>
        <w:rPr>
          <w:rFonts w:ascii="Arial" w:hAnsi="Arial" w:cs="Arial"/>
          <w:sz w:val="22"/>
          <w:szCs w:val="22"/>
        </w:rPr>
        <w:t>VIII.</w:t>
      </w:r>
    </w:p>
    <w:p w:rsidR="00AC54C0" w:rsidRPr="00AC54C0" w:rsidRDefault="00AC54C0" w:rsidP="00AC54C0">
      <w:pPr>
        <w:tabs>
          <w:tab w:val="left" w:pos="709"/>
        </w:tabs>
        <w:ind w:firstLine="426"/>
        <w:jc w:val="both"/>
        <w:rPr>
          <w:rFonts w:ascii="Arial" w:hAnsi="Arial" w:cs="Arial"/>
          <w:sz w:val="22"/>
          <w:szCs w:val="22"/>
        </w:rPr>
      </w:pPr>
      <w:r w:rsidRPr="00AC54C0">
        <w:rPr>
          <w:rFonts w:ascii="Arial" w:hAnsi="Arial" w:cs="Arial"/>
          <w:sz w:val="22"/>
          <w:szCs w:val="22"/>
        </w:rPr>
        <w:t>Nabyvatel je poplatníkem daně z nabytí nemovitých věcí ve smyslu zákonného opatření Senátu č. 340/2013 Sb. o dani z nabytí nemovitých věcí, ve znění pozdějších předpisů.  SPÚ a územní samosprávný celek jsou ve smyslu předpisu č. 340/2013 Sb., zákonné opatření Senátu o dani a nabytí nemovitých věcí, osvobozen</w:t>
      </w:r>
      <w:r w:rsidR="00BC4F54">
        <w:rPr>
          <w:rFonts w:ascii="Arial" w:hAnsi="Arial" w:cs="Arial"/>
          <w:sz w:val="22"/>
          <w:szCs w:val="22"/>
        </w:rPr>
        <w:t>y</w:t>
      </w:r>
      <w:r w:rsidRPr="00AC54C0">
        <w:rPr>
          <w:rFonts w:ascii="Arial" w:hAnsi="Arial" w:cs="Arial"/>
          <w:sz w:val="22"/>
          <w:szCs w:val="22"/>
        </w:rPr>
        <w:t xml:space="preserve"> od daně z nabytí nemovitých věcí. </w:t>
      </w:r>
    </w:p>
    <w:p w:rsidR="002709BE" w:rsidRDefault="002709BE" w:rsidP="00AF6AEF">
      <w:pPr>
        <w:tabs>
          <w:tab w:val="left" w:pos="709"/>
        </w:tabs>
        <w:ind w:firstLine="426"/>
        <w:jc w:val="both"/>
        <w:rPr>
          <w:rFonts w:ascii="Arial" w:hAnsi="Arial" w:cs="Arial"/>
          <w:sz w:val="22"/>
          <w:szCs w:val="22"/>
          <w:lang w:val="en-US"/>
        </w:rPr>
      </w:pPr>
    </w:p>
    <w:p w:rsidR="00F359D3" w:rsidRPr="00C707C8" w:rsidRDefault="00F359D3" w:rsidP="00F359D3">
      <w:pPr>
        <w:pStyle w:val="para"/>
        <w:rPr>
          <w:rFonts w:ascii="Arial" w:hAnsi="Arial" w:cs="Arial"/>
          <w:sz w:val="22"/>
          <w:szCs w:val="22"/>
        </w:rPr>
      </w:pPr>
      <w:r w:rsidRPr="00C707C8">
        <w:rPr>
          <w:rFonts w:ascii="Arial" w:hAnsi="Arial" w:cs="Arial"/>
          <w:sz w:val="22"/>
          <w:szCs w:val="22"/>
        </w:rPr>
        <w:t>I</w:t>
      </w:r>
      <w:r>
        <w:rPr>
          <w:rFonts w:ascii="Arial" w:hAnsi="Arial" w:cs="Arial"/>
          <w:sz w:val="22"/>
          <w:szCs w:val="22"/>
        </w:rPr>
        <w:t>X</w:t>
      </w:r>
      <w:r w:rsidRPr="00C707C8">
        <w:rPr>
          <w:rFonts w:ascii="Arial" w:hAnsi="Arial" w:cs="Arial"/>
          <w:sz w:val="22"/>
          <w:szCs w:val="22"/>
        </w:rPr>
        <w:t>.</w:t>
      </w:r>
    </w:p>
    <w:p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rsidR="00F359D3" w:rsidRDefault="00F359D3" w:rsidP="00F359D3">
      <w:pPr>
        <w:ind w:firstLine="360"/>
        <w:jc w:val="both"/>
        <w:rPr>
          <w:rFonts w:ascii="Arial" w:hAnsi="Arial" w:cs="Arial"/>
          <w:sz w:val="22"/>
          <w:szCs w:val="22"/>
        </w:rPr>
      </w:pPr>
    </w:p>
    <w:p w:rsidR="00F359D3" w:rsidRPr="00C707C8" w:rsidRDefault="00F359D3" w:rsidP="00F359D3">
      <w:pPr>
        <w:pStyle w:val="para"/>
        <w:rPr>
          <w:rFonts w:ascii="Arial" w:hAnsi="Arial" w:cs="Arial"/>
          <w:sz w:val="22"/>
          <w:szCs w:val="22"/>
        </w:rPr>
      </w:pPr>
      <w:r>
        <w:rPr>
          <w:rFonts w:ascii="Arial" w:hAnsi="Arial" w:cs="Arial"/>
          <w:sz w:val="22"/>
          <w:szCs w:val="22"/>
        </w:rPr>
        <w:lastRenderedPageBreak/>
        <w:t>X</w:t>
      </w:r>
      <w:r w:rsidRPr="00C707C8">
        <w:rPr>
          <w:rFonts w:ascii="Arial" w:hAnsi="Arial" w:cs="Arial"/>
          <w:sz w:val="22"/>
          <w:szCs w:val="22"/>
        </w:rPr>
        <w:t>.</w:t>
      </w:r>
    </w:p>
    <w:p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 a ostatní jsou určeny pro </w:t>
      </w:r>
      <w:r>
        <w:rPr>
          <w:rFonts w:ascii="Arial" w:hAnsi="Arial" w:cs="Arial"/>
          <w:sz w:val="22"/>
          <w:szCs w:val="22"/>
        </w:rPr>
        <w:t>SPÚ</w:t>
      </w:r>
      <w:r w:rsidRPr="00BE50B5">
        <w:rPr>
          <w:rFonts w:ascii="Arial" w:hAnsi="Arial" w:cs="Arial"/>
          <w:sz w:val="22"/>
          <w:szCs w:val="22"/>
        </w:rPr>
        <w:t>.</w:t>
      </w:r>
    </w:p>
    <w:p w:rsidR="00F359D3" w:rsidRPr="00BE50B5" w:rsidRDefault="00F359D3" w:rsidP="00F359D3">
      <w:pPr>
        <w:ind w:firstLine="360"/>
        <w:jc w:val="both"/>
        <w:rPr>
          <w:rFonts w:ascii="Arial" w:hAnsi="Arial" w:cs="Arial"/>
          <w:sz w:val="22"/>
          <w:szCs w:val="22"/>
        </w:rPr>
      </w:pPr>
    </w:p>
    <w:p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rsidR="002709BE" w:rsidRDefault="002709BE" w:rsidP="00AF6AEF">
      <w:pPr>
        <w:tabs>
          <w:tab w:val="left" w:pos="709"/>
        </w:tabs>
        <w:ind w:firstLine="426"/>
        <w:jc w:val="both"/>
        <w:rPr>
          <w:rFonts w:ascii="Arial" w:hAnsi="Arial" w:cs="Arial"/>
          <w:sz w:val="22"/>
          <w:szCs w:val="22"/>
          <w:lang w:val="en-US"/>
        </w:rPr>
      </w:pPr>
    </w:p>
    <w:p w:rsidR="00415244" w:rsidRPr="009D4E32" w:rsidRDefault="00415244" w:rsidP="00415244">
      <w:pPr>
        <w:pStyle w:val="para"/>
        <w:rPr>
          <w:rFonts w:ascii="Arial" w:hAnsi="Arial" w:cs="Arial"/>
          <w:sz w:val="22"/>
          <w:szCs w:val="22"/>
        </w:rPr>
      </w:pPr>
      <w:r w:rsidRPr="009D4E32">
        <w:rPr>
          <w:rFonts w:ascii="Arial" w:hAnsi="Arial" w:cs="Arial"/>
          <w:sz w:val="22"/>
          <w:szCs w:val="22"/>
        </w:rPr>
        <w:t>XI.</w:t>
      </w:r>
    </w:p>
    <w:p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rsidR="006B73C0" w:rsidRPr="009D4E32" w:rsidRDefault="006B73C0" w:rsidP="006B73C0">
      <w:pPr>
        <w:tabs>
          <w:tab w:val="left" w:pos="709"/>
        </w:tabs>
        <w:ind w:firstLine="426"/>
        <w:jc w:val="both"/>
        <w:rPr>
          <w:rFonts w:ascii="Arial" w:hAnsi="Arial" w:cs="Arial"/>
          <w:sz w:val="22"/>
          <w:szCs w:val="22"/>
        </w:rPr>
      </w:pPr>
    </w:p>
    <w:p w:rsidR="00420F01" w:rsidRPr="009D4E32" w:rsidRDefault="00420F01" w:rsidP="00420F01">
      <w:pPr>
        <w:pStyle w:val="para"/>
        <w:rPr>
          <w:rFonts w:ascii="Arial" w:hAnsi="Arial" w:cs="Arial"/>
          <w:sz w:val="22"/>
          <w:szCs w:val="22"/>
        </w:rPr>
      </w:pPr>
      <w:r w:rsidRPr="009D4E32">
        <w:rPr>
          <w:rFonts w:ascii="Arial" w:hAnsi="Arial" w:cs="Arial"/>
          <w:sz w:val="22"/>
          <w:szCs w:val="22"/>
        </w:rPr>
        <w:t>XII.</w:t>
      </w:r>
    </w:p>
    <w:p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rsidR="00420F01" w:rsidRPr="00420F01" w:rsidRDefault="00420F01" w:rsidP="00420F01">
      <w:pPr>
        <w:tabs>
          <w:tab w:val="left" w:pos="709"/>
        </w:tabs>
        <w:ind w:firstLine="426"/>
        <w:jc w:val="both"/>
        <w:rPr>
          <w:rFonts w:ascii="Arial" w:hAnsi="Arial" w:cs="Arial"/>
          <w:sz w:val="22"/>
          <w:szCs w:val="22"/>
        </w:rPr>
      </w:pPr>
    </w:p>
    <w:p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rsidR="00420F01" w:rsidRPr="00420F01" w:rsidRDefault="00420F01" w:rsidP="00420F01">
      <w:pPr>
        <w:tabs>
          <w:tab w:val="left" w:pos="709"/>
        </w:tabs>
        <w:ind w:firstLine="426"/>
        <w:jc w:val="both"/>
        <w:rPr>
          <w:rFonts w:ascii="Arial" w:hAnsi="Arial" w:cs="Arial"/>
          <w:sz w:val="22"/>
          <w:szCs w:val="22"/>
        </w:rPr>
      </w:pPr>
    </w:p>
    <w:p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rsidR="00420F01" w:rsidRPr="00420F01" w:rsidRDefault="00420F01" w:rsidP="00420F01">
      <w:pPr>
        <w:tabs>
          <w:tab w:val="left" w:pos="709"/>
        </w:tabs>
        <w:ind w:firstLine="426"/>
        <w:jc w:val="both"/>
        <w:rPr>
          <w:rFonts w:ascii="Arial" w:hAnsi="Arial" w:cs="Arial"/>
          <w:sz w:val="22"/>
          <w:szCs w:val="22"/>
        </w:rPr>
      </w:pPr>
    </w:p>
    <w:p w:rsidR="00E37537" w:rsidRPr="001627D0" w:rsidRDefault="00E37537" w:rsidP="00420F01">
      <w:pPr>
        <w:tabs>
          <w:tab w:val="left" w:pos="709"/>
        </w:tabs>
        <w:ind w:firstLine="426"/>
        <w:jc w:val="both"/>
        <w:rPr>
          <w:rFonts w:ascii="Arial" w:hAnsi="Arial"/>
          <w:sz w:val="22"/>
          <w:szCs w:val="22"/>
        </w:rPr>
      </w:pPr>
    </w:p>
    <w:p w:rsidR="006B73C0" w:rsidRPr="009D4E32" w:rsidRDefault="006B73C0" w:rsidP="00E37537">
      <w:pPr>
        <w:pStyle w:val="VnitrniText"/>
        <w:ind w:firstLine="0"/>
        <w:jc w:val="center"/>
        <w:rPr>
          <w:b/>
          <w:sz w:val="22"/>
          <w:szCs w:val="22"/>
        </w:rPr>
      </w:pPr>
    </w:p>
    <w:p w:rsidR="00E37537" w:rsidRPr="009D4E32" w:rsidRDefault="00E37537" w:rsidP="00E37537">
      <w:pPr>
        <w:pStyle w:val="VnitrniText"/>
        <w:ind w:firstLine="0"/>
        <w:jc w:val="center"/>
        <w:rPr>
          <w:b/>
          <w:sz w:val="22"/>
          <w:szCs w:val="22"/>
        </w:rPr>
      </w:pPr>
      <w:r w:rsidRPr="009D4E32">
        <w:rPr>
          <w:b/>
          <w:sz w:val="22"/>
          <w:szCs w:val="22"/>
        </w:rPr>
        <w:t>XII</w:t>
      </w:r>
      <w:r w:rsidR="000518BB">
        <w:rPr>
          <w:b/>
          <w:sz w:val="22"/>
          <w:szCs w:val="22"/>
        </w:rPr>
        <w:t>I</w:t>
      </w:r>
      <w:r w:rsidRPr="009D4E32">
        <w:rPr>
          <w:b/>
          <w:sz w:val="22"/>
          <w:szCs w:val="22"/>
        </w:rPr>
        <w:t>.</w:t>
      </w:r>
    </w:p>
    <w:p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E37537" w:rsidRPr="009D4E32" w:rsidRDefault="00E37537" w:rsidP="00E37537">
      <w:pPr>
        <w:pStyle w:val="VnitrniText"/>
        <w:rPr>
          <w:sz w:val="22"/>
          <w:szCs w:val="22"/>
        </w:rPr>
      </w:pPr>
    </w:p>
    <w:p w:rsidR="00E37537" w:rsidRPr="009D4E32" w:rsidRDefault="000C593A" w:rsidP="00E37537">
      <w:pPr>
        <w:pStyle w:val="para"/>
        <w:rPr>
          <w:rFonts w:ascii="Arial" w:hAnsi="Arial" w:cs="Arial"/>
          <w:sz w:val="22"/>
          <w:szCs w:val="22"/>
        </w:rPr>
      </w:pPr>
      <w:r>
        <w:rPr>
          <w:rFonts w:ascii="Arial" w:hAnsi="Arial" w:cs="Arial"/>
          <w:sz w:val="22"/>
          <w:szCs w:val="22"/>
        </w:rPr>
        <w:br w:type="page"/>
      </w:r>
      <w:r w:rsidR="00E37537" w:rsidRPr="009D4E32">
        <w:rPr>
          <w:rFonts w:ascii="Arial" w:hAnsi="Arial" w:cs="Arial"/>
          <w:sz w:val="22"/>
          <w:szCs w:val="22"/>
        </w:rPr>
        <w:lastRenderedPageBreak/>
        <w:t>XI</w:t>
      </w:r>
      <w:r w:rsidR="000518BB">
        <w:rPr>
          <w:rFonts w:ascii="Arial" w:hAnsi="Arial" w:cs="Arial"/>
          <w:sz w:val="22"/>
          <w:szCs w:val="22"/>
        </w:rPr>
        <w:t>V</w:t>
      </w:r>
      <w:r w:rsidR="00E37537" w:rsidRPr="009D4E32">
        <w:rPr>
          <w:rFonts w:ascii="Arial" w:hAnsi="Arial" w:cs="Arial"/>
          <w:sz w:val="22"/>
          <w:szCs w:val="22"/>
        </w:rPr>
        <w:t xml:space="preserve">. </w:t>
      </w:r>
    </w:p>
    <w:p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rsidR="00CF17C0" w:rsidRPr="000C593A" w:rsidRDefault="003D6A83" w:rsidP="000C593A">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r w:rsidR="00CF17C0" w:rsidRPr="00A2149C">
        <w:rPr>
          <w:sz w:val="22"/>
          <w:szCs w:val="22"/>
        </w:rPr>
        <w:tab/>
        <w:t xml:space="preserve">    </w:t>
      </w:r>
    </w:p>
    <w:p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29"/>
      </w:tblGrid>
      <w:tr w:rsidR="004E17F9" w:rsidRPr="004E17F9" w:rsidTr="004E17F9">
        <w:tc>
          <w:tcPr>
            <w:tcW w:w="4888" w:type="dxa"/>
            <w:hideMark/>
          </w:tcPr>
          <w:p w:rsidR="004E17F9" w:rsidRPr="004E17F9" w:rsidRDefault="004E17F9">
            <w:pPr>
              <w:pStyle w:val="VnitrniText"/>
              <w:ind w:firstLine="0"/>
              <w:rPr>
                <w:sz w:val="22"/>
                <w:szCs w:val="22"/>
              </w:rPr>
            </w:pPr>
            <w:r w:rsidRPr="004E17F9">
              <w:rPr>
                <w:sz w:val="22"/>
                <w:szCs w:val="22"/>
              </w:rPr>
              <w:t xml:space="preserve">V Českých Budějovicích dne </w:t>
            </w:r>
          </w:p>
        </w:tc>
        <w:tc>
          <w:tcPr>
            <w:tcW w:w="4889" w:type="dxa"/>
            <w:hideMark/>
          </w:tcPr>
          <w:p w:rsidR="004E17F9" w:rsidRPr="004E17F9" w:rsidRDefault="004E17F9">
            <w:pPr>
              <w:pStyle w:val="VnitrniText"/>
              <w:tabs>
                <w:tab w:val="left" w:pos="4820"/>
              </w:tabs>
              <w:ind w:firstLine="0"/>
              <w:rPr>
                <w:sz w:val="22"/>
                <w:szCs w:val="22"/>
              </w:rPr>
            </w:pPr>
            <w:r w:rsidRPr="004E17F9">
              <w:rPr>
                <w:sz w:val="22"/>
                <w:szCs w:val="22"/>
              </w:rPr>
              <w:t>V</w:t>
            </w:r>
            <w:proofErr w:type="gramStart"/>
            <w:r w:rsidRPr="004E17F9">
              <w:rPr>
                <w:sz w:val="22"/>
                <w:szCs w:val="22"/>
              </w:rPr>
              <w:t xml:space="preserve"> ..</w:t>
            </w:r>
            <w:proofErr w:type="gramEnd"/>
            <w:r w:rsidRPr="004E17F9">
              <w:rPr>
                <w:sz w:val="22"/>
                <w:szCs w:val="22"/>
              </w:rPr>
              <w:t>………...................... dne ......................</w:t>
            </w:r>
            <w:r w:rsidR="00087496">
              <w:rPr>
                <w:sz w:val="22"/>
                <w:szCs w:val="22"/>
              </w:rPr>
              <w:t>.......</w:t>
            </w:r>
          </w:p>
        </w:tc>
      </w:tr>
    </w:tbl>
    <w:p w:rsidR="004E17F9" w:rsidRPr="004E17F9" w:rsidRDefault="004E17F9" w:rsidP="004E17F9">
      <w:pPr>
        <w:pStyle w:val="VnitrniText"/>
        <w:tabs>
          <w:tab w:val="left" w:pos="4820"/>
        </w:tabs>
        <w:ind w:firstLine="142"/>
        <w:rPr>
          <w:sz w:val="22"/>
          <w:szCs w:val="22"/>
        </w:rPr>
      </w:pPr>
      <w:r w:rsidRPr="004E17F9">
        <w:rPr>
          <w:sz w:val="22"/>
          <w:szCs w:val="22"/>
        </w:rPr>
        <w:tab/>
      </w:r>
    </w:p>
    <w:p w:rsidR="000C593A" w:rsidRDefault="000C593A" w:rsidP="000C593A">
      <w:pPr>
        <w:pStyle w:val="VnitrniText"/>
        <w:tabs>
          <w:tab w:val="left" w:pos="5103"/>
        </w:tabs>
        <w:ind w:firstLine="0"/>
        <w:rPr>
          <w:sz w:val="22"/>
          <w:szCs w:val="22"/>
        </w:rPr>
      </w:pPr>
    </w:p>
    <w:p w:rsidR="000C593A" w:rsidRDefault="000C593A" w:rsidP="000C593A">
      <w:pPr>
        <w:pStyle w:val="VnitrniText"/>
        <w:tabs>
          <w:tab w:val="left" w:pos="5103"/>
        </w:tabs>
        <w:ind w:firstLine="0"/>
        <w:rPr>
          <w:sz w:val="22"/>
          <w:szCs w:val="22"/>
        </w:rPr>
      </w:pPr>
    </w:p>
    <w:p w:rsidR="000C593A" w:rsidRDefault="000C593A" w:rsidP="000C593A">
      <w:pPr>
        <w:pStyle w:val="VnitrniText"/>
        <w:tabs>
          <w:tab w:val="left" w:pos="5103"/>
        </w:tabs>
        <w:ind w:firstLine="0"/>
        <w:rPr>
          <w:sz w:val="22"/>
          <w:szCs w:val="22"/>
        </w:rPr>
      </w:pPr>
    </w:p>
    <w:p w:rsidR="000C593A" w:rsidRPr="004E17F9" w:rsidRDefault="000C593A"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883"/>
      </w:tblGrid>
      <w:tr w:rsidR="004E17F9" w:rsidRPr="004E17F9" w:rsidTr="004E17F9">
        <w:tc>
          <w:tcPr>
            <w:tcW w:w="4888" w:type="dxa"/>
          </w:tcPr>
          <w:p w:rsidR="004E17F9" w:rsidRPr="004E17F9" w:rsidRDefault="004E17F9">
            <w:pPr>
              <w:pStyle w:val="VnitrniText"/>
              <w:ind w:firstLine="0"/>
              <w:rPr>
                <w:sz w:val="22"/>
                <w:szCs w:val="22"/>
              </w:rPr>
            </w:pPr>
          </w:p>
        </w:tc>
        <w:tc>
          <w:tcPr>
            <w:tcW w:w="4889" w:type="dxa"/>
          </w:tcPr>
          <w:p w:rsidR="004E17F9" w:rsidRPr="004E17F9" w:rsidRDefault="004E17F9">
            <w:pPr>
              <w:pStyle w:val="VnitrniText"/>
              <w:tabs>
                <w:tab w:val="left" w:pos="5103"/>
              </w:tabs>
              <w:ind w:firstLine="0"/>
              <w:rPr>
                <w:sz w:val="22"/>
                <w:szCs w:val="22"/>
              </w:rPr>
            </w:pPr>
          </w:p>
        </w:tc>
      </w:tr>
      <w:tr w:rsidR="004E17F9" w:rsidRPr="004E17F9" w:rsidTr="004E17F9">
        <w:tc>
          <w:tcPr>
            <w:tcW w:w="4888" w:type="dxa"/>
          </w:tcPr>
          <w:p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89" w:type="dxa"/>
          </w:tcPr>
          <w:p w:rsidR="004E17F9" w:rsidRPr="004E17F9" w:rsidRDefault="004E17F9" w:rsidP="004E17F9">
            <w:pPr>
              <w:pStyle w:val="VnitrniText"/>
              <w:tabs>
                <w:tab w:val="left" w:pos="5103"/>
              </w:tabs>
              <w:ind w:firstLine="0"/>
              <w:jc w:val="left"/>
              <w:rPr>
                <w:sz w:val="22"/>
                <w:szCs w:val="22"/>
              </w:rPr>
            </w:pPr>
            <w:r w:rsidRPr="004E17F9">
              <w:rPr>
                <w:sz w:val="22"/>
                <w:szCs w:val="22"/>
              </w:rPr>
              <w:t>............................................</w:t>
            </w:r>
            <w:r w:rsidR="000C593A">
              <w:rPr>
                <w:sz w:val="22"/>
                <w:szCs w:val="22"/>
              </w:rPr>
              <w:t>.........................</w:t>
            </w:r>
            <w:r w:rsidR="00087496">
              <w:rPr>
                <w:sz w:val="22"/>
                <w:szCs w:val="22"/>
              </w:rPr>
              <w:t>......</w:t>
            </w:r>
          </w:p>
        </w:tc>
      </w:tr>
      <w:tr w:rsidR="004E17F9" w:rsidRPr="004E17F9" w:rsidTr="004E17F9">
        <w:tc>
          <w:tcPr>
            <w:tcW w:w="4888" w:type="dxa"/>
          </w:tcPr>
          <w:p w:rsid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Státní pozemkový úřad</w:t>
            </w:r>
          </w:p>
          <w:p w:rsidR="000C593A" w:rsidRDefault="000C593A">
            <w:pPr>
              <w:suppressAutoHyphens w:val="0"/>
              <w:autoSpaceDE w:val="0"/>
              <w:autoSpaceDN w:val="0"/>
              <w:adjustRightInd w:val="0"/>
              <w:rPr>
                <w:rFonts w:ascii="Arial" w:hAnsi="Arial" w:cs="Arial"/>
                <w:sz w:val="22"/>
                <w:szCs w:val="22"/>
              </w:rPr>
            </w:pPr>
            <w:r w:rsidRPr="004E17F9">
              <w:rPr>
                <w:rFonts w:ascii="Arial" w:hAnsi="Arial" w:cs="Arial"/>
                <w:sz w:val="22"/>
                <w:szCs w:val="22"/>
              </w:rPr>
              <w:t>ředitelka Krajského pozemkového úřadu</w:t>
            </w:r>
          </w:p>
          <w:p w:rsidR="000C593A" w:rsidRPr="004E17F9" w:rsidRDefault="000C593A">
            <w:pPr>
              <w:suppressAutoHyphens w:val="0"/>
              <w:autoSpaceDE w:val="0"/>
              <w:autoSpaceDN w:val="0"/>
              <w:adjustRightInd w:val="0"/>
              <w:rPr>
                <w:rFonts w:ascii="Arial" w:hAnsi="Arial" w:cs="Arial"/>
                <w:sz w:val="22"/>
                <w:szCs w:val="22"/>
              </w:rPr>
            </w:pPr>
            <w:r w:rsidRPr="004E17F9">
              <w:rPr>
                <w:rFonts w:ascii="Arial" w:hAnsi="Arial" w:cs="Arial"/>
                <w:sz w:val="22"/>
                <w:szCs w:val="22"/>
              </w:rPr>
              <w:t>Ing. Eva Schmidtmajerová, CSc.</w:t>
            </w:r>
          </w:p>
        </w:tc>
        <w:tc>
          <w:tcPr>
            <w:tcW w:w="4889" w:type="dxa"/>
          </w:tcPr>
          <w:p w:rsidR="004E17F9" w:rsidRDefault="004E17F9">
            <w:pPr>
              <w:suppressAutoHyphens w:val="0"/>
              <w:autoSpaceDE w:val="0"/>
              <w:autoSpaceDN w:val="0"/>
              <w:adjustRightInd w:val="0"/>
              <w:rPr>
                <w:rFonts w:ascii="Arial" w:hAnsi="Arial" w:cs="Arial"/>
                <w:sz w:val="22"/>
                <w:szCs w:val="22"/>
              </w:rPr>
            </w:pPr>
            <w:proofErr w:type="gramStart"/>
            <w:r w:rsidRPr="004E17F9">
              <w:rPr>
                <w:rFonts w:ascii="Arial" w:hAnsi="Arial" w:cs="Arial"/>
                <w:sz w:val="22"/>
                <w:szCs w:val="22"/>
              </w:rPr>
              <w:t>ZEMĚDĚLSKÉ  DRUŽSTVO</w:t>
            </w:r>
            <w:proofErr w:type="gramEnd"/>
            <w:r w:rsidRPr="004E17F9">
              <w:rPr>
                <w:rFonts w:ascii="Arial" w:hAnsi="Arial" w:cs="Arial"/>
                <w:sz w:val="22"/>
                <w:szCs w:val="22"/>
              </w:rPr>
              <w:t xml:space="preserve">  CHELČICE</w:t>
            </w:r>
          </w:p>
          <w:p w:rsidR="00087496" w:rsidRDefault="00183F24" w:rsidP="00087496">
            <w:pPr>
              <w:pStyle w:val="VnitrniText"/>
              <w:ind w:firstLine="0"/>
              <w:rPr>
                <w:sz w:val="22"/>
                <w:szCs w:val="22"/>
              </w:rPr>
            </w:pPr>
            <w:r>
              <w:rPr>
                <w:sz w:val="22"/>
                <w:szCs w:val="22"/>
              </w:rPr>
              <w:t>XXXXXX</w:t>
            </w:r>
            <w:r w:rsidR="000C593A">
              <w:rPr>
                <w:sz w:val="22"/>
                <w:szCs w:val="22"/>
              </w:rPr>
              <w:t>, předseda představenstva</w:t>
            </w:r>
          </w:p>
          <w:p w:rsidR="000C593A" w:rsidRPr="000C593A" w:rsidRDefault="00183F24" w:rsidP="000C593A">
            <w:pPr>
              <w:suppressAutoHyphens w:val="0"/>
              <w:autoSpaceDE w:val="0"/>
              <w:autoSpaceDN w:val="0"/>
              <w:adjustRightInd w:val="0"/>
              <w:rPr>
                <w:rFonts w:ascii="Arial" w:hAnsi="Arial" w:cs="Arial"/>
                <w:sz w:val="22"/>
                <w:szCs w:val="22"/>
              </w:rPr>
            </w:pPr>
            <w:r>
              <w:rPr>
                <w:rFonts w:ascii="Arial" w:hAnsi="Arial" w:cs="Arial"/>
                <w:sz w:val="22"/>
                <w:szCs w:val="22"/>
              </w:rPr>
              <w:t>XXXXXX</w:t>
            </w:r>
            <w:bookmarkStart w:id="1" w:name="_GoBack"/>
            <w:bookmarkEnd w:id="1"/>
            <w:r w:rsidR="000C593A" w:rsidRPr="000C593A">
              <w:rPr>
                <w:rFonts w:ascii="Arial" w:hAnsi="Arial" w:cs="Arial"/>
                <w:sz w:val="22"/>
                <w:szCs w:val="22"/>
              </w:rPr>
              <w:t>, místopředsedkyně představenstva</w:t>
            </w:r>
          </w:p>
        </w:tc>
      </w:tr>
      <w:tr w:rsidR="004E17F9" w:rsidRPr="004E17F9" w:rsidTr="004E17F9">
        <w:tc>
          <w:tcPr>
            <w:tcW w:w="4888" w:type="dxa"/>
          </w:tcPr>
          <w:p w:rsidR="004E17F9" w:rsidRPr="004E17F9" w:rsidRDefault="004E17F9">
            <w:pPr>
              <w:suppressAutoHyphens w:val="0"/>
              <w:autoSpaceDE w:val="0"/>
              <w:autoSpaceDN w:val="0"/>
              <w:adjustRightInd w:val="0"/>
              <w:rPr>
                <w:rFonts w:ascii="Arial" w:hAnsi="Arial" w:cs="Arial"/>
                <w:sz w:val="22"/>
                <w:szCs w:val="22"/>
              </w:rPr>
            </w:pPr>
          </w:p>
        </w:tc>
        <w:tc>
          <w:tcPr>
            <w:tcW w:w="4889" w:type="dxa"/>
          </w:tcPr>
          <w:p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nabyvatel</w:t>
            </w:r>
          </w:p>
        </w:tc>
      </w:tr>
      <w:tr w:rsidR="004E17F9" w:rsidRPr="004E17F9" w:rsidTr="004E17F9">
        <w:tc>
          <w:tcPr>
            <w:tcW w:w="4888" w:type="dxa"/>
          </w:tcPr>
          <w:p w:rsidR="004E17F9" w:rsidRPr="004E17F9" w:rsidRDefault="004E17F9">
            <w:pPr>
              <w:suppressAutoHyphens w:val="0"/>
              <w:autoSpaceDE w:val="0"/>
              <w:autoSpaceDN w:val="0"/>
              <w:adjustRightInd w:val="0"/>
              <w:rPr>
                <w:rFonts w:ascii="Arial" w:hAnsi="Arial" w:cs="Arial"/>
                <w:sz w:val="22"/>
                <w:szCs w:val="22"/>
              </w:rPr>
            </w:pPr>
          </w:p>
        </w:tc>
        <w:tc>
          <w:tcPr>
            <w:tcW w:w="4889" w:type="dxa"/>
          </w:tcPr>
          <w:p w:rsidR="004E17F9" w:rsidRPr="004E17F9" w:rsidRDefault="004E17F9">
            <w:pPr>
              <w:suppressAutoHyphens w:val="0"/>
              <w:autoSpaceDE w:val="0"/>
              <w:autoSpaceDN w:val="0"/>
              <w:adjustRightInd w:val="0"/>
              <w:rPr>
                <w:rFonts w:ascii="Arial" w:hAnsi="Arial" w:cs="Arial"/>
                <w:sz w:val="22"/>
                <w:szCs w:val="22"/>
              </w:rPr>
            </w:pPr>
          </w:p>
        </w:tc>
      </w:tr>
      <w:tr w:rsidR="004E17F9" w:rsidRPr="004E17F9" w:rsidTr="004E17F9">
        <w:tc>
          <w:tcPr>
            <w:tcW w:w="4888" w:type="dxa"/>
          </w:tcPr>
          <w:p w:rsidR="004E17F9" w:rsidRPr="004E17F9" w:rsidRDefault="004E17F9">
            <w:pPr>
              <w:suppressAutoHyphens w:val="0"/>
              <w:autoSpaceDE w:val="0"/>
              <w:autoSpaceDN w:val="0"/>
              <w:adjustRightInd w:val="0"/>
              <w:rPr>
                <w:rFonts w:ascii="Arial" w:hAnsi="Arial" w:cs="Arial"/>
                <w:sz w:val="22"/>
                <w:szCs w:val="22"/>
              </w:rPr>
            </w:pPr>
          </w:p>
        </w:tc>
        <w:tc>
          <w:tcPr>
            <w:tcW w:w="4889" w:type="dxa"/>
          </w:tcPr>
          <w:p w:rsidR="004E17F9" w:rsidRPr="004E17F9" w:rsidRDefault="004E17F9">
            <w:pPr>
              <w:suppressAutoHyphens w:val="0"/>
              <w:autoSpaceDE w:val="0"/>
              <w:autoSpaceDN w:val="0"/>
              <w:adjustRightInd w:val="0"/>
              <w:rPr>
                <w:rFonts w:ascii="Arial" w:hAnsi="Arial" w:cs="Arial"/>
                <w:sz w:val="22"/>
                <w:szCs w:val="22"/>
              </w:rPr>
            </w:pPr>
          </w:p>
        </w:tc>
      </w:tr>
    </w:tbl>
    <w:p w:rsidR="003307CF" w:rsidRPr="00A2149C" w:rsidRDefault="003307CF" w:rsidP="000B0AA7">
      <w:pPr>
        <w:pStyle w:val="VnitrniText"/>
        <w:ind w:firstLine="0"/>
        <w:rPr>
          <w:sz w:val="22"/>
          <w:szCs w:val="22"/>
        </w:rPr>
      </w:pPr>
      <w:r w:rsidRPr="00A2149C">
        <w:rPr>
          <w:sz w:val="22"/>
          <w:szCs w:val="22"/>
        </w:rPr>
        <w:t xml:space="preserve">Tato smlouva byla uveřejněna v registru smluv, vedeném dle zákona č. 340/2015 Sb., o registru smluv. </w:t>
      </w:r>
    </w:p>
    <w:p w:rsidR="00E61F91" w:rsidRPr="00A2149C" w:rsidRDefault="00E61F91"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t xml:space="preserve">Datum registrace …………………………. </w:t>
      </w:r>
    </w:p>
    <w:p w:rsidR="00E61F91" w:rsidRPr="00A2149C" w:rsidRDefault="00E61F91"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t xml:space="preserve">ID smlouvy ……………………………... </w:t>
      </w:r>
    </w:p>
    <w:p w:rsidR="00E61F91" w:rsidRPr="00A2149C" w:rsidRDefault="00E61F91" w:rsidP="000B0AA7">
      <w:pPr>
        <w:pStyle w:val="VnitrniText"/>
        <w:ind w:firstLine="0"/>
        <w:rPr>
          <w:sz w:val="22"/>
          <w:szCs w:val="22"/>
        </w:rPr>
      </w:pPr>
    </w:p>
    <w:p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rsidR="00EB1964" w:rsidRPr="00EB1964" w:rsidRDefault="00EB1964"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t xml:space="preserve">Registraci provedl …………………………………… </w:t>
      </w:r>
    </w:p>
    <w:p w:rsidR="00CC1097" w:rsidRPr="00A2149C" w:rsidRDefault="00CC1097" w:rsidP="000B0AA7">
      <w:pPr>
        <w:pStyle w:val="VnitrniText"/>
        <w:ind w:firstLine="0"/>
        <w:rPr>
          <w:sz w:val="22"/>
          <w:szCs w:val="22"/>
        </w:rPr>
      </w:pPr>
    </w:p>
    <w:p w:rsidR="003307CF" w:rsidRPr="00A2149C" w:rsidRDefault="003307CF" w:rsidP="00E61F91">
      <w:pPr>
        <w:pStyle w:val="VnitrniText"/>
        <w:tabs>
          <w:tab w:val="left" w:pos="3969"/>
        </w:tabs>
        <w:ind w:firstLine="0"/>
        <w:rPr>
          <w:sz w:val="22"/>
          <w:szCs w:val="22"/>
        </w:rPr>
      </w:pPr>
      <w:r w:rsidRPr="00A2149C">
        <w:rPr>
          <w:sz w:val="22"/>
          <w:szCs w:val="22"/>
        </w:rPr>
        <w:t>V ……………… dne …………….</w:t>
      </w:r>
      <w:r w:rsidRPr="00A2149C">
        <w:rPr>
          <w:sz w:val="22"/>
          <w:szCs w:val="22"/>
        </w:rPr>
        <w:tab/>
      </w:r>
      <w:r w:rsidR="00F906F8">
        <w:rPr>
          <w:sz w:val="22"/>
          <w:szCs w:val="22"/>
        </w:rPr>
        <w:tab/>
      </w:r>
      <w:r w:rsidR="00F906F8">
        <w:rPr>
          <w:sz w:val="22"/>
          <w:szCs w:val="22"/>
        </w:rPr>
        <w:tab/>
      </w:r>
      <w:r w:rsidR="00F906F8">
        <w:rPr>
          <w:sz w:val="22"/>
          <w:szCs w:val="22"/>
        </w:rPr>
        <w:tab/>
      </w:r>
      <w:r w:rsidRPr="00A2149C">
        <w:rPr>
          <w:sz w:val="22"/>
          <w:szCs w:val="22"/>
        </w:rPr>
        <w:t xml:space="preserve">………………………. </w:t>
      </w:r>
    </w:p>
    <w:p w:rsidR="003307CF" w:rsidRPr="00A2149C" w:rsidRDefault="00E61F91" w:rsidP="00E61F91">
      <w:pPr>
        <w:pStyle w:val="VnitrniText"/>
        <w:tabs>
          <w:tab w:val="left" w:pos="3969"/>
        </w:tabs>
        <w:ind w:firstLine="0"/>
        <w:jc w:val="left"/>
        <w:rPr>
          <w:sz w:val="22"/>
          <w:szCs w:val="22"/>
        </w:rPr>
      </w:pPr>
      <w:r w:rsidRPr="00A2149C">
        <w:rPr>
          <w:sz w:val="22"/>
          <w:szCs w:val="22"/>
        </w:rPr>
        <w:tab/>
      </w:r>
      <w:r w:rsidR="00F906F8">
        <w:rPr>
          <w:sz w:val="22"/>
          <w:szCs w:val="22"/>
        </w:rPr>
        <w:tab/>
      </w:r>
      <w:r w:rsidR="00F906F8">
        <w:rPr>
          <w:sz w:val="22"/>
          <w:szCs w:val="22"/>
        </w:rPr>
        <w:tab/>
      </w:r>
      <w:r w:rsidR="00F906F8">
        <w:rPr>
          <w:sz w:val="22"/>
          <w:szCs w:val="22"/>
        </w:rPr>
        <w:tab/>
      </w:r>
      <w:r w:rsidR="003307CF" w:rsidRPr="00A2149C">
        <w:rPr>
          <w:sz w:val="22"/>
          <w:szCs w:val="22"/>
        </w:rPr>
        <w:t>podpis odpovědného zaměstnance</w:t>
      </w:r>
    </w:p>
    <w:p w:rsidR="00F66E72" w:rsidRDefault="00F66E72" w:rsidP="000B0AA7">
      <w:pPr>
        <w:pStyle w:val="VnitrniText"/>
        <w:ind w:firstLine="0"/>
        <w:rPr>
          <w:sz w:val="22"/>
          <w:szCs w:val="22"/>
        </w:rPr>
      </w:pPr>
    </w:p>
    <w:p w:rsidR="007C2D30" w:rsidRDefault="007C2D30" w:rsidP="000B0AA7">
      <w:pPr>
        <w:pStyle w:val="VnitrniText"/>
        <w:ind w:firstLine="0"/>
        <w:rPr>
          <w:sz w:val="22"/>
          <w:szCs w:val="22"/>
        </w:rPr>
      </w:pPr>
    </w:p>
    <w:p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93A" w:rsidRDefault="000C593A">
      <w:r>
        <w:separator/>
      </w:r>
    </w:p>
  </w:endnote>
  <w:endnote w:type="continuationSeparator" w:id="0">
    <w:p w:rsidR="000C593A" w:rsidRDefault="000C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93A" w:rsidRDefault="000C593A">
      <w:r>
        <w:separator/>
      </w:r>
    </w:p>
  </w:footnote>
  <w:footnote w:type="continuationSeparator" w:id="0">
    <w:p w:rsidR="000C593A" w:rsidRDefault="000C5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496"/>
    <w:rsid w:val="00087B40"/>
    <w:rsid w:val="00090E4A"/>
    <w:rsid w:val="00096C6C"/>
    <w:rsid w:val="000A05C2"/>
    <w:rsid w:val="000A05D4"/>
    <w:rsid w:val="000A29A2"/>
    <w:rsid w:val="000A35B4"/>
    <w:rsid w:val="000A602F"/>
    <w:rsid w:val="000B0AA7"/>
    <w:rsid w:val="000B1075"/>
    <w:rsid w:val="000B3BB9"/>
    <w:rsid w:val="000C593A"/>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627D0"/>
    <w:rsid w:val="00170A4E"/>
    <w:rsid w:val="00181A52"/>
    <w:rsid w:val="0018318A"/>
    <w:rsid w:val="00183F24"/>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51572"/>
    <w:rsid w:val="00464535"/>
    <w:rsid w:val="00464CCB"/>
    <w:rsid w:val="00482DE7"/>
    <w:rsid w:val="004A078C"/>
    <w:rsid w:val="004A3F22"/>
    <w:rsid w:val="004A5163"/>
    <w:rsid w:val="004A5A92"/>
    <w:rsid w:val="004B3E67"/>
    <w:rsid w:val="004E11C1"/>
    <w:rsid w:val="004E17F9"/>
    <w:rsid w:val="004E34F7"/>
    <w:rsid w:val="004E368B"/>
    <w:rsid w:val="004E7224"/>
    <w:rsid w:val="005211F0"/>
    <w:rsid w:val="00526280"/>
    <w:rsid w:val="00544B46"/>
    <w:rsid w:val="00546D18"/>
    <w:rsid w:val="00551FFB"/>
    <w:rsid w:val="00556316"/>
    <w:rsid w:val="00565DF2"/>
    <w:rsid w:val="00576EE6"/>
    <w:rsid w:val="005824AD"/>
    <w:rsid w:val="00583F66"/>
    <w:rsid w:val="005C5AF6"/>
    <w:rsid w:val="005D1D35"/>
    <w:rsid w:val="005D64D5"/>
    <w:rsid w:val="005D7048"/>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C2D30"/>
    <w:rsid w:val="007C5376"/>
    <w:rsid w:val="007D2608"/>
    <w:rsid w:val="007D6C6C"/>
    <w:rsid w:val="007F0181"/>
    <w:rsid w:val="007F1B83"/>
    <w:rsid w:val="00815EEA"/>
    <w:rsid w:val="008173E3"/>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5E"/>
    <w:rsid w:val="0092090F"/>
    <w:rsid w:val="00930423"/>
    <w:rsid w:val="0093274E"/>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66BD6"/>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33CB"/>
    <w:rsid w:val="00F61148"/>
    <w:rsid w:val="00F6119A"/>
    <w:rsid w:val="00F66559"/>
    <w:rsid w:val="00F66E72"/>
    <w:rsid w:val="00F7224E"/>
    <w:rsid w:val="00F84387"/>
    <w:rsid w:val="00F906F8"/>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ED2751"/>
  <w14:defaultImageDpi w14:val="0"/>
  <w15:docId w15:val="{E36B4945-1F6F-455E-B629-15979161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626312">
      <w:marLeft w:val="0"/>
      <w:marRight w:val="0"/>
      <w:marTop w:val="0"/>
      <w:marBottom w:val="0"/>
      <w:divBdr>
        <w:top w:val="none" w:sz="0" w:space="0" w:color="auto"/>
        <w:left w:val="none" w:sz="0" w:space="0" w:color="auto"/>
        <w:bottom w:val="none" w:sz="0" w:space="0" w:color="auto"/>
        <w:right w:val="none" w:sz="0" w:space="0" w:color="auto"/>
      </w:divBdr>
    </w:div>
    <w:div w:id="1196626313">
      <w:marLeft w:val="0"/>
      <w:marRight w:val="0"/>
      <w:marTop w:val="0"/>
      <w:marBottom w:val="0"/>
      <w:divBdr>
        <w:top w:val="none" w:sz="0" w:space="0" w:color="auto"/>
        <w:left w:val="none" w:sz="0" w:space="0" w:color="auto"/>
        <w:bottom w:val="none" w:sz="0" w:space="0" w:color="auto"/>
        <w:right w:val="none" w:sz="0" w:space="0" w:color="auto"/>
      </w:divBdr>
    </w:div>
    <w:div w:id="1196626314">
      <w:marLeft w:val="0"/>
      <w:marRight w:val="0"/>
      <w:marTop w:val="0"/>
      <w:marBottom w:val="0"/>
      <w:divBdr>
        <w:top w:val="none" w:sz="0" w:space="0" w:color="auto"/>
        <w:left w:val="none" w:sz="0" w:space="0" w:color="auto"/>
        <w:bottom w:val="none" w:sz="0" w:space="0" w:color="auto"/>
        <w:right w:val="none" w:sz="0" w:space="0" w:color="auto"/>
      </w:divBdr>
    </w:div>
    <w:div w:id="1196626315">
      <w:marLeft w:val="0"/>
      <w:marRight w:val="0"/>
      <w:marTop w:val="0"/>
      <w:marBottom w:val="0"/>
      <w:divBdr>
        <w:top w:val="none" w:sz="0" w:space="0" w:color="auto"/>
        <w:left w:val="none" w:sz="0" w:space="0" w:color="auto"/>
        <w:bottom w:val="none" w:sz="0" w:space="0" w:color="auto"/>
        <w:right w:val="none" w:sz="0" w:space="0" w:color="auto"/>
      </w:divBdr>
    </w:div>
    <w:div w:id="1196626316">
      <w:marLeft w:val="0"/>
      <w:marRight w:val="0"/>
      <w:marTop w:val="0"/>
      <w:marBottom w:val="0"/>
      <w:divBdr>
        <w:top w:val="none" w:sz="0" w:space="0" w:color="auto"/>
        <w:left w:val="none" w:sz="0" w:space="0" w:color="auto"/>
        <w:bottom w:val="none" w:sz="0" w:space="0" w:color="auto"/>
        <w:right w:val="none" w:sz="0" w:space="0" w:color="auto"/>
      </w:divBdr>
    </w:div>
    <w:div w:id="1196626317">
      <w:marLeft w:val="0"/>
      <w:marRight w:val="0"/>
      <w:marTop w:val="0"/>
      <w:marBottom w:val="0"/>
      <w:divBdr>
        <w:top w:val="none" w:sz="0" w:space="0" w:color="auto"/>
        <w:left w:val="none" w:sz="0" w:space="0" w:color="auto"/>
        <w:bottom w:val="none" w:sz="0" w:space="0" w:color="auto"/>
        <w:right w:val="none" w:sz="0" w:space="0" w:color="auto"/>
      </w:divBdr>
    </w:div>
    <w:div w:id="1196626318">
      <w:marLeft w:val="0"/>
      <w:marRight w:val="0"/>
      <w:marTop w:val="0"/>
      <w:marBottom w:val="0"/>
      <w:divBdr>
        <w:top w:val="none" w:sz="0" w:space="0" w:color="auto"/>
        <w:left w:val="none" w:sz="0" w:space="0" w:color="auto"/>
        <w:bottom w:val="none" w:sz="0" w:space="0" w:color="auto"/>
        <w:right w:val="none" w:sz="0" w:space="0" w:color="auto"/>
      </w:divBdr>
    </w:div>
    <w:div w:id="1196626319">
      <w:marLeft w:val="0"/>
      <w:marRight w:val="0"/>
      <w:marTop w:val="0"/>
      <w:marBottom w:val="0"/>
      <w:divBdr>
        <w:top w:val="none" w:sz="0" w:space="0" w:color="auto"/>
        <w:left w:val="none" w:sz="0" w:space="0" w:color="auto"/>
        <w:bottom w:val="none" w:sz="0" w:space="0" w:color="auto"/>
        <w:right w:val="none" w:sz="0" w:space="0" w:color="auto"/>
      </w:divBdr>
    </w:div>
    <w:div w:id="1196626320">
      <w:marLeft w:val="0"/>
      <w:marRight w:val="0"/>
      <w:marTop w:val="0"/>
      <w:marBottom w:val="0"/>
      <w:divBdr>
        <w:top w:val="none" w:sz="0" w:space="0" w:color="auto"/>
        <w:left w:val="none" w:sz="0" w:space="0" w:color="auto"/>
        <w:bottom w:val="none" w:sz="0" w:space="0" w:color="auto"/>
        <w:right w:val="none" w:sz="0" w:space="0" w:color="auto"/>
      </w:divBdr>
    </w:div>
    <w:div w:id="1196626321">
      <w:marLeft w:val="0"/>
      <w:marRight w:val="0"/>
      <w:marTop w:val="0"/>
      <w:marBottom w:val="0"/>
      <w:divBdr>
        <w:top w:val="none" w:sz="0" w:space="0" w:color="auto"/>
        <w:left w:val="none" w:sz="0" w:space="0" w:color="auto"/>
        <w:bottom w:val="none" w:sz="0" w:space="0" w:color="auto"/>
        <w:right w:val="none" w:sz="0" w:space="0" w:color="auto"/>
      </w:divBdr>
    </w:div>
    <w:div w:id="1196626322">
      <w:marLeft w:val="0"/>
      <w:marRight w:val="0"/>
      <w:marTop w:val="0"/>
      <w:marBottom w:val="0"/>
      <w:divBdr>
        <w:top w:val="none" w:sz="0" w:space="0" w:color="auto"/>
        <w:left w:val="none" w:sz="0" w:space="0" w:color="auto"/>
        <w:bottom w:val="none" w:sz="0" w:space="0" w:color="auto"/>
        <w:right w:val="none" w:sz="0" w:space="0" w:color="auto"/>
      </w:divBdr>
    </w:div>
    <w:div w:id="1196626323">
      <w:marLeft w:val="0"/>
      <w:marRight w:val="0"/>
      <w:marTop w:val="0"/>
      <w:marBottom w:val="0"/>
      <w:divBdr>
        <w:top w:val="none" w:sz="0" w:space="0" w:color="auto"/>
        <w:left w:val="none" w:sz="0" w:space="0" w:color="auto"/>
        <w:bottom w:val="none" w:sz="0" w:space="0" w:color="auto"/>
        <w:right w:val="none" w:sz="0" w:space="0" w:color="auto"/>
      </w:divBdr>
    </w:div>
    <w:div w:id="1196626324">
      <w:marLeft w:val="0"/>
      <w:marRight w:val="0"/>
      <w:marTop w:val="0"/>
      <w:marBottom w:val="0"/>
      <w:divBdr>
        <w:top w:val="none" w:sz="0" w:space="0" w:color="auto"/>
        <w:left w:val="none" w:sz="0" w:space="0" w:color="auto"/>
        <w:bottom w:val="none" w:sz="0" w:space="0" w:color="auto"/>
        <w:right w:val="none" w:sz="0" w:space="0" w:color="auto"/>
      </w:divBdr>
    </w:div>
    <w:div w:id="1196626325">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1196626327">
      <w:marLeft w:val="0"/>
      <w:marRight w:val="0"/>
      <w:marTop w:val="0"/>
      <w:marBottom w:val="0"/>
      <w:divBdr>
        <w:top w:val="none" w:sz="0" w:space="0" w:color="auto"/>
        <w:left w:val="none" w:sz="0" w:space="0" w:color="auto"/>
        <w:bottom w:val="none" w:sz="0" w:space="0" w:color="auto"/>
        <w:right w:val="none" w:sz="0" w:space="0" w:color="auto"/>
      </w:divBdr>
    </w:div>
    <w:div w:id="1196626328">
      <w:marLeft w:val="0"/>
      <w:marRight w:val="0"/>
      <w:marTop w:val="0"/>
      <w:marBottom w:val="0"/>
      <w:divBdr>
        <w:top w:val="none" w:sz="0" w:space="0" w:color="auto"/>
        <w:left w:val="none" w:sz="0" w:space="0" w:color="auto"/>
        <w:bottom w:val="none" w:sz="0" w:space="0" w:color="auto"/>
        <w:right w:val="none" w:sz="0" w:space="0" w:color="auto"/>
      </w:divBdr>
    </w:div>
    <w:div w:id="1196626329">
      <w:marLeft w:val="0"/>
      <w:marRight w:val="0"/>
      <w:marTop w:val="0"/>
      <w:marBottom w:val="0"/>
      <w:divBdr>
        <w:top w:val="none" w:sz="0" w:space="0" w:color="auto"/>
        <w:left w:val="none" w:sz="0" w:space="0" w:color="auto"/>
        <w:bottom w:val="none" w:sz="0" w:space="0" w:color="auto"/>
        <w:right w:val="none" w:sz="0" w:space="0" w:color="auto"/>
      </w:divBdr>
    </w:div>
    <w:div w:id="1196626330">
      <w:marLeft w:val="0"/>
      <w:marRight w:val="0"/>
      <w:marTop w:val="0"/>
      <w:marBottom w:val="0"/>
      <w:divBdr>
        <w:top w:val="none" w:sz="0" w:space="0" w:color="auto"/>
        <w:left w:val="none" w:sz="0" w:space="0" w:color="auto"/>
        <w:bottom w:val="none" w:sz="0" w:space="0" w:color="auto"/>
        <w:right w:val="none" w:sz="0" w:space="0" w:color="auto"/>
      </w:divBdr>
    </w:div>
    <w:div w:id="1196626331">
      <w:marLeft w:val="0"/>
      <w:marRight w:val="0"/>
      <w:marTop w:val="0"/>
      <w:marBottom w:val="0"/>
      <w:divBdr>
        <w:top w:val="none" w:sz="0" w:space="0" w:color="auto"/>
        <w:left w:val="none" w:sz="0" w:space="0" w:color="auto"/>
        <w:bottom w:val="none" w:sz="0" w:space="0" w:color="auto"/>
        <w:right w:val="none" w:sz="0" w:space="0" w:color="auto"/>
      </w:divBdr>
    </w:div>
    <w:div w:id="1196626332">
      <w:marLeft w:val="0"/>
      <w:marRight w:val="0"/>
      <w:marTop w:val="0"/>
      <w:marBottom w:val="0"/>
      <w:divBdr>
        <w:top w:val="none" w:sz="0" w:space="0" w:color="auto"/>
        <w:left w:val="none" w:sz="0" w:space="0" w:color="auto"/>
        <w:bottom w:val="none" w:sz="0" w:space="0" w:color="auto"/>
        <w:right w:val="none" w:sz="0" w:space="0" w:color="auto"/>
      </w:divBdr>
    </w:div>
    <w:div w:id="1196626333">
      <w:marLeft w:val="0"/>
      <w:marRight w:val="0"/>
      <w:marTop w:val="0"/>
      <w:marBottom w:val="0"/>
      <w:divBdr>
        <w:top w:val="none" w:sz="0" w:space="0" w:color="auto"/>
        <w:left w:val="none" w:sz="0" w:space="0" w:color="auto"/>
        <w:bottom w:val="none" w:sz="0" w:space="0" w:color="auto"/>
        <w:right w:val="none" w:sz="0" w:space="0" w:color="auto"/>
      </w:divBdr>
    </w:div>
    <w:div w:id="11966263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1212</Words>
  <Characters>7771</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Petr Tomáš Ing.</dc:creator>
  <cp:keywords/>
  <dc:description/>
  <cp:lastModifiedBy>Petr Tomáš Ing.</cp:lastModifiedBy>
  <cp:revision>5</cp:revision>
  <cp:lastPrinted>2004-12-15T14:06:00Z</cp:lastPrinted>
  <dcterms:created xsi:type="dcterms:W3CDTF">2020-01-09T12:30:00Z</dcterms:created>
  <dcterms:modified xsi:type="dcterms:W3CDTF">2020-02-13T16:14:00Z</dcterms:modified>
</cp:coreProperties>
</file>